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69D0" w:rsidRPr="0041555A" w:rsidRDefault="003269D0" w:rsidP="003269D0">
      <w:pPr>
        <w:spacing w:after="0" w:line="240" w:lineRule="auto"/>
        <w:jc w:val="center"/>
        <w:rPr>
          <w:rFonts w:ascii="Times New Roman" w:eastAsia="Times New Roman" w:hAnsi="Times New Roman"/>
          <w:b/>
          <w:sz w:val="28"/>
          <w:szCs w:val="28"/>
          <w:lang w:eastAsia="ru-RU"/>
        </w:rPr>
      </w:pPr>
      <w:r w:rsidRPr="0041555A">
        <w:rPr>
          <w:rFonts w:ascii="Times New Roman" w:hAnsi="Times New Roman"/>
          <w:b/>
          <w:sz w:val="28"/>
          <w:szCs w:val="28"/>
        </w:rPr>
        <w:t>Управление образования Администрации города Нижний Тагил</w:t>
      </w:r>
    </w:p>
    <w:p w:rsidR="003269D0" w:rsidRPr="0041555A" w:rsidRDefault="003269D0" w:rsidP="003269D0">
      <w:pPr>
        <w:spacing w:after="0" w:line="240" w:lineRule="auto"/>
        <w:jc w:val="center"/>
        <w:rPr>
          <w:rFonts w:ascii="Times New Roman" w:eastAsia="Times New Roman" w:hAnsi="Times New Roman"/>
          <w:b/>
          <w:sz w:val="28"/>
          <w:szCs w:val="28"/>
          <w:lang w:eastAsia="ru-RU"/>
        </w:rPr>
      </w:pPr>
      <w:r w:rsidRPr="0041555A">
        <w:rPr>
          <w:rFonts w:ascii="Times New Roman" w:eastAsia="Times New Roman" w:hAnsi="Times New Roman"/>
          <w:b/>
          <w:sz w:val="28"/>
          <w:szCs w:val="28"/>
          <w:lang w:eastAsia="ru-RU"/>
        </w:rPr>
        <w:t>Муниципальное автономное учреждение</w:t>
      </w:r>
    </w:p>
    <w:p w:rsidR="003269D0" w:rsidRPr="0041555A" w:rsidRDefault="003269D0" w:rsidP="003269D0">
      <w:pPr>
        <w:spacing w:after="0" w:line="240" w:lineRule="auto"/>
        <w:jc w:val="center"/>
        <w:rPr>
          <w:rFonts w:ascii="Times New Roman" w:eastAsia="Times New Roman" w:hAnsi="Times New Roman"/>
          <w:b/>
          <w:sz w:val="28"/>
          <w:szCs w:val="28"/>
          <w:lang w:eastAsia="ru-RU"/>
        </w:rPr>
      </w:pPr>
      <w:r w:rsidRPr="0041555A">
        <w:rPr>
          <w:rFonts w:ascii="Times New Roman" w:eastAsia="Times New Roman" w:hAnsi="Times New Roman"/>
          <w:b/>
          <w:sz w:val="28"/>
          <w:szCs w:val="28"/>
          <w:lang w:eastAsia="ru-RU"/>
        </w:rPr>
        <w:t>дополнительного образования</w:t>
      </w:r>
    </w:p>
    <w:p w:rsidR="003269D0" w:rsidRPr="0041555A" w:rsidRDefault="003269D0" w:rsidP="003269D0">
      <w:pPr>
        <w:spacing w:after="0" w:line="240" w:lineRule="auto"/>
        <w:jc w:val="center"/>
        <w:rPr>
          <w:rFonts w:ascii="Times New Roman" w:eastAsia="Times New Roman" w:hAnsi="Times New Roman"/>
          <w:b/>
          <w:sz w:val="28"/>
          <w:szCs w:val="28"/>
          <w:lang w:eastAsia="ru-RU"/>
        </w:rPr>
      </w:pPr>
      <w:r w:rsidRPr="0041555A">
        <w:rPr>
          <w:rFonts w:ascii="Times New Roman" w:eastAsia="Times New Roman" w:hAnsi="Times New Roman"/>
          <w:b/>
          <w:sz w:val="28"/>
          <w:szCs w:val="28"/>
          <w:lang w:eastAsia="ru-RU"/>
        </w:rPr>
        <w:t>Дзержинский дворец детского и юношеского творчества</w:t>
      </w:r>
    </w:p>
    <w:p w:rsidR="003269D0" w:rsidRPr="0041555A" w:rsidRDefault="003269D0" w:rsidP="003269D0">
      <w:pPr>
        <w:spacing w:after="0" w:line="240" w:lineRule="auto"/>
        <w:rPr>
          <w:rFonts w:ascii="Times New Roman" w:eastAsia="Times New Roman" w:hAnsi="Times New Roman"/>
          <w:b/>
          <w:sz w:val="24"/>
          <w:szCs w:val="24"/>
          <w:lang w:eastAsia="ru-RU"/>
        </w:rPr>
      </w:pPr>
    </w:p>
    <w:p w:rsidR="003269D0" w:rsidRPr="0041555A" w:rsidRDefault="003269D0" w:rsidP="003269D0">
      <w:pPr>
        <w:spacing w:after="0" w:line="240" w:lineRule="auto"/>
        <w:rPr>
          <w:rFonts w:ascii="Times New Roman" w:eastAsia="Times New Roman" w:hAnsi="Times New Roman"/>
          <w:b/>
          <w:sz w:val="24"/>
          <w:szCs w:val="24"/>
          <w:lang w:eastAsia="ru-RU"/>
        </w:rPr>
      </w:pPr>
    </w:p>
    <w:tbl>
      <w:tblPr>
        <w:tblStyle w:val="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8"/>
        <w:gridCol w:w="4750"/>
      </w:tblGrid>
      <w:tr w:rsidR="003269D0" w:rsidRPr="00697031" w:rsidTr="003269D0">
        <w:tc>
          <w:tcPr>
            <w:tcW w:w="4785" w:type="dxa"/>
          </w:tcPr>
          <w:p w:rsidR="003269D0" w:rsidRPr="00697031" w:rsidRDefault="003269D0" w:rsidP="003269D0">
            <w:pPr>
              <w:spacing w:after="0" w:line="240" w:lineRule="auto"/>
              <w:jc w:val="center"/>
              <w:rPr>
                <w:rFonts w:ascii="Times New Roman" w:eastAsia="Times New Roman" w:hAnsi="Times New Roman"/>
                <w:sz w:val="24"/>
                <w:szCs w:val="24"/>
                <w:highlight w:val="yellow"/>
              </w:rPr>
            </w:pPr>
          </w:p>
          <w:p w:rsidR="003269D0" w:rsidRPr="00697031" w:rsidRDefault="003269D0" w:rsidP="003269D0">
            <w:pPr>
              <w:spacing w:after="0" w:line="240" w:lineRule="auto"/>
              <w:rPr>
                <w:rFonts w:ascii="Times New Roman" w:hAnsi="Times New Roman"/>
                <w:sz w:val="24"/>
                <w:szCs w:val="24"/>
              </w:rPr>
            </w:pPr>
            <w:r w:rsidRPr="00697031">
              <w:rPr>
                <w:rFonts w:ascii="Times New Roman" w:hAnsi="Times New Roman"/>
                <w:sz w:val="24"/>
                <w:szCs w:val="24"/>
              </w:rPr>
              <w:t>Принята на заседании</w:t>
            </w:r>
          </w:p>
          <w:p w:rsidR="003269D0" w:rsidRPr="00697031" w:rsidRDefault="003269D0" w:rsidP="003269D0">
            <w:pPr>
              <w:spacing w:after="0" w:line="240" w:lineRule="auto"/>
              <w:rPr>
                <w:rFonts w:ascii="Times New Roman" w:hAnsi="Times New Roman"/>
                <w:sz w:val="24"/>
                <w:szCs w:val="24"/>
              </w:rPr>
            </w:pPr>
            <w:r w:rsidRPr="00697031">
              <w:rPr>
                <w:rFonts w:ascii="Times New Roman" w:hAnsi="Times New Roman"/>
                <w:sz w:val="24"/>
                <w:szCs w:val="24"/>
              </w:rPr>
              <w:t>методического совета</w:t>
            </w:r>
          </w:p>
          <w:p w:rsidR="003269D0" w:rsidRPr="00697031" w:rsidRDefault="003269D0" w:rsidP="003269D0">
            <w:pPr>
              <w:spacing w:after="0" w:line="240" w:lineRule="auto"/>
              <w:rPr>
                <w:rFonts w:ascii="Times New Roman" w:hAnsi="Times New Roman"/>
                <w:sz w:val="24"/>
                <w:szCs w:val="24"/>
              </w:rPr>
            </w:pPr>
            <w:r>
              <w:rPr>
                <w:rFonts w:ascii="Times New Roman" w:hAnsi="Times New Roman"/>
                <w:sz w:val="24"/>
                <w:szCs w:val="24"/>
              </w:rPr>
              <w:t>от «19» апреля 2024</w:t>
            </w:r>
            <w:r w:rsidRPr="00697031">
              <w:rPr>
                <w:rFonts w:ascii="Times New Roman" w:hAnsi="Times New Roman"/>
                <w:sz w:val="24"/>
                <w:szCs w:val="24"/>
              </w:rPr>
              <w:t xml:space="preserve"> г.</w:t>
            </w:r>
          </w:p>
          <w:p w:rsidR="003269D0" w:rsidRPr="00697031" w:rsidRDefault="003269D0" w:rsidP="003269D0">
            <w:pPr>
              <w:spacing w:after="0" w:line="240" w:lineRule="auto"/>
              <w:rPr>
                <w:rFonts w:ascii="Times New Roman" w:hAnsi="Times New Roman"/>
                <w:sz w:val="24"/>
                <w:szCs w:val="24"/>
              </w:rPr>
            </w:pPr>
            <w:r>
              <w:rPr>
                <w:rFonts w:ascii="Times New Roman" w:hAnsi="Times New Roman"/>
                <w:sz w:val="24"/>
                <w:szCs w:val="24"/>
              </w:rPr>
              <w:t>Протокол №5</w:t>
            </w:r>
          </w:p>
          <w:tbl>
            <w:tblPr>
              <w:tblW w:w="0" w:type="auto"/>
              <w:tblLook w:val="04A0" w:firstRow="1" w:lastRow="0" w:firstColumn="1" w:lastColumn="0" w:noHBand="0" w:noVBand="1"/>
            </w:tblPr>
            <w:tblGrid>
              <w:gridCol w:w="283"/>
              <w:gridCol w:w="109"/>
              <w:gridCol w:w="283"/>
              <w:gridCol w:w="426"/>
              <w:gridCol w:w="283"/>
              <w:gridCol w:w="283"/>
              <w:gridCol w:w="142"/>
              <w:gridCol w:w="1344"/>
              <w:gridCol w:w="782"/>
              <w:gridCol w:w="34"/>
            </w:tblGrid>
            <w:tr w:rsidR="003269D0" w:rsidRPr="00697031" w:rsidTr="003269D0">
              <w:tc>
                <w:tcPr>
                  <w:tcW w:w="392" w:type="dxa"/>
                  <w:gridSpan w:val="2"/>
                  <w:tcBorders>
                    <w:top w:val="nil"/>
                    <w:left w:val="nil"/>
                    <w:bottom w:val="nil"/>
                    <w:right w:val="nil"/>
                  </w:tcBorders>
                </w:tcPr>
                <w:p w:rsidR="003269D0" w:rsidRPr="00697031" w:rsidRDefault="003269D0" w:rsidP="003269D0">
                  <w:pPr>
                    <w:spacing w:after="0" w:line="240" w:lineRule="auto"/>
                    <w:ind w:right="-108"/>
                    <w:rPr>
                      <w:rFonts w:ascii="Times New Roman" w:hAnsi="Times New Roman"/>
                      <w:sz w:val="24"/>
                      <w:szCs w:val="24"/>
                    </w:rPr>
                  </w:pPr>
                </w:p>
              </w:tc>
              <w:tc>
                <w:tcPr>
                  <w:tcW w:w="283" w:type="dxa"/>
                  <w:tcBorders>
                    <w:top w:val="nil"/>
                    <w:left w:val="nil"/>
                    <w:bottom w:val="nil"/>
                    <w:right w:val="nil"/>
                  </w:tcBorders>
                </w:tcPr>
                <w:p w:rsidR="003269D0" w:rsidRPr="00697031" w:rsidRDefault="003269D0" w:rsidP="003269D0">
                  <w:pPr>
                    <w:spacing w:after="0" w:line="240" w:lineRule="auto"/>
                    <w:ind w:left="-108" w:right="-108"/>
                    <w:jc w:val="right"/>
                    <w:rPr>
                      <w:rFonts w:ascii="Times New Roman" w:hAnsi="Times New Roman"/>
                      <w:sz w:val="24"/>
                      <w:szCs w:val="24"/>
                    </w:rPr>
                  </w:pPr>
                </w:p>
              </w:tc>
              <w:tc>
                <w:tcPr>
                  <w:tcW w:w="426" w:type="dxa"/>
                  <w:tcBorders>
                    <w:top w:val="nil"/>
                    <w:left w:val="nil"/>
                    <w:right w:val="nil"/>
                  </w:tcBorders>
                </w:tcPr>
                <w:p w:rsidR="003269D0" w:rsidRPr="00697031" w:rsidRDefault="003269D0" w:rsidP="003269D0">
                  <w:pPr>
                    <w:spacing w:after="0" w:line="240" w:lineRule="auto"/>
                    <w:ind w:left="-108" w:right="-108"/>
                    <w:jc w:val="center"/>
                    <w:rPr>
                      <w:rFonts w:ascii="Times New Roman" w:hAnsi="Times New Roman"/>
                      <w:sz w:val="24"/>
                      <w:szCs w:val="24"/>
                      <w:u w:val="single"/>
                    </w:rPr>
                  </w:pPr>
                </w:p>
              </w:tc>
              <w:tc>
                <w:tcPr>
                  <w:tcW w:w="283" w:type="dxa"/>
                  <w:tcBorders>
                    <w:top w:val="nil"/>
                    <w:left w:val="nil"/>
                    <w:right w:val="nil"/>
                  </w:tcBorders>
                </w:tcPr>
                <w:p w:rsidR="003269D0" w:rsidRPr="00697031" w:rsidRDefault="003269D0" w:rsidP="003269D0">
                  <w:pPr>
                    <w:spacing w:after="0" w:line="240" w:lineRule="auto"/>
                    <w:ind w:left="-108" w:right="-35"/>
                    <w:rPr>
                      <w:rFonts w:ascii="Times New Roman" w:hAnsi="Times New Roman"/>
                      <w:sz w:val="24"/>
                      <w:szCs w:val="24"/>
                    </w:rPr>
                  </w:pPr>
                </w:p>
              </w:tc>
              <w:tc>
                <w:tcPr>
                  <w:tcW w:w="283" w:type="dxa"/>
                  <w:tcBorders>
                    <w:top w:val="nil"/>
                    <w:left w:val="nil"/>
                    <w:bottom w:val="nil"/>
                    <w:right w:val="nil"/>
                  </w:tcBorders>
                </w:tcPr>
                <w:p w:rsidR="003269D0" w:rsidRPr="00697031" w:rsidRDefault="003269D0" w:rsidP="003269D0">
                  <w:pPr>
                    <w:spacing w:after="0" w:line="240" w:lineRule="auto"/>
                    <w:ind w:left="-108" w:right="-35"/>
                    <w:rPr>
                      <w:rFonts w:ascii="Times New Roman" w:hAnsi="Times New Roman"/>
                      <w:sz w:val="24"/>
                      <w:szCs w:val="24"/>
                    </w:rPr>
                  </w:pPr>
                </w:p>
              </w:tc>
              <w:tc>
                <w:tcPr>
                  <w:tcW w:w="1486" w:type="dxa"/>
                  <w:gridSpan w:val="2"/>
                  <w:tcBorders>
                    <w:top w:val="nil"/>
                    <w:left w:val="nil"/>
                    <w:right w:val="nil"/>
                  </w:tcBorders>
                </w:tcPr>
                <w:p w:rsidR="003269D0" w:rsidRPr="00697031" w:rsidRDefault="003269D0" w:rsidP="003269D0">
                  <w:pPr>
                    <w:spacing w:after="0" w:line="240" w:lineRule="auto"/>
                    <w:ind w:left="-39"/>
                    <w:jc w:val="center"/>
                    <w:rPr>
                      <w:rFonts w:ascii="Times New Roman" w:hAnsi="Times New Roman"/>
                      <w:sz w:val="24"/>
                      <w:szCs w:val="24"/>
                      <w:u w:val="single"/>
                    </w:rPr>
                  </w:pPr>
                </w:p>
              </w:tc>
              <w:tc>
                <w:tcPr>
                  <w:tcW w:w="816" w:type="dxa"/>
                  <w:gridSpan w:val="2"/>
                  <w:tcBorders>
                    <w:top w:val="nil"/>
                    <w:left w:val="nil"/>
                    <w:bottom w:val="nil"/>
                    <w:right w:val="nil"/>
                  </w:tcBorders>
                </w:tcPr>
                <w:p w:rsidR="003269D0" w:rsidRPr="00697031" w:rsidRDefault="003269D0" w:rsidP="003269D0">
                  <w:pPr>
                    <w:spacing w:after="0" w:line="240" w:lineRule="auto"/>
                    <w:rPr>
                      <w:rFonts w:ascii="Times New Roman" w:hAnsi="Times New Roman"/>
                      <w:sz w:val="24"/>
                      <w:szCs w:val="24"/>
                    </w:rPr>
                  </w:pPr>
                </w:p>
              </w:tc>
            </w:tr>
            <w:tr w:rsidR="003269D0" w:rsidRPr="00697031" w:rsidTr="003269D0">
              <w:trPr>
                <w:gridAfter w:val="1"/>
                <w:wAfter w:w="34" w:type="dxa"/>
              </w:trPr>
              <w:tc>
                <w:tcPr>
                  <w:tcW w:w="283" w:type="dxa"/>
                  <w:tcBorders>
                    <w:top w:val="nil"/>
                    <w:left w:val="nil"/>
                    <w:bottom w:val="nil"/>
                    <w:right w:val="nil"/>
                  </w:tcBorders>
                </w:tcPr>
                <w:p w:rsidR="003269D0" w:rsidRPr="00697031" w:rsidRDefault="003269D0" w:rsidP="003269D0">
                  <w:pPr>
                    <w:spacing w:after="0" w:line="240" w:lineRule="auto"/>
                    <w:ind w:right="-108"/>
                    <w:rPr>
                      <w:rFonts w:ascii="Times New Roman" w:hAnsi="Times New Roman"/>
                      <w:sz w:val="24"/>
                      <w:szCs w:val="24"/>
                    </w:rPr>
                  </w:pPr>
                </w:p>
              </w:tc>
              <w:tc>
                <w:tcPr>
                  <w:tcW w:w="1526" w:type="dxa"/>
                  <w:gridSpan w:val="6"/>
                  <w:tcBorders>
                    <w:top w:val="nil"/>
                    <w:left w:val="nil"/>
                    <w:bottom w:val="nil"/>
                    <w:right w:val="nil"/>
                  </w:tcBorders>
                </w:tcPr>
                <w:p w:rsidR="003269D0" w:rsidRPr="00697031" w:rsidRDefault="003269D0" w:rsidP="003269D0">
                  <w:pPr>
                    <w:spacing w:after="0" w:line="240" w:lineRule="auto"/>
                    <w:ind w:right="-108"/>
                    <w:rPr>
                      <w:rFonts w:ascii="Times New Roman" w:hAnsi="Times New Roman"/>
                      <w:sz w:val="24"/>
                      <w:szCs w:val="24"/>
                    </w:rPr>
                  </w:pPr>
                </w:p>
              </w:tc>
              <w:tc>
                <w:tcPr>
                  <w:tcW w:w="2126" w:type="dxa"/>
                  <w:gridSpan w:val="2"/>
                  <w:tcBorders>
                    <w:top w:val="nil"/>
                    <w:left w:val="nil"/>
                    <w:right w:val="nil"/>
                  </w:tcBorders>
                </w:tcPr>
                <w:p w:rsidR="003269D0" w:rsidRPr="00697031" w:rsidRDefault="003269D0" w:rsidP="003269D0">
                  <w:pPr>
                    <w:spacing w:after="0" w:line="240" w:lineRule="auto"/>
                    <w:rPr>
                      <w:rFonts w:ascii="Times New Roman" w:hAnsi="Times New Roman"/>
                      <w:sz w:val="24"/>
                      <w:szCs w:val="24"/>
                      <w:u w:val="single"/>
                    </w:rPr>
                  </w:pPr>
                </w:p>
              </w:tc>
            </w:tr>
          </w:tbl>
          <w:p w:rsidR="003269D0" w:rsidRPr="00697031" w:rsidRDefault="003269D0" w:rsidP="003269D0">
            <w:pPr>
              <w:spacing w:after="0" w:line="240" w:lineRule="auto"/>
              <w:rPr>
                <w:rFonts w:ascii="Times New Roman" w:hAnsi="Times New Roman"/>
                <w:sz w:val="28"/>
                <w:szCs w:val="28"/>
              </w:rPr>
            </w:pPr>
          </w:p>
          <w:p w:rsidR="003269D0" w:rsidRPr="00697031" w:rsidRDefault="003269D0" w:rsidP="003269D0">
            <w:pPr>
              <w:spacing w:after="0" w:line="240" w:lineRule="auto"/>
              <w:jc w:val="center"/>
              <w:rPr>
                <w:rFonts w:ascii="Times New Roman" w:eastAsia="Times New Roman" w:hAnsi="Times New Roman"/>
                <w:sz w:val="24"/>
                <w:szCs w:val="24"/>
                <w:highlight w:val="yellow"/>
              </w:rPr>
            </w:pPr>
          </w:p>
        </w:tc>
        <w:tc>
          <w:tcPr>
            <w:tcW w:w="4786" w:type="dxa"/>
          </w:tcPr>
          <w:p w:rsidR="003269D0" w:rsidRPr="00697031" w:rsidRDefault="003269D0" w:rsidP="003269D0">
            <w:pPr>
              <w:spacing w:after="0" w:line="240" w:lineRule="auto"/>
              <w:rPr>
                <w:rFonts w:ascii="Times New Roman" w:eastAsia="Times New Roman" w:hAnsi="Times New Roman"/>
                <w:sz w:val="24"/>
                <w:szCs w:val="24"/>
                <w:highlight w:val="yellow"/>
              </w:rPr>
            </w:pPr>
            <w:r w:rsidRPr="00697031">
              <w:rPr>
                <w:rFonts w:ascii="Times New Roman" w:hAnsi="Times New Roman"/>
                <w:noProof/>
                <w:sz w:val="36"/>
                <w:szCs w:val="36"/>
                <w:lang w:eastAsia="ru-RU"/>
              </w:rPr>
              <w:drawing>
                <wp:anchor distT="0" distB="0" distL="114300" distR="114300" simplePos="0" relativeHeight="251658240" behindDoc="0" locked="0" layoutInCell="1" allowOverlap="1" wp14:anchorId="50FC2CE3" wp14:editId="7552D6DB">
                  <wp:simplePos x="0" y="0"/>
                  <wp:positionH relativeFrom="column">
                    <wp:posOffset>-624205</wp:posOffset>
                  </wp:positionH>
                  <wp:positionV relativeFrom="paragraph">
                    <wp:posOffset>-245745</wp:posOffset>
                  </wp:positionV>
                  <wp:extent cx="2254102" cy="149529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54102" cy="1495290"/>
                          </a:xfrm>
                          <a:prstGeom prst="rect">
                            <a:avLst/>
                          </a:prstGeom>
                          <a:noFill/>
                        </pic:spPr>
                      </pic:pic>
                    </a:graphicData>
                  </a:graphic>
                  <wp14:sizeRelH relativeFrom="page">
                    <wp14:pctWidth>0</wp14:pctWidth>
                  </wp14:sizeRelH>
                  <wp14:sizeRelV relativeFrom="page">
                    <wp14:pctHeight>0</wp14:pctHeight>
                  </wp14:sizeRelV>
                </wp:anchor>
              </w:drawing>
            </w:r>
          </w:p>
          <w:p w:rsidR="003269D0" w:rsidRPr="00697031" w:rsidRDefault="003269D0" w:rsidP="003269D0">
            <w:pPr>
              <w:spacing w:after="0" w:line="240" w:lineRule="auto"/>
              <w:rPr>
                <w:rFonts w:ascii="Times New Roman" w:eastAsia="Times New Roman" w:hAnsi="Times New Roman"/>
                <w:sz w:val="24"/>
                <w:szCs w:val="24"/>
              </w:rPr>
            </w:pPr>
            <w:r w:rsidRPr="00697031">
              <w:rPr>
                <w:rFonts w:ascii="Times New Roman" w:eastAsia="Times New Roman" w:hAnsi="Times New Roman"/>
                <w:sz w:val="24"/>
                <w:szCs w:val="24"/>
              </w:rPr>
              <w:t xml:space="preserve">           Утверждаю:</w:t>
            </w:r>
          </w:p>
          <w:p w:rsidR="003269D0" w:rsidRPr="00697031" w:rsidRDefault="003269D0" w:rsidP="003269D0">
            <w:pPr>
              <w:spacing w:after="0" w:line="240" w:lineRule="auto"/>
              <w:jc w:val="center"/>
              <w:rPr>
                <w:rFonts w:ascii="Times New Roman" w:eastAsia="Times New Roman" w:hAnsi="Times New Roman"/>
                <w:sz w:val="24"/>
                <w:szCs w:val="24"/>
              </w:rPr>
            </w:pPr>
            <w:r w:rsidRPr="00697031">
              <w:rPr>
                <w:rFonts w:ascii="Times New Roman" w:eastAsia="Times New Roman" w:hAnsi="Times New Roman"/>
                <w:sz w:val="24"/>
                <w:szCs w:val="24"/>
              </w:rPr>
              <w:t>Директор МАУ ДО ДДДЮТ:</w:t>
            </w:r>
          </w:p>
          <w:p w:rsidR="003269D0" w:rsidRPr="00697031" w:rsidRDefault="003269D0" w:rsidP="003269D0">
            <w:pPr>
              <w:spacing w:after="0" w:line="240" w:lineRule="auto"/>
              <w:jc w:val="center"/>
              <w:rPr>
                <w:rFonts w:ascii="Times New Roman" w:eastAsia="Times New Roman" w:hAnsi="Times New Roman"/>
                <w:sz w:val="24"/>
                <w:szCs w:val="24"/>
              </w:rPr>
            </w:pPr>
            <w:r w:rsidRPr="00697031">
              <w:rPr>
                <w:rFonts w:ascii="Times New Roman" w:eastAsia="Times New Roman" w:hAnsi="Times New Roman"/>
                <w:sz w:val="24"/>
                <w:szCs w:val="24"/>
              </w:rPr>
              <w:t xml:space="preserve">    ______________  О.В.Артемова</w:t>
            </w:r>
          </w:p>
          <w:p w:rsidR="003269D0" w:rsidRPr="00697031" w:rsidRDefault="003269D0" w:rsidP="003269D0">
            <w:pPr>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 xml:space="preserve"> Пр. №22-у «26» апреля 2024</w:t>
            </w:r>
            <w:r w:rsidRPr="00697031">
              <w:rPr>
                <w:rFonts w:ascii="Times New Roman" w:eastAsia="Times New Roman" w:hAnsi="Times New Roman"/>
                <w:sz w:val="24"/>
                <w:szCs w:val="24"/>
              </w:rPr>
              <w:t xml:space="preserve"> г.</w:t>
            </w:r>
          </w:p>
          <w:p w:rsidR="003269D0" w:rsidRPr="00697031" w:rsidRDefault="003269D0" w:rsidP="003269D0">
            <w:pPr>
              <w:spacing w:after="0" w:line="240" w:lineRule="auto"/>
              <w:jc w:val="center"/>
              <w:rPr>
                <w:rFonts w:ascii="Times New Roman" w:eastAsia="Times New Roman" w:hAnsi="Times New Roman"/>
                <w:sz w:val="24"/>
                <w:szCs w:val="24"/>
              </w:rPr>
            </w:pPr>
            <w:r w:rsidRPr="00697031">
              <w:rPr>
                <w:rFonts w:ascii="Times New Roman" w:eastAsia="Times New Roman" w:hAnsi="Times New Roman"/>
                <w:sz w:val="24"/>
                <w:szCs w:val="24"/>
              </w:rPr>
              <w:t xml:space="preserve"> </w:t>
            </w:r>
          </w:p>
          <w:p w:rsidR="003269D0" w:rsidRPr="00697031" w:rsidRDefault="003269D0" w:rsidP="003269D0">
            <w:pPr>
              <w:spacing w:after="0" w:line="240" w:lineRule="auto"/>
              <w:jc w:val="center"/>
              <w:rPr>
                <w:rFonts w:ascii="Times New Roman" w:eastAsia="Times New Roman" w:hAnsi="Times New Roman"/>
                <w:sz w:val="24"/>
                <w:szCs w:val="24"/>
                <w:highlight w:val="yellow"/>
              </w:rPr>
            </w:pPr>
          </w:p>
          <w:p w:rsidR="003269D0" w:rsidRPr="00697031" w:rsidRDefault="003269D0" w:rsidP="003269D0">
            <w:pPr>
              <w:spacing w:after="0" w:line="240" w:lineRule="auto"/>
              <w:jc w:val="center"/>
              <w:rPr>
                <w:rFonts w:ascii="Times New Roman" w:eastAsia="Times New Roman" w:hAnsi="Times New Roman"/>
                <w:sz w:val="24"/>
                <w:szCs w:val="24"/>
                <w:highlight w:val="yellow"/>
              </w:rPr>
            </w:pPr>
          </w:p>
        </w:tc>
      </w:tr>
    </w:tbl>
    <w:p w:rsidR="003269D0" w:rsidRPr="0041555A" w:rsidRDefault="003269D0" w:rsidP="003269D0">
      <w:pPr>
        <w:spacing w:after="0" w:line="240" w:lineRule="auto"/>
        <w:rPr>
          <w:rFonts w:ascii="Times New Roman" w:eastAsia="Times New Roman" w:hAnsi="Times New Roman"/>
          <w:b/>
          <w:sz w:val="24"/>
          <w:szCs w:val="24"/>
          <w:lang w:eastAsia="ru-RU"/>
        </w:rPr>
      </w:pPr>
    </w:p>
    <w:p w:rsidR="003269D0" w:rsidRPr="0041555A" w:rsidRDefault="003269D0" w:rsidP="003269D0">
      <w:pPr>
        <w:spacing w:after="0" w:line="240" w:lineRule="auto"/>
        <w:jc w:val="center"/>
        <w:rPr>
          <w:rFonts w:ascii="Times New Roman" w:eastAsia="Times New Roman" w:hAnsi="Times New Roman"/>
          <w:b/>
          <w:sz w:val="36"/>
          <w:szCs w:val="36"/>
          <w:lang w:eastAsia="ru-RU"/>
        </w:rPr>
      </w:pPr>
      <w:r w:rsidRPr="0041555A">
        <w:rPr>
          <w:rFonts w:ascii="Times New Roman" w:eastAsia="Times New Roman" w:hAnsi="Times New Roman"/>
          <w:b/>
          <w:sz w:val="36"/>
          <w:szCs w:val="36"/>
          <w:lang w:eastAsia="ru-RU"/>
        </w:rPr>
        <w:t>ДОПОЛНИТЕЛЬНАЯ ОБЩЕОБРАЗОВАТЕЛЬНАЯ ОБЩЕРАЗВИВАЮЩАЯ ПРОГРАММА</w:t>
      </w:r>
    </w:p>
    <w:p w:rsidR="003269D0" w:rsidRPr="0041555A" w:rsidRDefault="003269D0" w:rsidP="003269D0">
      <w:pPr>
        <w:spacing w:after="0" w:line="240" w:lineRule="auto"/>
        <w:jc w:val="center"/>
        <w:rPr>
          <w:rFonts w:ascii="Times New Roman" w:eastAsia="Times New Roman" w:hAnsi="Times New Roman"/>
          <w:b/>
          <w:sz w:val="36"/>
          <w:szCs w:val="36"/>
          <w:lang w:eastAsia="ru-RU"/>
        </w:rPr>
      </w:pPr>
      <w:r w:rsidRPr="0041555A">
        <w:rPr>
          <w:rFonts w:ascii="Times New Roman" w:eastAsia="Times New Roman" w:hAnsi="Times New Roman"/>
          <w:b/>
          <w:sz w:val="36"/>
          <w:szCs w:val="36"/>
          <w:lang w:eastAsia="ru-RU"/>
        </w:rPr>
        <w:t>ХУДОЖЕСТВЕННОЙ НАПРАВЛЕННОСТИ</w:t>
      </w:r>
    </w:p>
    <w:p w:rsidR="003269D0" w:rsidRPr="0041555A" w:rsidRDefault="003269D0" w:rsidP="003269D0">
      <w:pPr>
        <w:spacing w:after="0" w:line="240" w:lineRule="auto"/>
        <w:jc w:val="center"/>
        <w:rPr>
          <w:rFonts w:ascii="Times New Roman" w:eastAsia="Times New Roman" w:hAnsi="Times New Roman"/>
          <w:b/>
          <w:sz w:val="36"/>
          <w:szCs w:val="36"/>
          <w:lang w:eastAsia="ru-RU"/>
        </w:rPr>
      </w:pPr>
      <w:r w:rsidRPr="0041555A">
        <w:rPr>
          <w:rFonts w:ascii="Times New Roman" w:eastAsia="Times New Roman" w:hAnsi="Times New Roman"/>
          <w:b/>
          <w:sz w:val="36"/>
          <w:szCs w:val="36"/>
          <w:lang w:eastAsia="ru-RU"/>
        </w:rPr>
        <w:t>«</w:t>
      </w:r>
      <w:r>
        <w:rPr>
          <w:rFonts w:ascii="Times New Roman" w:eastAsia="Times New Roman" w:hAnsi="Times New Roman"/>
          <w:b/>
          <w:sz w:val="36"/>
          <w:szCs w:val="36"/>
          <w:lang w:eastAsia="ru-RU"/>
        </w:rPr>
        <w:t>Танцуй</w:t>
      </w:r>
      <w:r w:rsidRPr="0041555A">
        <w:rPr>
          <w:rFonts w:ascii="Times New Roman" w:eastAsia="Times New Roman" w:hAnsi="Times New Roman"/>
          <w:b/>
          <w:sz w:val="36"/>
          <w:szCs w:val="36"/>
          <w:lang w:eastAsia="ru-RU"/>
        </w:rPr>
        <w:t>»</w:t>
      </w:r>
    </w:p>
    <w:p w:rsidR="003269D0" w:rsidRPr="0041555A" w:rsidRDefault="003269D0" w:rsidP="003269D0">
      <w:pPr>
        <w:spacing w:after="0" w:line="240" w:lineRule="auto"/>
        <w:jc w:val="center"/>
        <w:rPr>
          <w:rFonts w:ascii="Times New Roman" w:eastAsia="Times New Roman" w:hAnsi="Times New Roman"/>
          <w:b/>
          <w:sz w:val="36"/>
          <w:szCs w:val="36"/>
          <w:lang w:eastAsia="ru-RU"/>
        </w:rPr>
      </w:pPr>
    </w:p>
    <w:p w:rsidR="003269D0" w:rsidRPr="0041555A" w:rsidRDefault="003269D0" w:rsidP="003269D0">
      <w:pPr>
        <w:spacing w:after="0" w:line="240" w:lineRule="auto"/>
        <w:jc w:val="center"/>
        <w:rPr>
          <w:rFonts w:ascii="Times New Roman" w:eastAsia="Times New Roman" w:hAnsi="Times New Roman"/>
          <w:b/>
          <w:sz w:val="28"/>
          <w:szCs w:val="28"/>
          <w:lang w:eastAsia="ru-RU"/>
        </w:rPr>
      </w:pPr>
      <w:r w:rsidRPr="0041555A">
        <w:rPr>
          <w:rFonts w:ascii="Times New Roman" w:eastAsia="Times New Roman" w:hAnsi="Times New Roman"/>
          <w:b/>
          <w:sz w:val="28"/>
          <w:szCs w:val="28"/>
          <w:lang w:eastAsia="ru-RU"/>
        </w:rPr>
        <w:t xml:space="preserve">Возраст обучающихся: </w:t>
      </w:r>
      <w:r>
        <w:rPr>
          <w:rFonts w:ascii="Times New Roman" w:eastAsia="Times New Roman" w:hAnsi="Times New Roman"/>
          <w:b/>
          <w:sz w:val="28"/>
          <w:szCs w:val="28"/>
          <w:lang w:eastAsia="ru-RU"/>
        </w:rPr>
        <w:t>5-16</w:t>
      </w:r>
      <w:r w:rsidRPr="0041555A">
        <w:rPr>
          <w:rFonts w:ascii="Times New Roman" w:eastAsia="Times New Roman" w:hAnsi="Times New Roman"/>
          <w:b/>
          <w:sz w:val="28"/>
          <w:szCs w:val="28"/>
          <w:lang w:eastAsia="ru-RU"/>
        </w:rPr>
        <w:t xml:space="preserve"> лет</w:t>
      </w:r>
    </w:p>
    <w:p w:rsidR="003269D0" w:rsidRPr="0041555A" w:rsidRDefault="003269D0" w:rsidP="003269D0">
      <w:pPr>
        <w:spacing w:after="0" w:line="240" w:lineRule="auto"/>
        <w:jc w:val="center"/>
        <w:rPr>
          <w:rFonts w:ascii="Times New Roman" w:eastAsia="Times New Roman" w:hAnsi="Times New Roman"/>
          <w:b/>
          <w:sz w:val="28"/>
          <w:szCs w:val="28"/>
          <w:lang w:eastAsia="ru-RU"/>
        </w:rPr>
      </w:pPr>
      <w:r w:rsidRPr="0041555A">
        <w:rPr>
          <w:rFonts w:ascii="Times New Roman" w:eastAsia="Times New Roman" w:hAnsi="Times New Roman"/>
          <w:b/>
          <w:sz w:val="28"/>
          <w:szCs w:val="28"/>
          <w:lang w:eastAsia="ru-RU"/>
        </w:rPr>
        <w:t xml:space="preserve">Срок реализации: </w:t>
      </w:r>
      <w:r>
        <w:rPr>
          <w:rFonts w:ascii="Times New Roman" w:eastAsia="Times New Roman" w:hAnsi="Times New Roman"/>
          <w:b/>
          <w:sz w:val="28"/>
          <w:szCs w:val="28"/>
          <w:lang w:eastAsia="ru-RU"/>
        </w:rPr>
        <w:t>5 лет</w:t>
      </w:r>
    </w:p>
    <w:p w:rsidR="003269D0" w:rsidRPr="0041555A" w:rsidRDefault="003269D0" w:rsidP="003269D0">
      <w:pPr>
        <w:spacing w:after="0" w:line="240" w:lineRule="auto"/>
        <w:jc w:val="center"/>
        <w:rPr>
          <w:rFonts w:ascii="Times New Roman" w:eastAsia="Times New Roman" w:hAnsi="Times New Roman"/>
          <w:b/>
          <w:sz w:val="28"/>
          <w:szCs w:val="28"/>
          <w:lang w:eastAsia="ru-RU"/>
        </w:rPr>
      </w:pPr>
    </w:p>
    <w:p w:rsidR="003269D0" w:rsidRPr="0041555A" w:rsidRDefault="003269D0" w:rsidP="003269D0">
      <w:pPr>
        <w:spacing w:after="0" w:line="240" w:lineRule="auto"/>
        <w:jc w:val="center"/>
        <w:rPr>
          <w:rFonts w:ascii="Times New Roman" w:eastAsia="Times New Roman" w:hAnsi="Times New Roman"/>
          <w:b/>
          <w:sz w:val="28"/>
          <w:szCs w:val="28"/>
          <w:lang w:eastAsia="ru-RU"/>
        </w:rPr>
      </w:pPr>
    </w:p>
    <w:p w:rsidR="003269D0" w:rsidRPr="0041555A" w:rsidRDefault="003269D0" w:rsidP="003269D0">
      <w:pPr>
        <w:spacing w:after="0" w:line="240" w:lineRule="auto"/>
        <w:jc w:val="center"/>
        <w:rPr>
          <w:rFonts w:ascii="Times New Roman" w:eastAsia="Times New Roman" w:hAnsi="Times New Roman"/>
          <w:b/>
          <w:sz w:val="28"/>
          <w:szCs w:val="28"/>
          <w:lang w:eastAsia="ru-RU"/>
        </w:rPr>
      </w:pPr>
    </w:p>
    <w:p w:rsidR="003269D0" w:rsidRPr="0041555A" w:rsidRDefault="003269D0" w:rsidP="003269D0">
      <w:pPr>
        <w:spacing w:after="0" w:line="240" w:lineRule="auto"/>
        <w:jc w:val="center"/>
        <w:rPr>
          <w:rFonts w:ascii="Times New Roman" w:eastAsia="Times New Roman" w:hAnsi="Times New Roman"/>
          <w:b/>
          <w:sz w:val="28"/>
          <w:szCs w:val="28"/>
          <w:lang w:eastAsia="ru-RU"/>
        </w:rPr>
      </w:pPr>
    </w:p>
    <w:p w:rsidR="003269D0" w:rsidRPr="0041555A" w:rsidRDefault="003269D0" w:rsidP="003269D0">
      <w:pPr>
        <w:spacing w:after="0" w:line="240" w:lineRule="auto"/>
        <w:ind w:left="3969"/>
        <w:jc w:val="right"/>
        <w:rPr>
          <w:rFonts w:ascii="Times New Roman" w:eastAsia="Times New Roman" w:hAnsi="Times New Roman"/>
          <w:b/>
          <w:sz w:val="28"/>
          <w:szCs w:val="28"/>
          <w:lang w:eastAsia="ru-RU"/>
        </w:rPr>
      </w:pPr>
      <w:r w:rsidRPr="0041555A">
        <w:rPr>
          <w:rFonts w:ascii="Times New Roman" w:eastAsia="Times New Roman" w:hAnsi="Times New Roman"/>
          <w:b/>
          <w:sz w:val="28"/>
          <w:szCs w:val="28"/>
          <w:lang w:eastAsia="ru-RU"/>
        </w:rPr>
        <w:t>Автор-составитель:</w:t>
      </w:r>
    </w:p>
    <w:p w:rsidR="003269D0" w:rsidRPr="0041555A" w:rsidRDefault="003269D0" w:rsidP="003269D0">
      <w:pPr>
        <w:spacing w:after="0" w:line="240" w:lineRule="auto"/>
        <w:ind w:left="3969"/>
        <w:jc w:val="right"/>
        <w:rPr>
          <w:rFonts w:ascii="Times New Roman" w:eastAsia="Times New Roman" w:hAnsi="Times New Roman"/>
          <w:b/>
          <w:sz w:val="28"/>
          <w:szCs w:val="28"/>
          <w:lang w:eastAsia="ru-RU"/>
        </w:rPr>
      </w:pPr>
      <w:r>
        <w:rPr>
          <w:rFonts w:ascii="Times New Roman" w:eastAsia="Times New Roman" w:hAnsi="Times New Roman"/>
          <w:b/>
          <w:sz w:val="28"/>
          <w:szCs w:val="28"/>
          <w:lang w:eastAsia="ru-RU"/>
        </w:rPr>
        <w:t>Шумкова Алена Сергеевна</w:t>
      </w:r>
      <w:r w:rsidRPr="0041555A">
        <w:rPr>
          <w:rFonts w:ascii="Times New Roman" w:eastAsia="Times New Roman" w:hAnsi="Times New Roman"/>
          <w:b/>
          <w:sz w:val="28"/>
          <w:szCs w:val="28"/>
          <w:lang w:eastAsia="ru-RU"/>
        </w:rPr>
        <w:t>,</w:t>
      </w:r>
    </w:p>
    <w:p w:rsidR="003269D0" w:rsidRPr="0041555A" w:rsidRDefault="003269D0" w:rsidP="003269D0">
      <w:pPr>
        <w:spacing w:after="0" w:line="240" w:lineRule="auto"/>
        <w:ind w:left="3969"/>
        <w:jc w:val="right"/>
        <w:rPr>
          <w:rFonts w:ascii="Times New Roman" w:eastAsia="Times New Roman" w:hAnsi="Times New Roman"/>
          <w:b/>
          <w:sz w:val="28"/>
          <w:szCs w:val="28"/>
          <w:lang w:eastAsia="ru-RU"/>
        </w:rPr>
      </w:pPr>
      <w:r w:rsidRPr="0041555A">
        <w:rPr>
          <w:rFonts w:ascii="Times New Roman" w:eastAsia="Times New Roman" w:hAnsi="Times New Roman"/>
          <w:b/>
          <w:sz w:val="28"/>
          <w:szCs w:val="28"/>
          <w:lang w:eastAsia="ru-RU"/>
        </w:rPr>
        <w:t>педагог дополнительного образования</w:t>
      </w:r>
    </w:p>
    <w:p w:rsidR="003269D0" w:rsidRPr="0041555A" w:rsidRDefault="003269D0" w:rsidP="003269D0">
      <w:pPr>
        <w:spacing w:after="0" w:line="240" w:lineRule="auto"/>
        <w:ind w:left="4395"/>
        <w:jc w:val="right"/>
        <w:rPr>
          <w:rFonts w:ascii="Times New Roman" w:eastAsia="Times New Roman" w:hAnsi="Times New Roman"/>
          <w:b/>
          <w:sz w:val="28"/>
          <w:szCs w:val="28"/>
          <w:lang w:eastAsia="ru-RU"/>
        </w:rPr>
      </w:pPr>
    </w:p>
    <w:p w:rsidR="003269D0" w:rsidRPr="0041555A" w:rsidRDefault="003269D0" w:rsidP="003269D0">
      <w:pPr>
        <w:spacing w:after="0" w:line="240" w:lineRule="auto"/>
        <w:ind w:left="4395"/>
        <w:rPr>
          <w:rFonts w:ascii="Times New Roman" w:eastAsia="Times New Roman" w:hAnsi="Times New Roman"/>
          <w:b/>
          <w:sz w:val="28"/>
          <w:szCs w:val="28"/>
          <w:lang w:eastAsia="ru-RU"/>
        </w:rPr>
      </w:pPr>
    </w:p>
    <w:p w:rsidR="003269D0" w:rsidRPr="0041555A" w:rsidRDefault="003269D0" w:rsidP="003269D0">
      <w:pPr>
        <w:spacing w:after="0" w:line="240" w:lineRule="auto"/>
        <w:ind w:left="4395"/>
        <w:rPr>
          <w:rFonts w:ascii="Times New Roman" w:eastAsia="Times New Roman" w:hAnsi="Times New Roman"/>
          <w:b/>
          <w:sz w:val="28"/>
          <w:szCs w:val="28"/>
          <w:lang w:eastAsia="ru-RU"/>
        </w:rPr>
      </w:pPr>
    </w:p>
    <w:p w:rsidR="003269D0" w:rsidRDefault="003269D0" w:rsidP="003269D0">
      <w:pPr>
        <w:spacing w:after="0" w:line="240" w:lineRule="auto"/>
        <w:jc w:val="center"/>
        <w:rPr>
          <w:rFonts w:ascii="Times New Roman" w:eastAsia="Times New Roman" w:hAnsi="Times New Roman"/>
          <w:b/>
          <w:sz w:val="28"/>
          <w:szCs w:val="28"/>
          <w:lang w:eastAsia="ru-RU"/>
        </w:rPr>
      </w:pPr>
    </w:p>
    <w:p w:rsidR="003269D0" w:rsidRDefault="003269D0" w:rsidP="003269D0">
      <w:pPr>
        <w:spacing w:after="0" w:line="240" w:lineRule="auto"/>
        <w:jc w:val="center"/>
        <w:rPr>
          <w:rFonts w:ascii="Times New Roman" w:eastAsia="Times New Roman" w:hAnsi="Times New Roman"/>
          <w:b/>
          <w:sz w:val="28"/>
          <w:szCs w:val="28"/>
          <w:lang w:eastAsia="ru-RU"/>
        </w:rPr>
      </w:pPr>
    </w:p>
    <w:p w:rsidR="003269D0" w:rsidRDefault="003269D0" w:rsidP="003269D0">
      <w:pPr>
        <w:spacing w:after="0" w:line="240" w:lineRule="auto"/>
        <w:jc w:val="center"/>
        <w:rPr>
          <w:rFonts w:ascii="Times New Roman" w:eastAsia="Times New Roman" w:hAnsi="Times New Roman"/>
          <w:b/>
          <w:sz w:val="28"/>
          <w:szCs w:val="28"/>
          <w:lang w:eastAsia="ru-RU"/>
        </w:rPr>
      </w:pPr>
    </w:p>
    <w:p w:rsidR="003269D0" w:rsidRDefault="003269D0" w:rsidP="003269D0">
      <w:pPr>
        <w:spacing w:after="0" w:line="240" w:lineRule="auto"/>
        <w:jc w:val="center"/>
        <w:rPr>
          <w:rFonts w:ascii="Times New Roman" w:eastAsia="Times New Roman" w:hAnsi="Times New Roman"/>
          <w:b/>
          <w:sz w:val="28"/>
          <w:szCs w:val="28"/>
          <w:lang w:eastAsia="ru-RU"/>
        </w:rPr>
      </w:pPr>
    </w:p>
    <w:p w:rsidR="003269D0" w:rsidRDefault="003269D0" w:rsidP="003269D0">
      <w:pPr>
        <w:spacing w:after="0" w:line="240" w:lineRule="auto"/>
        <w:jc w:val="center"/>
        <w:rPr>
          <w:rFonts w:ascii="Times New Roman" w:eastAsia="Times New Roman" w:hAnsi="Times New Roman"/>
          <w:b/>
          <w:sz w:val="28"/>
          <w:szCs w:val="28"/>
          <w:lang w:eastAsia="ru-RU"/>
        </w:rPr>
      </w:pPr>
    </w:p>
    <w:p w:rsidR="003269D0" w:rsidRDefault="003269D0" w:rsidP="003269D0">
      <w:pPr>
        <w:spacing w:after="0" w:line="240" w:lineRule="auto"/>
        <w:jc w:val="center"/>
        <w:rPr>
          <w:rFonts w:ascii="Times New Roman" w:eastAsia="Times New Roman" w:hAnsi="Times New Roman"/>
          <w:b/>
          <w:sz w:val="28"/>
          <w:szCs w:val="28"/>
          <w:lang w:eastAsia="ru-RU"/>
        </w:rPr>
      </w:pPr>
    </w:p>
    <w:p w:rsidR="003269D0" w:rsidRDefault="003269D0" w:rsidP="003269D0">
      <w:pPr>
        <w:spacing w:after="0" w:line="240" w:lineRule="auto"/>
        <w:jc w:val="center"/>
        <w:rPr>
          <w:rFonts w:ascii="Times New Roman" w:eastAsia="Times New Roman" w:hAnsi="Times New Roman"/>
          <w:b/>
          <w:sz w:val="28"/>
          <w:szCs w:val="28"/>
          <w:lang w:eastAsia="ru-RU"/>
        </w:rPr>
      </w:pPr>
    </w:p>
    <w:p w:rsidR="003269D0" w:rsidRDefault="003269D0" w:rsidP="003269D0">
      <w:pPr>
        <w:spacing w:after="0" w:line="240" w:lineRule="auto"/>
        <w:jc w:val="center"/>
        <w:rPr>
          <w:rFonts w:ascii="Times New Roman" w:eastAsia="Times New Roman" w:hAnsi="Times New Roman"/>
          <w:b/>
          <w:sz w:val="28"/>
          <w:szCs w:val="28"/>
          <w:lang w:eastAsia="ru-RU"/>
        </w:rPr>
      </w:pPr>
    </w:p>
    <w:p w:rsidR="003269D0" w:rsidRPr="0041555A" w:rsidRDefault="003269D0" w:rsidP="003269D0">
      <w:pPr>
        <w:spacing w:after="0" w:line="240" w:lineRule="auto"/>
        <w:jc w:val="center"/>
        <w:rPr>
          <w:rFonts w:ascii="Times New Roman" w:eastAsia="Times New Roman" w:hAnsi="Times New Roman"/>
          <w:b/>
          <w:sz w:val="28"/>
          <w:szCs w:val="28"/>
          <w:lang w:eastAsia="ru-RU"/>
        </w:rPr>
      </w:pPr>
      <w:r w:rsidRPr="0041555A">
        <w:rPr>
          <w:rFonts w:ascii="Times New Roman" w:eastAsia="Times New Roman" w:hAnsi="Times New Roman"/>
          <w:b/>
          <w:sz w:val="28"/>
          <w:szCs w:val="28"/>
          <w:lang w:eastAsia="ru-RU"/>
        </w:rPr>
        <w:t>г. Нижний Тагил</w:t>
      </w:r>
    </w:p>
    <w:p w:rsidR="003269D0" w:rsidRPr="0041555A" w:rsidRDefault="003269D0" w:rsidP="003269D0">
      <w:pPr>
        <w:spacing w:after="0" w:line="240" w:lineRule="auto"/>
        <w:jc w:val="center"/>
        <w:rPr>
          <w:rFonts w:ascii="Times New Roman" w:eastAsia="Times New Roman" w:hAnsi="Times New Roman"/>
          <w:b/>
          <w:sz w:val="28"/>
          <w:szCs w:val="28"/>
          <w:lang w:eastAsia="ru-RU"/>
        </w:rPr>
      </w:pPr>
      <w:r w:rsidRPr="0041555A">
        <w:rPr>
          <w:rFonts w:ascii="Times New Roman" w:eastAsia="Times New Roman" w:hAnsi="Times New Roman"/>
          <w:b/>
          <w:sz w:val="28"/>
          <w:szCs w:val="28"/>
          <w:lang w:eastAsia="ru-RU"/>
        </w:rPr>
        <w:t>202</w:t>
      </w:r>
      <w:r>
        <w:rPr>
          <w:rFonts w:ascii="Times New Roman" w:eastAsia="Times New Roman" w:hAnsi="Times New Roman"/>
          <w:b/>
          <w:sz w:val="28"/>
          <w:szCs w:val="28"/>
          <w:lang w:eastAsia="ru-RU"/>
        </w:rPr>
        <w:t>4</w:t>
      </w:r>
      <w:r w:rsidRPr="0041555A">
        <w:rPr>
          <w:rFonts w:ascii="Times New Roman" w:eastAsia="Times New Roman" w:hAnsi="Times New Roman"/>
          <w:b/>
          <w:sz w:val="28"/>
          <w:szCs w:val="28"/>
          <w:lang w:eastAsia="ru-RU"/>
        </w:rPr>
        <w:t xml:space="preserve"> год</w:t>
      </w:r>
    </w:p>
    <w:p w:rsidR="003269D0" w:rsidRDefault="003269D0">
      <w:pPr>
        <w:spacing w:after="0" w:line="240" w:lineRule="auto"/>
        <w:rPr>
          <w:rFonts w:ascii="Times New Roman" w:hAnsi="Times New Roman"/>
          <w:b/>
          <w:sz w:val="28"/>
          <w:szCs w:val="28"/>
        </w:rPr>
      </w:pPr>
      <w:r>
        <w:rPr>
          <w:rFonts w:ascii="Times New Roman" w:hAnsi="Times New Roman"/>
          <w:b/>
          <w:sz w:val="28"/>
          <w:szCs w:val="28"/>
        </w:rPr>
        <w:br w:type="page"/>
      </w:r>
    </w:p>
    <w:p w:rsidR="00847BEB" w:rsidRDefault="003269D0">
      <w:pPr>
        <w:spacing w:after="0" w:line="240" w:lineRule="auto"/>
        <w:jc w:val="center"/>
        <w:rPr>
          <w:rFonts w:ascii="Times New Roman" w:hAnsi="Times New Roman"/>
          <w:b/>
          <w:sz w:val="28"/>
          <w:szCs w:val="28"/>
        </w:rPr>
      </w:pPr>
      <w:r>
        <w:rPr>
          <w:rFonts w:ascii="Times New Roman" w:hAnsi="Times New Roman"/>
          <w:b/>
          <w:sz w:val="28"/>
          <w:szCs w:val="28"/>
        </w:rPr>
        <w:lastRenderedPageBreak/>
        <w:t xml:space="preserve">Содержание </w:t>
      </w:r>
    </w:p>
    <w:p w:rsidR="00847BEB" w:rsidRDefault="003269D0">
      <w:pPr>
        <w:spacing w:after="0" w:line="240" w:lineRule="auto"/>
        <w:jc w:val="center"/>
        <w:rPr>
          <w:rFonts w:ascii="Times New Roman" w:hAnsi="Times New Roman"/>
          <w:b/>
          <w:sz w:val="28"/>
          <w:szCs w:val="28"/>
        </w:rPr>
      </w:pPr>
      <w:r>
        <w:rPr>
          <w:rFonts w:ascii="Times New Roman" w:hAnsi="Times New Roman"/>
          <w:b/>
          <w:sz w:val="28"/>
          <w:szCs w:val="28"/>
        </w:rPr>
        <w:t xml:space="preserve">дополнительной общеобразовательной общеразвивающей программы </w:t>
      </w:r>
    </w:p>
    <w:p w:rsidR="00847BEB" w:rsidRDefault="003269D0">
      <w:pPr>
        <w:spacing w:after="0" w:line="240" w:lineRule="auto"/>
        <w:jc w:val="center"/>
        <w:rPr>
          <w:rFonts w:ascii="Times New Roman" w:hAnsi="Times New Roman"/>
          <w:b/>
          <w:sz w:val="28"/>
          <w:szCs w:val="28"/>
        </w:rPr>
      </w:pPr>
      <w:r>
        <w:rPr>
          <w:rFonts w:ascii="Times New Roman" w:hAnsi="Times New Roman"/>
          <w:b/>
          <w:sz w:val="28"/>
          <w:szCs w:val="28"/>
        </w:rPr>
        <w:t>«Танцуй»</w:t>
      </w:r>
    </w:p>
    <w:p w:rsidR="00847BEB" w:rsidRDefault="00847BEB">
      <w:pPr>
        <w:spacing w:after="0" w:line="240" w:lineRule="auto"/>
        <w:rPr>
          <w:rFonts w:ascii="Times New Roman" w:hAnsi="Times New Roman"/>
          <w:b/>
          <w:sz w:val="24"/>
          <w:szCs w:val="24"/>
        </w:rPr>
      </w:pPr>
    </w:p>
    <w:p w:rsidR="00847BEB" w:rsidRDefault="00847BEB">
      <w:pPr>
        <w:spacing w:after="0" w:line="240" w:lineRule="auto"/>
        <w:rPr>
          <w:rFonts w:ascii="Times New Roman" w:hAnsi="Times New Roman"/>
          <w:b/>
          <w:sz w:val="24"/>
          <w:szCs w:val="24"/>
        </w:rPr>
      </w:pPr>
    </w:p>
    <w:p w:rsidR="00847BEB" w:rsidRDefault="00847BEB">
      <w:pPr>
        <w:spacing w:after="0" w:line="240" w:lineRule="auto"/>
        <w:rPr>
          <w:rFonts w:ascii="Times New Roman" w:hAnsi="Times New Roman"/>
          <w:b/>
          <w:sz w:val="24"/>
          <w:szCs w:val="24"/>
        </w:rPr>
      </w:pPr>
    </w:p>
    <w:p w:rsidR="00847BEB" w:rsidRDefault="00847BEB">
      <w:pPr>
        <w:spacing w:after="0" w:line="240" w:lineRule="auto"/>
        <w:rPr>
          <w:rFonts w:ascii="Times New Roman" w:hAnsi="Times New Roman"/>
          <w:b/>
          <w:sz w:val="24"/>
          <w:szCs w:val="24"/>
        </w:rPr>
      </w:pPr>
    </w:p>
    <w:p w:rsidR="00847BEB" w:rsidRDefault="003269D0">
      <w:pPr>
        <w:spacing w:after="0" w:line="240" w:lineRule="auto"/>
        <w:ind w:firstLine="426"/>
        <w:jc w:val="center"/>
        <w:rPr>
          <w:rFonts w:ascii="Times New Roman" w:hAnsi="Times New Roman" w:cstheme="minorBidi"/>
          <w:b/>
          <w:sz w:val="24"/>
          <w:szCs w:val="24"/>
          <w:u w:val="single"/>
        </w:rPr>
      </w:pPr>
      <w:r>
        <w:rPr>
          <w:rFonts w:ascii="Times New Roman" w:hAnsi="Times New Roman"/>
          <w:b/>
          <w:sz w:val="24"/>
          <w:szCs w:val="24"/>
          <w:u w:val="single"/>
        </w:rPr>
        <w:t>Раздел  1.Комплекс основных характеристик программы</w:t>
      </w:r>
    </w:p>
    <w:p w:rsidR="00847BEB" w:rsidRDefault="00847BEB">
      <w:pPr>
        <w:spacing w:after="0" w:line="240" w:lineRule="auto"/>
        <w:ind w:firstLine="426"/>
        <w:jc w:val="center"/>
        <w:rPr>
          <w:rFonts w:ascii="Times New Roman" w:hAnsi="Times New Roman"/>
          <w:sz w:val="24"/>
          <w:szCs w:val="24"/>
        </w:rPr>
      </w:pPr>
    </w:p>
    <w:p w:rsidR="00847BEB" w:rsidRDefault="003269D0">
      <w:pPr>
        <w:spacing w:after="0" w:line="240" w:lineRule="auto"/>
        <w:ind w:firstLine="426"/>
        <w:rPr>
          <w:rFonts w:ascii="Times New Roman" w:hAnsi="Times New Roman"/>
          <w:sz w:val="24"/>
          <w:szCs w:val="24"/>
        </w:rPr>
      </w:pPr>
      <w:r>
        <w:rPr>
          <w:rFonts w:ascii="Times New Roman" w:hAnsi="Times New Roman"/>
          <w:sz w:val="24"/>
          <w:szCs w:val="24"/>
        </w:rPr>
        <w:t>1.1.  Пояснительная записка</w:t>
      </w:r>
    </w:p>
    <w:p w:rsidR="00847BEB" w:rsidRDefault="003269D0">
      <w:pPr>
        <w:spacing w:after="0" w:line="240" w:lineRule="auto"/>
        <w:ind w:firstLine="426"/>
        <w:jc w:val="both"/>
        <w:rPr>
          <w:rFonts w:ascii="Times New Roman" w:hAnsi="Times New Roman"/>
          <w:sz w:val="24"/>
          <w:szCs w:val="24"/>
        </w:rPr>
      </w:pPr>
      <w:r>
        <w:rPr>
          <w:rFonts w:ascii="Times New Roman" w:hAnsi="Times New Roman"/>
          <w:sz w:val="24"/>
          <w:szCs w:val="24"/>
        </w:rPr>
        <w:t>1.2. Адресат программы</w:t>
      </w:r>
    </w:p>
    <w:p w:rsidR="00847BEB" w:rsidRDefault="003269D0">
      <w:pPr>
        <w:spacing w:after="0" w:line="240" w:lineRule="auto"/>
        <w:ind w:firstLine="426"/>
        <w:jc w:val="both"/>
        <w:rPr>
          <w:rFonts w:ascii="Times New Roman" w:hAnsi="Times New Roman"/>
          <w:sz w:val="24"/>
          <w:szCs w:val="24"/>
        </w:rPr>
      </w:pPr>
      <w:r>
        <w:rPr>
          <w:rFonts w:ascii="Times New Roman" w:hAnsi="Times New Roman"/>
          <w:sz w:val="24"/>
          <w:szCs w:val="24"/>
        </w:rPr>
        <w:t>1.3. Объем и срок освоения программы</w:t>
      </w:r>
    </w:p>
    <w:p w:rsidR="00847BEB" w:rsidRDefault="003269D0">
      <w:pPr>
        <w:spacing w:after="0" w:line="240" w:lineRule="auto"/>
        <w:ind w:firstLine="426"/>
        <w:jc w:val="both"/>
        <w:rPr>
          <w:rFonts w:ascii="Times New Roman" w:hAnsi="Times New Roman"/>
          <w:sz w:val="24"/>
          <w:szCs w:val="24"/>
        </w:rPr>
      </w:pPr>
      <w:r>
        <w:rPr>
          <w:rFonts w:ascii="Times New Roman" w:hAnsi="Times New Roman"/>
          <w:sz w:val="24"/>
          <w:szCs w:val="24"/>
        </w:rPr>
        <w:t>1.4. Форма обучения</w:t>
      </w:r>
    </w:p>
    <w:p w:rsidR="00847BEB" w:rsidRDefault="003269D0">
      <w:pPr>
        <w:spacing w:after="0" w:line="240" w:lineRule="auto"/>
        <w:ind w:firstLine="426"/>
        <w:jc w:val="both"/>
        <w:rPr>
          <w:rFonts w:ascii="Times New Roman" w:hAnsi="Times New Roman"/>
          <w:sz w:val="24"/>
          <w:szCs w:val="24"/>
        </w:rPr>
      </w:pPr>
      <w:r>
        <w:rPr>
          <w:rFonts w:ascii="Times New Roman" w:hAnsi="Times New Roman"/>
          <w:sz w:val="24"/>
          <w:szCs w:val="24"/>
        </w:rPr>
        <w:t>1.5. Особенности организации образовательного процесса. Режим занятий</w:t>
      </w:r>
    </w:p>
    <w:p w:rsidR="00847BEB" w:rsidRDefault="003269D0">
      <w:pPr>
        <w:spacing w:after="0" w:line="240" w:lineRule="auto"/>
        <w:ind w:firstLine="426"/>
        <w:jc w:val="both"/>
        <w:rPr>
          <w:rFonts w:ascii="Times New Roman" w:hAnsi="Times New Roman"/>
          <w:sz w:val="24"/>
          <w:szCs w:val="24"/>
          <w:lang w:eastAsia="ru-RU"/>
        </w:rPr>
      </w:pPr>
      <w:r>
        <w:rPr>
          <w:rFonts w:ascii="Times New Roman" w:hAnsi="Times New Roman"/>
          <w:sz w:val="24"/>
          <w:szCs w:val="24"/>
        </w:rPr>
        <w:t xml:space="preserve">1.6. </w:t>
      </w:r>
      <w:r>
        <w:rPr>
          <w:rFonts w:ascii="Times New Roman" w:hAnsi="Times New Roman"/>
          <w:sz w:val="24"/>
          <w:szCs w:val="24"/>
          <w:lang w:eastAsia="ru-RU"/>
        </w:rPr>
        <w:t>Цель и задачи программы</w:t>
      </w:r>
    </w:p>
    <w:p w:rsidR="00847BEB" w:rsidRDefault="003269D0">
      <w:pPr>
        <w:spacing w:after="0" w:line="240" w:lineRule="auto"/>
        <w:ind w:firstLine="426"/>
        <w:jc w:val="both"/>
        <w:rPr>
          <w:rFonts w:ascii="Times New Roman" w:hAnsi="Times New Roman"/>
          <w:sz w:val="24"/>
          <w:szCs w:val="24"/>
          <w:lang w:eastAsia="ru-RU"/>
        </w:rPr>
      </w:pPr>
      <w:r>
        <w:rPr>
          <w:rFonts w:ascii="Times New Roman" w:hAnsi="Times New Roman"/>
          <w:sz w:val="24"/>
          <w:szCs w:val="24"/>
          <w:lang w:eastAsia="ru-RU"/>
        </w:rPr>
        <w:t>1.7. Содержание программы: учебный план программы, содержание учебного плана</w:t>
      </w:r>
    </w:p>
    <w:p w:rsidR="00847BEB" w:rsidRDefault="003269D0">
      <w:pPr>
        <w:spacing w:after="0" w:line="240" w:lineRule="auto"/>
        <w:ind w:firstLine="426"/>
        <w:jc w:val="both"/>
        <w:rPr>
          <w:rFonts w:ascii="Times New Roman" w:hAnsi="Times New Roman"/>
          <w:sz w:val="24"/>
          <w:szCs w:val="24"/>
        </w:rPr>
      </w:pPr>
      <w:r>
        <w:rPr>
          <w:rFonts w:ascii="Times New Roman" w:hAnsi="Times New Roman"/>
          <w:sz w:val="24"/>
          <w:szCs w:val="24"/>
          <w:lang w:eastAsia="ru-RU"/>
        </w:rPr>
        <w:t>1.8. Планируемые результаты</w:t>
      </w:r>
    </w:p>
    <w:p w:rsidR="00847BEB" w:rsidRDefault="00847BEB">
      <w:pPr>
        <w:spacing w:after="0" w:line="240" w:lineRule="auto"/>
        <w:ind w:firstLine="426"/>
        <w:rPr>
          <w:rFonts w:ascii="Times New Roman" w:hAnsi="Times New Roman"/>
          <w:sz w:val="24"/>
          <w:szCs w:val="24"/>
        </w:rPr>
      </w:pPr>
    </w:p>
    <w:p w:rsidR="00847BEB" w:rsidRDefault="00847BEB">
      <w:pPr>
        <w:spacing w:after="0" w:line="240" w:lineRule="auto"/>
        <w:ind w:firstLine="426"/>
        <w:rPr>
          <w:rFonts w:ascii="Times New Roman" w:hAnsi="Times New Roman"/>
          <w:sz w:val="24"/>
          <w:szCs w:val="24"/>
        </w:rPr>
      </w:pPr>
    </w:p>
    <w:p w:rsidR="00847BEB" w:rsidRDefault="00847BEB">
      <w:pPr>
        <w:spacing w:after="0" w:line="240" w:lineRule="auto"/>
        <w:ind w:firstLine="426"/>
        <w:rPr>
          <w:rFonts w:ascii="Times New Roman" w:hAnsi="Times New Roman"/>
          <w:sz w:val="24"/>
          <w:szCs w:val="24"/>
        </w:rPr>
      </w:pPr>
    </w:p>
    <w:p w:rsidR="00847BEB" w:rsidRDefault="003269D0">
      <w:pPr>
        <w:spacing w:after="0" w:line="240" w:lineRule="auto"/>
        <w:ind w:firstLine="426"/>
        <w:jc w:val="center"/>
        <w:rPr>
          <w:rFonts w:ascii="Times New Roman" w:hAnsi="Times New Roman"/>
          <w:b/>
          <w:sz w:val="24"/>
          <w:szCs w:val="24"/>
          <w:u w:val="single"/>
        </w:rPr>
      </w:pPr>
      <w:r>
        <w:rPr>
          <w:rFonts w:ascii="Times New Roman" w:hAnsi="Times New Roman"/>
          <w:b/>
          <w:sz w:val="24"/>
          <w:szCs w:val="24"/>
          <w:u w:val="single"/>
        </w:rPr>
        <w:t>Раздел  2. Комплекс организационно- педагогических условий</w:t>
      </w:r>
    </w:p>
    <w:p w:rsidR="00847BEB" w:rsidRDefault="00847BEB">
      <w:pPr>
        <w:spacing w:after="0" w:line="240" w:lineRule="auto"/>
        <w:ind w:firstLine="426"/>
        <w:jc w:val="center"/>
        <w:rPr>
          <w:rFonts w:ascii="Times New Roman" w:hAnsi="Times New Roman"/>
          <w:sz w:val="24"/>
          <w:szCs w:val="24"/>
        </w:rPr>
      </w:pPr>
    </w:p>
    <w:p w:rsidR="00847BEB" w:rsidRDefault="003269D0">
      <w:pPr>
        <w:spacing w:after="0" w:line="240" w:lineRule="auto"/>
        <w:ind w:firstLine="426"/>
        <w:rPr>
          <w:rFonts w:ascii="Times New Roman" w:hAnsi="Times New Roman"/>
          <w:sz w:val="24"/>
          <w:szCs w:val="24"/>
        </w:rPr>
      </w:pPr>
      <w:r>
        <w:rPr>
          <w:rFonts w:ascii="Times New Roman" w:hAnsi="Times New Roman"/>
          <w:sz w:val="24"/>
          <w:szCs w:val="24"/>
        </w:rPr>
        <w:t>2.1.  Календарный учебный график, календарно-тематическое планирование</w:t>
      </w:r>
    </w:p>
    <w:p w:rsidR="00847BEB" w:rsidRDefault="003269D0">
      <w:pPr>
        <w:spacing w:after="0" w:line="240" w:lineRule="auto"/>
        <w:ind w:firstLine="426"/>
        <w:rPr>
          <w:rFonts w:ascii="Times New Roman" w:hAnsi="Times New Roman"/>
          <w:sz w:val="24"/>
          <w:szCs w:val="24"/>
        </w:rPr>
      </w:pPr>
      <w:r>
        <w:rPr>
          <w:rFonts w:ascii="Times New Roman" w:hAnsi="Times New Roman"/>
          <w:sz w:val="24"/>
          <w:szCs w:val="24"/>
        </w:rPr>
        <w:t>2.2. Условия реализации программы</w:t>
      </w:r>
    </w:p>
    <w:p w:rsidR="00847BEB" w:rsidRDefault="003269D0">
      <w:pPr>
        <w:spacing w:after="0" w:line="240" w:lineRule="auto"/>
        <w:ind w:firstLine="426"/>
        <w:rPr>
          <w:rFonts w:ascii="Times New Roman" w:hAnsi="Times New Roman"/>
          <w:sz w:val="24"/>
          <w:szCs w:val="24"/>
        </w:rPr>
      </w:pPr>
      <w:r>
        <w:rPr>
          <w:rFonts w:ascii="Times New Roman" w:hAnsi="Times New Roman"/>
          <w:sz w:val="24"/>
          <w:szCs w:val="24"/>
        </w:rPr>
        <w:t>2.3. Формы аттестации</w:t>
      </w:r>
    </w:p>
    <w:p w:rsidR="00847BEB" w:rsidRDefault="003269D0">
      <w:pPr>
        <w:spacing w:after="0" w:line="240" w:lineRule="auto"/>
        <w:ind w:firstLine="426"/>
        <w:rPr>
          <w:rFonts w:ascii="Times New Roman" w:hAnsi="Times New Roman"/>
          <w:sz w:val="24"/>
          <w:szCs w:val="24"/>
        </w:rPr>
      </w:pPr>
      <w:r>
        <w:rPr>
          <w:rFonts w:ascii="Times New Roman" w:hAnsi="Times New Roman"/>
          <w:sz w:val="24"/>
          <w:szCs w:val="24"/>
        </w:rPr>
        <w:t>2.4. Оценочные материалы</w:t>
      </w:r>
    </w:p>
    <w:p w:rsidR="00847BEB" w:rsidRDefault="003269D0">
      <w:pPr>
        <w:spacing w:after="0" w:line="240" w:lineRule="auto"/>
        <w:ind w:firstLine="426"/>
        <w:rPr>
          <w:rFonts w:ascii="Times New Roman" w:hAnsi="Times New Roman"/>
          <w:sz w:val="24"/>
          <w:szCs w:val="24"/>
        </w:rPr>
      </w:pPr>
      <w:r>
        <w:rPr>
          <w:rFonts w:ascii="Times New Roman" w:hAnsi="Times New Roman"/>
          <w:sz w:val="24"/>
          <w:szCs w:val="24"/>
        </w:rPr>
        <w:t>2.5. Методические материалы</w:t>
      </w:r>
    </w:p>
    <w:p w:rsidR="00847BEB" w:rsidRDefault="003269D0">
      <w:pPr>
        <w:spacing w:after="0" w:line="240" w:lineRule="auto"/>
        <w:ind w:firstLine="426"/>
        <w:rPr>
          <w:rFonts w:ascii="Times New Roman" w:hAnsi="Times New Roman"/>
          <w:sz w:val="24"/>
          <w:szCs w:val="24"/>
        </w:rPr>
      </w:pPr>
      <w:r>
        <w:rPr>
          <w:rFonts w:ascii="Times New Roman" w:hAnsi="Times New Roman"/>
          <w:sz w:val="24"/>
          <w:szCs w:val="24"/>
        </w:rPr>
        <w:t>2.6. Рабочие программы (модули) курсов, дисциплин программы</w:t>
      </w:r>
    </w:p>
    <w:p w:rsidR="00847BEB" w:rsidRDefault="003269D0">
      <w:pPr>
        <w:spacing w:after="0" w:line="240" w:lineRule="auto"/>
        <w:ind w:firstLine="426"/>
        <w:rPr>
          <w:rFonts w:ascii="Times New Roman" w:hAnsi="Times New Roman"/>
          <w:sz w:val="24"/>
          <w:szCs w:val="24"/>
        </w:rPr>
      </w:pPr>
      <w:r>
        <w:rPr>
          <w:rFonts w:ascii="Times New Roman" w:hAnsi="Times New Roman"/>
          <w:sz w:val="24"/>
          <w:szCs w:val="24"/>
        </w:rPr>
        <w:t>2.7. Список литературы</w:t>
      </w:r>
    </w:p>
    <w:p w:rsidR="00847BEB" w:rsidRDefault="00847BEB">
      <w:pPr>
        <w:spacing w:after="0" w:line="240" w:lineRule="auto"/>
        <w:ind w:firstLine="426"/>
        <w:rPr>
          <w:rFonts w:ascii="Times New Roman" w:hAnsi="Times New Roman"/>
          <w:sz w:val="24"/>
          <w:szCs w:val="24"/>
        </w:rPr>
      </w:pPr>
    </w:p>
    <w:p w:rsidR="00847BEB" w:rsidRDefault="003269D0">
      <w:pPr>
        <w:spacing w:after="0" w:line="240" w:lineRule="auto"/>
        <w:rPr>
          <w:rFonts w:ascii="Times New Roman" w:hAnsi="Times New Roman"/>
          <w:b/>
          <w:sz w:val="24"/>
          <w:szCs w:val="24"/>
          <w:u w:val="single"/>
        </w:rPr>
      </w:pPr>
      <w:r>
        <w:rPr>
          <w:rFonts w:ascii="Times New Roman" w:hAnsi="Times New Roman"/>
          <w:b/>
          <w:sz w:val="24"/>
          <w:szCs w:val="24"/>
          <w:u w:val="single"/>
        </w:rPr>
        <w:br w:type="page"/>
      </w:r>
    </w:p>
    <w:p w:rsidR="00847BEB" w:rsidRDefault="003269D0">
      <w:pPr>
        <w:spacing w:after="0" w:line="240" w:lineRule="auto"/>
        <w:jc w:val="center"/>
        <w:rPr>
          <w:rFonts w:ascii="Times New Roman" w:hAnsi="Times New Roman"/>
          <w:b/>
          <w:sz w:val="24"/>
          <w:szCs w:val="24"/>
          <w:u w:val="single"/>
        </w:rPr>
      </w:pPr>
      <w:r>
        <w:rPr>
          <w:rFonts w:ascii="Times New Roman" w:hAnsi="Times New Roman"/>
          <w:b/>
          <w:sz w:val="24"/>
          <w:szCs w:val="24"/>
          <w:u w:val="single"/>
        </w:rPr>
        <w:lastRenderedPageBreak/>
        <w:t>Раздел №1.Комплекс основных характеристик программы</w:t>
      </w:r>
    </w:p>
    <w:p w:rsidR="00847BEB" w:rsidRDefault="00847BEB">
      <w:pPr>
        <w:spacing w:after="0" w:line="240" w:lineRule="auto"/>
        <w:ind w:firstLine="709"/>
        <w:jc w:val="center"/>
        <w:rPr>
          <w:rFonts w:ascii="Times New Roman" w:hAnsi="Times New Roman"/>
          <w:b/>
          <w:sz w:val="24"/>
          <w:szCs w:val="24"/>
        </w:rPr>
      </w:pPr>
    </w:p>
    <w:p w:rsidR="00847BEB" w:rsidRDefault="003269D0">
      <w:pPr>
        <w:spacing w:after="0" w:line="240" w:lineRule="auto"/>
        <w:ind w:firstLine="709"/>
        <w:jc w:val="center"/>
        <w:rPr>
          <w:rFonts w:ascii="Times New Roman" w:hAnsi="Times New Roman"/>
          <w:b/>
          <w:sz w:val="24"/>
          <w:szCs w:val="24"/>
        </w:rPr>
      </w:pPr>
      <w:r>
        <w:rPr>
          <w:rFonts w:ascii="Times New Roman" w:hAnsi="Times New Roman"/>
          <w:b/>
          <w:sz w:val="24"/>
          <w:szCs w:val="24"/>
        </w:rPr>
        <w:t>1.1. Пояснительная записка</w:t>
      </w:r>
    </w:p>
    <w:p w:rsidR="00847BEB" w:rsidRDefault="00847BEB">
      <w:pPr>
        <w:spacing w:after="0" w:line="240" w:lineRule="auto"/>
        <w:ind w:firstLine="709"/>
        <w:jc w:val="center"/>
        <w:rPr>
          <w:rFonts w:ascii="Times New Roman" w:hAnsi="Times New Roman"/>
          <w:b/>
          <w:sz w:val="24"/>
          <w:szCs w:val="24"/>
        </w:rPr>
      </w:pPr>
    </w:p>
    <w:p w:rsidR="00847BEB" w:rsidRDefault="003269D0">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Направленность программы – </w:t>
      </w:r>
      <w:r>
        <w:rPr>
          <w:rFonts w:ascii="Times New Roman" w:hAnsi="Times New Roman"/>
          <w:sz w:val="24"/>
          <w:szCs w:val="24"/>
        </w:rPr>
        <w:t xml:space="preserve">Художественная. </w:t>
      </w:r>
    </w:p>
    <w:p w:rsidR="00847BEB" w:rsidRDefault="00847BEB">
      <w:pPr>
        <w:spacing w:after="0" w:line="240" w:lineRule="auto"/>
        <w:ind w:firstLine="709"/>
        <w:jc w:val="both"/>
        <w:rPr>
          <w:rFonts w:ascii="Times New Roman" w:hAnsi="Times New Roman"/>
          <w:b/>
          <w:i/>
          <w:sz w:val="24"/>
          <w:szCs w:val="24"/>
        </w:rPr>
      </w:pPr>
    </w:p>
    <w:p w:rsidR="00847BEB" w:rsidRDefault="003269D0">
      <w:pPr>
        <w:spacing w:after="0" w:line="240" w:lineRule="auto"/>
        <w:ind w:firstLine="709"/>
        <w:jc w:val="both"/>
        <w:rPr>
          <w:rFonts w:ascii="Times New Roman" w:hAnsi="Times New Roman"/>
          <w:b/>
          <w:sz w:val="24"/>
          <w:szCs w:val="24"/>
        </w:rPr>
      </w:pPr>
      <w:r>
        <w:rPr>
          <w:rFonts w:ascii="Times New Roman" w:hAnsi="Times New Roman"/>
          <w:b/>
          <w:sz w:val="24"/>
          <w:szCs w:val="24"/>
        </w:rPr>
        <w:t>Актуальность программы</w:t>
      </w:r>
    </w:p>
    <w:p w:rsidR="00847BEB" w:rsidRDefault="003269D0" w:rsidP="003269D0">
      <w:pPr>
        <w:pStyle w:val="ae"/>
        <w:spacing w:before="0" w:beforeAutospacing="0" w:after="0" w:afterAutospacing="0"/>
        <w:ind w:firstLine="709"/>
        <w:jc w:val="both"/>
        <w:rPr>
          <w:shd w:val="clear" w:color="auto" w:fill="FFFFFF"/>
        </w:rPr>
      </w:pPr>
      <w:r>
        <w:rPr>
          <w:shd w:val="clear" w:color="auto" w:fill="FFFFFF"/>
        </w:rPr>
        <w:t>Для современного общества насущно необходимо воспитание у детей и  подростков способности воспринимать духовно и практически значимые ценности, формирование эстетической культуры во всех сферах жизни. За последние десятилетия в педагогике предпринимались попытки решения проблемы средствами танцевального обучения, как со стороны общеобразовательного развития учащихся, так и со стороны профессионального хореографического обучения. Роль танца рассматривалась в системе воспитания культуры поведения старшеклассников на занятиях факультатива в работах З.И.Гуцу. Разработаны методики обучения основам классического танца (А.Я.Вагановой, В.С.Костровицкой и другими специалистами), народному, характерному т танцу (А.И.Климов), современным танцам (В.И. Уральская). Педагогические требования представленных направлений основаны на танце, где движения тела подчиняется лишь музыкальной метрике, ориентированию на «правильность» исполнения заученного танцевального упражнения под музыкально-хрестоматийное сопровождение. Существующее традиционное танцевальное обучение не предполагает элементов импровизации, свободы хореографического действа, не развивает творческой, телесно-пространственной формы мышления у детей и  подростков, осмысленного отношения к координационным навыкам, реализующим «пластичность всей мозговой организации человека" (В.Г.Ананьев). </w:t>
      </w:r>
      <w:r>
        <w:t>В связи с этим танцевальные формы регламентированного обучения и разучивания т.н. "традиционных танцев" оказываются отчужденными от современных детей и подростков. В то же время наиболее притягательной формой освоения новых индивидуальных телесно-пластических возможностей становится дискотека, открывая детьми перспективу их ритмопластического самовыражения. Однако незнание детьми правил грамотного "общения" с музыкой, текстом, отсутствие такта и уравновешенности в динамическом восприятии и воспроизведении танцевальных ритмов мелодий ведет их к элементарному подражанию. Танец подменяется «топтанием» либо буйством телодвижений. Дефицит развития эстетической культуры в этой сфере сохраняется на многие годы. Поэтому необходимо выявление возможностей совершенствования процесса гуманизации и гуманитаризации общего образования подрастающего поколения в сфере эстетического образования. В условиях широкого распространения звукозаписывающих и звуковоспроизводящих устройств, поп-музыка, по данным исследователей (Т.Голубевой, И.Плаксий), занимает ведущее место среди индивидуальных предпочтений подростков. Возникшая новая музыкально-акустическая среда воздействует на моторику телодвижений детей и  подростков, выявляет их телесно-пластические ощущения. Она открыла возможности реализации творческого потенциала детей в области создания хореографических, авторских текстов индивидуального, группового, массового танца среди сверстников, разные способы, новые средства педагогического преобразования первозданных интересов к танцу, формирования их эстетико-хореографической культуры в различных условиях педагогического взаимодействия с детьми.</w:t>
      </w:r>
    </w:p>
    <w:p w:rsidR="00847BEB" w:rsidRDefault="003269D0" w:rsidP="003269D0">
      <w:pPr>
        <w:pStyle w:val="ae"/>
        <w:shd w:val="clear" w:color="auto" w:fill="FFFFFF"/>
        <w:spacing w:before="0" w:beforeAutospacing="0" w:after="0" w:afterAutospacing="0"/>
        <w:ind w:firstLine="709"/>
        <w:jc w:val="both"/>
      </w:pPr>
      <w:r>
        <w:t>Практика показывает, что педагогически целесообразно хореографическое сознание пробуждать как детском, так и в подростковом возрасте. В этом возрасте пластические ощущения тела актуализируются ценностными ориентациями в современной выразительной манере движений. При этом результаты действий личности заметно изменяются. Важным для подростков становится познание способов переключения с одного вида чувственного проявления на другой, овладение контролем над плавностью и скачкообразностью таких переходов.</w:t>
      </w:r>
    </w:p>
    <w:p w:rsidR="00847BEB" w:rsidRDefault="003269D0" w:rsidP="003269D0">
      <w:pPr>
        <w:pStyle w:val="ae"/>
        <w:shd w:val="clear" w:color="auto" w:fill="FFFFFF"/>
        <w:spacing w:before="0" w:beforeAutospacing="0" w:after="0" w:afterAutospacing="0"/>
        <w:ind w:firstLine="709"/>
        <w:jc w:val="both"/>
      </w:pPr>
      <w:r>
        <w:lastRenderedPageBreak/>
        <w:t xml:space="preserve">При этом новый тип педагогической организации массовой хореографии как вида невербально коммуникативного искусства, обладает возможностями совершенствования морально значимых качеств личности в коллективных, образно-созидательных пластических действиях. Известно, что хореографические действа в различных цивилизациях всегда способствовали социальной адаптации подрастающего поколения. Современный процесс воспитания и развития личности детей и подростка требует раскрытия широкого потенциала к хореографии.  </w:t>
      </w:r>
    </w:p>
    <w:p w:rsidR="006946BB" w:rsidRPr="006946BB" w:rsidRDefault="006946BB" w:rsidP="006946BB">
      <w:pPr>
        <w:shd w:val="clear" w:color="auto" w:fill="FFFFFF"/>
        <w:tabs>
          <w:tab w:val="left" w:pos="0"/>
        </w:tabs>
        <w:autoSpaceDE w:val="0"/>
        <w:ind w:firstLine="709"/>
        <w:jc w:val="both"/>
        <w:rPr>
          <w:rFonts w:ascii="Times New Roman" w:eastAsia="Times New Roman" w:hAnsi="Times New Roman"/>
          <w:sz w:val="24"/>
          <w:szCs w:val="24"/>
          <w:lang w:eastAsia="ru-RU"/>
        </w:rPr>
      </w:pPr>
      <w:r w:rsidRPr="006946BB">
        <w:rPr>
          <w:rFonts w:ascii="Times New Roman" w:eastAsia="Times New Roman" w:hAnsi="Times New Roman"/>
          <w:sz w:val="24"/>
          <w:szCs w:val="24"/>
          <w:lang w:eastAsia="zh-CN"/>
        </w:rPr>
        <w:t>Дополнительная общеобразовательная общеразвивающая программа «</w:t>
      </w:r>
      <w:r>
        <w:rPr>
          <w:rFonts w:ascii="Times New Roman" w:eastAsia="Times New Roman" w:hAnsi="Times New Roman"/>
          <w:sz w:val="24"/>
          <w:szCs w:val="24"/>
          <w:lang w:eastAsia="zh-CN"/>
        </w:rPr>
        <w:t>Танцуй</w:t>
      </w:r>
      <w:r w:rsidRPr="006946BB">
        <w:rPr>
          <w:rFonts w:ascii="Times New Roman" w:eastAsia="Times New Roman" w:hAnsi="Times New Roman"/>
          <w:sz w:val="24"/>
          <w:szCs w:val="24"/>
          <w:lang w:eastAsia="zh-CN"/>
        </w:rPr>
        <w:t>» р</w:t>
      </w:r>
      <w:r w:rsidRPr="006946BB">
        <w:rPr>
          <w:rFonts w:ascii="Times New Roman" w:eastAsia="Times New Roman" w:hAnsi="Times New Roman"/>
          <w:sz w:val="24"/>
          <w:szCs w:val="24"/>
          <w:lang w:eastAsia="ru-RU"/>
        </w:rPr>
        <w:t xml:space="preserve">азработана в соответствии с нормативными документами:  </w:t>
      </w:r>
    </w:p>
    <w:p w:rsidR="006946BB" w:rsidRPr="006946BB" w:rsidRDefault="006946BB" w:rsidP="006946BB">
      <w:pPr>
        <w:numPr>
          <w:ilvl w:val="0"/>
          <w:numId w:val="23"/>
        </w:numPr>
        <w:tabs>
          <w:tab w:val="left" w:pos="1134"/>
        </w:tabs>
        <w:suppressAutoHyphens/>
        <w:spacing w:after="0" w:line="240" w:lineRule="auto"/>
        <w:ind w:left="786"/>
        <w:contextualSpacing/>
        <w:jc w:val="both"/>
        <w:rPr>
          <w:rFonts w:ascii="Times New Roman" w:eastAsia="Times New Roman" w:hAnsi="Times New Roman"/>
          <w:color w:val="000000"/>
          <w:sz w:val="24"/>
          <w:szCs w:val="24"/>
          <w:lang w:eastAsia="zh-CN"/>
        </w:rPr>
      </w:pPr>
      <w:r w:rsidRPr="006946BB">
        <w:rPr>
          <w:rFonts w:ascii="Times New Roman" w:eastAsia="Times New Roman" w:hAnsi="Times New Roman"/>
          <w:sz w:val="24"/>
          <w:szCs w:val="24"/>
          <w:lang w:eastAsia="zh-CN"/>
        </w:rPr>
        <w:t>Федеральным законом от 29 декабря 2012 г. № 273-ФЗ «Об образовании в Российской Федерации».</w:t>
      </w:r>
    </w:p>
    <w:p w:rsidR="006946BB" w:rsidRPr="006946BB" w:rsidRDefault="006946BB" w:rsidP="006946BB">
      <w:pPr>
        <w:numPr>
          <w:ilvl w:val="0"/>
          <w:numId w:val="23"/>
        </w:numPr>
        <w:shd w:val="clear" w:color="auto" w:fill="FFFFFF"/>
        <w:suppressAutoHyphens/>
        <w:spacing w:after="0" w:line="300" w:lineRule="atLeast"/>
        <w:ind w:left="786"/>
        <w:contextualSpacing/>
        <w:jc w:val="both"/>
        <w:outlineLvl w:val="1"/>
        <w:rPr>
          <w:rFonts w:ascii="Times New Roman" w:eastAsia="Times New Roman" w:hAnsi="Times New Roman"/>
          <w:bCs/>
          <w:sz w:val="24"/>
          <w:szCs w:val="24"/>
          <w:lang w:eastAsia="ru-RU"/>
        </w:rPr>
      </w:pPr>
      <w:r w:rsidRPr="006946BB">
        <w:rPr>
          <w:rFonts w:ascii="Times New Roman" w:eastAsia="Times New Roman" w:hAnsi="Times New Roman"/>
          <w:bCs/>
          <w:sz w:val="24"/>
          <w:szCs w:val="24"/>
          <w:lang w:eastAsia="ru-RU"/>
        </w:rPr>
        <w:t>Приказом Министерства просвещения РФ от 27 июля 2022 г. N 629 «Об утверждении Порядка организации и осуществления образовательной деятельности по дополнительным общеобразовательным программам»</w:t>
      </w:r>
    </w:p>
    <w:p w:rsidR="006946BB" w:rsidRPr="006946BB" w:rsidRDefault="006946BB" w:rsidP="006946BB">
      <w:pPr>
        <w:numPr>
          <w:ilvl w:val="0"/>
          <w:numId w:val="23"/>
        </w:numPr>
        <w:tabs>
          <w:tab w:val="left" w:pos="1134"/>
        </w:tabs>
        <w:suppressAutoHyphens/>
        <w:spacing w:after="0" w:line="240" w:lineRule="auto"/>
        <w:ind w:left="786"/>
        <w:jc w:val="both"/>
        <w:rPr>
          <w:rFonts w:ascii="Times New Roman" w:eastAsia="Times New Roman" w:hAnsi="Times New Roman"/>
          <w:color w:val="000000"/>
          <w:sz w:val="24"/>
          <w:szCs w:val="24"/>
          <w:lang w:eastAsia="zh-CN"/>
        </w:rPr>
      </w:pPr>
      <w:r w:rsidRPr="006946BB">
        <w:rPr>
          <w:rFonts w:ascii="Times New Roman" w:eastAsia="Times New Roman" w:hAnsi="Times New Roman"/>
          <w:color w:val="000000"/>
          <w:sz w:val="24"/>
          <w:szCs w:val="24"/>
          <w:lang w:eastAsia="zh-CN"/>
        </w:rPr>
        <w:t>Концепцией развития дополнительного образования детей до 2030 года, (Распоряжение правительства РФ 678-р от 31 марта 2022 года)</w:t>
      </w:r>
    </w:p>
    <w:p w:rsidR="006946BB" w:rsidRPr="006946BB" w:rsidRDefault="006946BB" w:rsidP="006946BB">
      <w:pPr>
        <w:numPr>
          <w:ilvl w:val="0"/>
          <w:numId w:val="23"/>
        </w:numPr>
        <w:tabs>
          <w:tab w:val="left" w:pos="1134"/>
        </w:tabs>
        <w:suppressAutoHyphens/>
        <w:spacing w:after="0" w:line="240" w:lineRule="auto"/>
        <w:ind w:left="786"/>
        <w:contextualSpacing/>
        <w:jc w:val="both"/>
        <w:rPr>
          <w:rFonts w:ascii="Times New Roman" w:eastAsia="Times New Roman" w:hAnsi="Times New Roman"/>
          <w:color w:val="000000"/>
          <w:sz w:val="24"/>
          <w:szCs w:val="24"/>
          <w:lang w:eastAsia="zh-CN"/>
        </w:rPr>
      </w:pPr>
      <w:r w:rsidRPr="006946BB">
        <w:rPr>
          <w:rFonts w:ascii="Times New Roman" w:eastAsia="Times New Roman" w:hAnsi="Times New Roman"/>
          <w:sz w:val="24"/>
          <w:szCs w:val="24"/>
          <w:lang w:eastAsia="zh-CN"/>
        </w:rPr>
        <w:t>Методическими рекомендациями по проектированию дополнительных общеразвивающих программ (письмо департамента государственной политики в сфере воспитания детей и молодежи от 18 ноября 2015 № 09-3242).</w:t>
      </w:r>
    </w:p>
    <w:p w:rsidR="006946BB" w:rsidRPr="006946BB" w:rsidRDefault="006946BB" w:rsidP="006946BB">
      <w:pPr>
        <w:numPr>
          <w:ilvl w:val="0"/>
          <w:numId w:val="23"/>
        </w:numPr>
        <w:tabs>
          <w:tab w:val="left" w:pos="1134"/>
        </w:tabs>
        <w:suppressAutoHyphens/>
        <w:spacing w:after="0" w:line="240" w:lineRule="auto"/>
        <w:ind w:left="786"/>
        <w:contextualSpacing/>
        <w:jc w:val="both"/>
        <w:rPr>
          <w:rFonts w:ascii="Times New Roman" w:eastAsia="Times New Roman" w:hAnsi="Times New Roman"/>
          <w:color w:val="000000"/>
          <w:sz w:val="24"/>
          <w:szCs w:val="24"/>
          <w:lang w:eastAsia="zh-CN"/>
        </w:rPr>
      </w:pPr>
      <w:r w:rsidRPr="006946BB">
        <w:rPr>
          <w:rFonts w:ascii="Times New Roman" w:eastAsia="Times New Roman" w:hAnsi="Times New Roman"/>
          <w:color w:val="000000"/>
          <w:sz w:val="24"/>
          <w:szCs w:val="24"/>
          <w:lang w:eastAsia="zh-CN"/>
        </w:rPr>
        <w:t>Стратегией развития воспитания в РФ на период до 2025 года (распоряжение Правительства РФ от 29 мая 2015 г. № 996-р);</w:t>
      </w:r>
    </w:p>
    <w:p w:rsidR="006946BB" w:rsidRPr="006946BB" w:rsidRDefault="006946BB" w:rsidP="006946BB">
      <w:pPr>
        <w:numPr>
          <w:ilvl w:val="0"/>
          <w:numId w:val="23"/>
        </w:numPr>
        <w:tabs>
          <w:tab w:val="left" w:pos="1134"/>
        </w:tabs>
        <w:suppressAutoHyphens/>
        <w:spacing w:after="0" w:line="240" w:lineRule="auto"/>
        <w:ind w:left="786"/>
        <w:contextualSpacing/>
        <w:jc w:val="both"/>
        <w:rPr>
          <w:rFonts w:ascii="Times New Roman" w:eastAsia="Times New Roman" w:hAnsi="Times New Roman"/>
          <w:color w:val="000000"/>
          <w:sz w:val="24"/>
          <w:szCs w:val="24"/>
          <w:lang w:eastAsia="zh-CN"/>
        </w:rPr>
      </w:pPr>
      <w:r w:rsidRPr="006946BB">
        <w:rPr>
          <w:rFonts w:ascii="Times New Roman" w:eastAsia="Times New Roman" w:hAnsi="Times New Roman"/>
          <w:color w:val="000000"/>
          <w:sz w:val="24"/>
          <w:szCs w:val="24"/>
          <w:lang w:eastAsia="zh-CN"/>
        </w:rPr>
        <w:t>Постановлением Главного государственного санитарного врача РФ от 28 сентября 2020 г. № 28 «Об утверждении санитарных правил СП 2.4.3648-20 «Санитарно- эпидемиологические требования к организациям воспитания и обучения, отдыха и оздоровления детей и молодежи»;</w:t>
      </w:r>
    </w:p>
    <w:p w:rsidR="006946BB" w:rsidRPr="006946BB" w:rsidRDefault="006946BB" w:rsidP="006946BB">
      <w:pPr>
        <w:numPr>
          <w:ilvl w:val="0"/>
          <w:numId w:val="23"/>
        </w:numPr>
        <w:tabs>
          <w:tab w:val="left" w:pos="1134"/>
        </w:tabs>
        <w:suppressAutoHyphens/>
        <w:spacing w:after="0" w:line="240" w:lineRule="auto"/>
        <w:ind w:left="786"/>
        <w:contextualSpacing/>
        <w:jc w:val="both"/>
        <w:rPr>
          <w:rFonts w:ascii="Times New Roman" w:eastAsia="Times New Roman" w:hAnsi="Times New Roman"/>
          <w:color w:val="000000"/>
          <w:sz w:val="24"/>
          <w:szCs w:val="24"/>
          <w:lang w:eastAsia="zh-CN"/>
        </w:rPr>
      </w:pPr>
      <w:r w:rsidRPr="006946BB">
        <w:rPr>
          <w:rFonts w:ascii="Times New Roman" w:eastAsia="Times New Roman" w:hAnsi="Times New Roman"/>
          <w:color w:val="000000"/>
          <w:sz w:val="24"/>
          <w:szCs w:val="24"/>
          <w:lang w:eastAsia="zh-CN"/>
        </w:rPr>
        <w:t>Приказом Министерства образования и молодежной политики Свердловской области от 06.05.2022г. № 434-Д «Об утверждении концептуальных подходов к развитию дополнительного образования детей в Свердловской области»;</w:t>
      </w:r>
    </w:p>
    <w:p w:rsidR="006946BB" w:rsidRPr="006946BB" w:rsidRDefault="006946BB" w:rsidP="006946BB">
      <w:pPr>
        <w:numPr>
          <w:ilvl w:val="0"/>
          <w:numId w:val="23"/>
        </w:numPr>
        <w:tabs>
          <w:tab w:val="left" w:pos="1134"/>
        </w:tabs>
        <w:suppressAutoHyphens/>
        <w:spacing w:after="0" w:line="240" w:lineRule="auto"/>
        <w:ind w:left="786"/>
        <w:contextualSpacing/>
        <w:jc w:val="both"/>
        <w:rPr>
          <w:rFonts w:ascii="Times New Roman" w:eastAsia="Times New Roman" w:hAnsi="Times New Roman"/>
          <w:color w:val="000000"/>
          <w:sz w:val="24"/>
          <w:szCs w:val="24"/>
          <w:lang w:eastAsia="zh-CN"/>
        </w:rPr>
      </w:pPr>
      <w:r w:rsidRPr="006946BB">
        <w:rPr>
          <w:rFonts w:ascii="Times New Roman" w:eastAsia="Times New Roman" w:hAnsi="Times New Roman"/>
          <w:color w:val="000000"/>
          <w:sz w:val="24"/>
          <w:szCs w:val="24"/>
          <w:lang w:eastAsia="zh-CN"/>
        </w:rPr>
        <w:t>Приказом Министерства образования и науки Российской Федерации от 23.08.2017 г.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6946BB" w:rsidRPr="006946BB" w:rsidRDefault="006946BB" w:rsidP="006946BB">
      <w:pPr>
        <w:numPr>
          <w:ilvl w:val="0"/>
          <w:numId w:val="23"/>
        </w:numPr>
        <w:tabs>
          <w:tab w:val="left" w:pos="1134"/>
        </w:tabs>
        <w:suppressAutoHyphens/>
        <w:spacing w:after="0" w:line="240" w:lineRule="auto"/>
        <w:ind w:left="786"/>
        <w:contextualSpacing/>
        <w:jc w:val="both"/>
        <w:rPr>
          <w:rFonts w:ascii="Times New Roman" w:eastAsia="Times New Roman" w:hAnsi="Times New Roman"/>
          <w:color w:val="000000"/>
          <w:sz w:val="24"/>
          <w:szCs w:val="24"/>
          <w:lang w:eastAsia="zh-CN"/>
        </w:rPr>
      </w:pPr>
      <w:r w:rsidRPr="006946BB">
        <w:rPr>
          <w:rFonts w:ascii="Times New Roman" w:eastAsia="Times New Roman" w:hAnsi="Times New Roman"/>
          <w:color w:val="000000"/>
          <w:sz w:val="24"/>
          <w:szCs w:val="24"/>
          <w:lang w:eastAsia="zh-CN"/>
        </w:rPr>
        <w:t>Методическими рекомендациями по проектированию дополнительных общеобразовательных программ (включая разноуровневые программы) (Приложение к письму Департамента государственной политики в сфере воспитания детей и молодежи Минобрнауки России от 18.11.2015 № 09-3242);</w:t>
      </w:r>
    </w:p>
    <w:p w:rsidR="006946BB" w:rsidRPr="006946BB" w:rsidRDefault="006946BB" w:rsidP="006946BB">
      <w:pPr>
        <w:numPr>
          <w:ilvl w:val="0"/>
          <w:numId w:val="23"/>
        </w:numPr>
        <w:tabs>
          <w:tab w:val="left" w:pos="1134"/>
        </w:tabs>
        <w:suppressAutoHyphens/>
        <w:spacing w:after="0" w:line="240" w:lineRule="auto"/>
        <w:ind w:left="786"/>
        <w:contextualSpacing/>
        <w:jc w:val="both"/>
        <w:rPr>
          <w:rFonts w:ascii="Times New Roman" w:eastAsia="Times New Roman" w:hAnsi="Times New Roman"/>
          <w:color w:val="000000"/>
          <w:sz w:val="24"/>
          <w:szCs w:val="24"/>
          <w:lang w:eastAsia="zh-CN"/>
        </w:rPr>
      </w:pPr>
      <w:r w:rsidRPr="006946BB">
        <w:rPr>
          <w:rFonts w:ascii="Times New Roman" w:eastAsia="Times New Roman" w:hAnsi="Times New Roman"/>
          <w:color w:val="000000"/>
          <w:sz w:val="24"/>
          <w:szCs w:val="24"/>
          <w:lang w:eastAsia="zh-CN"/>
        </w:rPr>
        <w:t>Уставом МАУ ДО ДДДЮТ;</w:t>
      </w:r>
    </w:p>
    <w:p w:rsidR="006946BB" w:rsidRPr="006946BB" w:rsidRDefault="006946BB" w:rsidP="006946BB">
      <w:pPr>
        <w:numPr>
          <w:ilvl w:val="0"/>
          <w:numId w:val="23"/>
        </w:numPr>
        <w:tabs>
          <w:tab w:val="left" w:pos="1134"/>
        </w:tabs>
        <w:suppressAutoHyphens/>
        <w:spacing w:after="0" w:line="240" w:lineRule="auto"/>
        <w:ind w:left="786"/>
        <w:contextualSpacing/>
        <w:jc w:val="both"/>
        <w:rPr>
          <w:rFonts w:ascii="Times New Roman" w:eastAsia="Times New Roman" w:hAnsi="Times New Roman"/>
          <w:color w:val="000000"/>
          <w:sz w:val="24"/>
          <w:szCs w:val="24"/>
          <w:lang w:eastAsia="zh-CN"/>
        </w:rPr>
      </w:pPr>
      <w:r w:rsidRPr="006946BB">
        <w:rPr>
          <w:rFonts w:ascii="Times New Roman" w:eastAsia="Times New Roman" w:hAnsi="Times New Roman"/>
          <w:color w:val="000000"/>
          <w:sz w:val="24"/>
          <w:szCs w:val="24"/>
          <w:lang w:eastAsia="zh-CN"/>
        </w:rPr>
        <w:t>Положением о дополнительных общеобразовательных общеразвивающих программах МАУ ДО ДДД (утверждено Приказом директора МАУ ДО ДДДЮТ № 4-н от 10.07.23г.)</w:t>
      </w:r>
    </w:p>
    <w:p w:rsidR="006946BB" w:rsidRDefault="006946BB" w:rsidP="003269D0">
      <w:pPr>
        <w:pStyle w:val="ae"/>
        <w:shd w:val="clear" w:color="auto" w:fill="FFFFFF"/>
        <w:spacing w:before="0" w:beforeAutospacing="0" w:after="0" w:afterAutospacing="0"/>
        <w:ind w:firstLine="709"/>
        <w:jc w:val="both"/>
      </w:pPr>
    </w:p>
    <w:p w:rsidR="00847BEB" w:rsidRDefault="003269D0" w:rsidP="003269D0">
      <w:pPr>
        <w:spacing w:after="0" w:line="240" w:lineRule="auto"/>
        <w:ind w:firstLine="709"/>
        <w:jc w:val="both"/>
        <w:rPr>
          <w:rFonts w:ascii="Times New Roman" w:hAnsi="Times New Roman"/>
          <w:b/>
          <w:sz w:val="24"/>
          <w:szCs w:val="24"/>
        </w:rPr>
      </w:pPr>
      <w:r>
        <w:rPr>
          <w:rFonts w:ascii="Times New Roman" w:hAnsi="Times New Roman"/>
          <w:b/>
          <w:sz w:val="24"/>
          <w:szCs w:val="24"/>
        </w:rPr>
        <w:t>Отличительные особенности программы</w:t>
      </w:r>
    </w:p>
    <w:p w:rsidR="00847BEB" w:rsidRDefault="003269D0" w:rsidP="003269D0">
      <w:pPr>
        <w:spacing w:after="0" w:line="240" w:lineRule="auto"/>
        <w:ind w:firstLine="709"/>
        <w:jc w:val="both"/>
        <w:rPr>
          <w:rFonts w:ascii="Times New Roman" w:hAnsi="Times New Roman"/>
          <w:sz w:val="24"/>
          <w:szCs w:val="24"/>
        </w:rPr>
      </w:pPr>
      <w:r>
        <w:rPr>
          <w:rFonts w:ascii="Times New Roman" w:hAnsi="Times New Roman"/>
          <w:sz w:val="24"/>
          <w:szCs w:val="24"/>
        </w:rPr>
        <w:t>Новизной образовательной программы заключается в том, что реализуется блочно-модульный подход к обучению и воспитанию, дающий целостный результат в итоге освоения программы. Отличительной особенностью программы является то, что ребенок может как закончить, так и начать обучение с любой ступени.</w:t>
      </w:r>
    </w:p>
    <w:p w:rsidR="00847BEB" w:rsidRDefault="003269D0" w:rsidP="003269D0">
      <w:pPr>
        <w:tabs>
          <w:tab w:val="left" w:pos="6260"/>
        </w:tabs>
        <w:spacing w:after="0" w:line="240" w:lineRule="auto"/>
        <w:ind w:firstLine="709"/>
        <w:jc w:val="both"/>
        <w:rPr>
          <w:rFonts w:ascii="Times New Roman" w:hAnsi="Times New Roman"/>
          <w:sz w:val="24"/>
          <w:szCs w:val="24"/>
        </w:rPr>
      </w:pPr>
      <w:r>
        <w:rPr>
          <w:rFonts w:ascii="Times New Roman" w:hAnsi="Times New Roman"/>
          <w:sz w:val="24"/>
          <w:szCs w:val="24"/>
        </w:rPr>
        <w:t>Составительская образовательная программа «Танцуй»    разработана на основе программ:</w:t>
      </w:r>
    </w:p>
    <w:p w:rsidR="00847BEB" w:rsidRDefault="003269D0" w:rsidP="003269D0">
      <w:pPr>
        <w:pStyle w:val="11"/>
        <w:tabs>
          <w:tab w:val="left" w:pos="880"/>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 Онча Ж.А. Постановочная работа балетмейстера. Методические рекомендации/ Составитель: Л.В. Сусленкова, кандидат  педедагогических  наук, доцент; Нижнетагильская государственная социально-педагогическая академия.- Нижний Тагил, 2014. </w:t>
      </w:r>
    </w:p>
    <w:p w:rsidR="00847BEB" w:rsidRDefault="003269D0" w:rsidP="003269D0">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Отличительной особенностью данной программы является использование в обучении современных педагогических технологий и расширение содержания учебного материала в новых её разделах по изучению</w:t>
      </w:r>
      <w:r>
        <w:rPr>
          <w:rFonts w:ascii="Times New Roman" w:hAnsi="Times New Roman"/>
          <w:sz w:val="28"/>
          <w:szCs w:val="28"/>
        </w:rPr>
        <w:t xml:space="preserve"> </w:t>
      </w:r>
      <w:r>
        <w:rPr>
          <w:rFonts w:ascii="Times New Roman" w:hAnsi="Times New Roman"/>
          <w:sz w:val="24"/>
          <w:szCs w:val="24"/>
        </w:rPr>
        <w:t>основ хореографического искусства.</w:t>
      </w:r>
      <w:r>
        <w:rPr>
          <w:rFonts w:ascii="Times New Roman" w:hAnsi="Times New Roman"/>
          <w:sz w:val="28"/>
          <w:szCs w:val="28"/>
        </w:rPr>
        <w:t xml:space="preserve"> </w:t>
      </w:r>
      <w:r>
        <w:rPr>
          <w:rFonts w:ascii="Times New Roman" w:hAnsi="Times New Roman"/>
          <w:sz w:val="24"/>
          <w:szCs w:val="24"/>
        </w:rPr>
        <w:t xml:space="preserve"> Новизна программы обусловлена комплексным подходом к изучению хореографического искусства, через партерную гимнастику, классический танец,  народный танец и современный танец, охватывает детей,  от дошкольного до подросткового возраста. </w:t>
      </w:r>
    </w:p>
    <w:p w:rsidR="00847BEB" w:rsidRDefault="003269D0" w:rsidP="003269D0">
      <w:pPr>
        <w:spacing w:after="0" w:line="240" w:lineRule="auto"/>
        <w:ind w:firstLine="709"/>
        <w:jc w:val="both"/>
        <w:rPr>
          <w:rFonts w:ascii="Times New Roman" w:hAnsi="Times New Roman"/>
          <w:sz w:val="24"/>
          <w:szCs w:val="24"/>
        </w:rPr>
      </w:pPr>
      <w:r>
        <w:rPr>
          <w:rFonts w:ascii="Times New Roman" w:hAnsi="Times New Roman"/>
          <w:sz w:val="24"/>
          <w:szCs w:val="24"/>
        </w:rPr>
        <w:t>Образовательная программа позволяет познакомить обучающихся с комплексом партерной гимнастики, которая способствует развитию физических данных,  выносливости, гибкости. Знакомство с  мировой  танцевальной культурой, через изучение основ классического танца, хореографических этюдов  народного танца. При изучении основ современного танца</w:t>
      </w:r>
      <w:r>
        <w:rPr>
          <w:rStyle w:val="c19"/>
          <w:rFonts w:ascii="Times New Roman" w:hAnsi="Times New Roman"/>
          <w:color w:val="000000"/>
          <w:sz w:val="24"/>
          <w:szCs w:val="24"/>
          <w:shd w:val="clear" w:color="auto" w:fill="FFFFFF"/>
        </w:rPr>
        <w:t xml:space="preserve">, подросток избавляется от физических и психологических зажимов, у него изменяются подача движений, она становится плавной и логичной, возникают более гармоничные движения, он получает удовольствие от выражения эмоций и свободы мысли средствами пластики. </w:t>
      </w:r>
      <w:r>
        <w:rPr>
          <w:rFonts w:ascii="Times New Roman" w:hAnsi="Times New Roman"/>
          <w:sz w:val="24"/>
          <w:szCs w:val="24"/>
        </w:rPr>
        <w:t xml:space="preserve"> Обучение осуществляется в соответствии с возрастными особенностями обучающихся. </w:t>
      </w:r>
    </w:p>
    <w:p w:rsidR="00847BEB" w:rsidRDefault="00847BEB">
      <w:pPr>
        <w:spacing w:after="0" w:line="240" w:lineRule="auto"/>
        <w:jc w:val="both"/>
        <w:rPr>
          <w:rFonts w:ascii="Times New Roman" w:hAnsi="Times New Roman"/>
          <w:b/>
          <w:sz w:val="24"/>
          <w:szCs w:val="24"/>
        </w:rPr>
      </w:pPr>
    </w:p>
    <w:p w:rsidR="00847BEB" w:rsidRDefault="003269D0">
      <w:pPr>
        <w:spacing w:after="0" w:line="240" w:lineRule="auto"/>
        <w:ind w:firstLine="709"/>
        <w:jc w:val="center"/>
        <w:rPr>
          <w:rFonts w:ascii="Times New Roman" w:hAnsi="Times New Roman"/>
          <w:b/>
          <w:sz w:val="24"/>
          <w:szCs w:val="24"/>
        </w:rPr>
      </w:pPr>
      <w:r>
        <w:rPr>
          <w:rFonts w:ascii="Times New Roman" w:hAnsi="Times New Roman"/>
          <w:b/>
          <w:sz w:val="24"/>
          <w:szCs w:val="24"/>
        </w:rPr>
        <w:t>1.2. Адресат программы</w:t>
      </w:r>
    </w:p>
    <w:p w:rsidR="00847BEB" w:rsidRDefault="003269D0">
      <w:pPr>
        <w:spacing w:after="0" w:line="240" w:lineRule="auto"/>
        <w:ind w:firstLine="709"/>
        <w:jc w:val="center"/>
        <w:rPr>
          <w:rFonts w:ascii="Times New Roman" w:hAnsi="Times New Roman"/>
          <w:sz w:val="24"/>
          <w:szCs w:val="24"/>
        </w:rPr>
      </w:pPr>
      <w:r>
        <w:rPr>
          <w:rFonts w:ascii="Times New Roman" w:hAnsi="Times New Roman"/>
          <w:sz w:val="24"/>
          <w:szCs w:val="24"/>
        </w:rPr>
        <w:t xml:space="preserve">Программа  включает четыре блока: </w:t>
      </w:r>
    </w:p>
    <w:p w:rsidR="00847BEB" w:rsidRDefault="003269D0">
      <w:pPr>
        <w:pStyle w:val="af2"/>
        <w:numPr>
          <w:ilvl w:val="0"/>
          <w:numId w:val="1"/>
        </w:numPr>
      </w:pPr>
      <w:r>
        <w:t>для дошкольников - 5-6 лет,</w:t>
      </w:r>
    </w:p>
    <w:p w:rsidR="00847BEB" w:rsidRDefault="003269D0">
      <w:pPr>
        <w:pStyle w:val="af2"/>
        <w:numPr>
          <w:ilvl w:val="0"/>
          <w:numId w:val="1"/>
        </w:numPr>
      </w:pPr>
      <w:r>
        <w:t xml:space="preserve">младших школьников - 7-11лет,  </w:t>
      </w:r>
    </w:p>
    <w:p w:rsidR="00847BEB" w:rsidRDefault="003269D0">
      <w:pPr>
        <w:pStyle w:val="af2"/>
        <w:numPr>
          <w:ilvl w:val="0"/>
          <w:numId w:val="1"/>
        </w:numPr>
      </w:pPr>
      <w:r>
        <w:t xml:space="preserve">блок основной школы - 12-16 лет. </w:t>
      </w:r>
    </w:p>
    <w:p w:rsidR="00847BEB" w:rsidRPr="006946BB" w:rsidRDefault="003269D0">
      <w:pPr>
        <w:pStyle w:val="af2"/>
        <w:numPr>
          <w:ilvl w:val="0"/>
          <w:numId w:val="1"/>
        </w:numPr>
      </w:pPr>
      <w:r w:rsidRPr="006946BB">
        <w:t>Блок продвинутого уровня - 12-16 лет</w:t>
      </w:r>
    </w:p>
    <w:p w:rsidR="00847BEB" w:rsidRDefault="00847BEB">
      <w:pPr>
        <w:spacing w:after="0" w:line="240" w:lineRule="auto"/>
        <w:ind w:firstLine="709"/>
        <w:jc w:val="center"/>
        <w:rPr>
          <w:rFonts w:ascii="Times New Roman" w:hAnsi="Times New Roman"/>
          <w:b/>
          <w:sz w:val="24"/>
          <w:szCs w:val="24"/>
        </w:rPr>
      </w:pPr>
    </w:p>
    <w:p w:rsidR="00847BEB" w:rsidRDefault="003269D0">
      <w:pPr>
        <w:spacing w:after="0" w:line="240" w:lineRule="auto"/>
        <w:jc w:val="both"/>
        <w:rPr>
          <w:rFonts w:ascii="Times New Roman" w:hAnsi="Times New Roman"/>
          <w:sz w:val="24"/>
          <w:szCs w:val="24"/>
        </w:rPr>
      </w:pPr>
      <w:r>
        <w:rPr>
          <w:rFonts w:ascii="Times New Roman" w:hAnsi="Times New Roman"/>
          <w:i/>
          <w:sz w:val="24"/>
          <w:szCs w:val="24"/>
        </w:rPr>
        <w:t xml:space="preserve">При обучении  дошкольников учитываются их возрастные и психологические особенности. </w:t>
      </w:r>
    </w:p>
    <w:p w:rsidR="00847BEB" w:rsidRDefault="003269D0">
      <w:pPr>
        <w:widowControl w:val="0"/>
        <w:spacing w:after="0" w:line="240" w:lineRule="auto"/>
        <w:ind w:firstLine="851"/>
        <w:jc w:val="both"/>
        <w:rPr>
          <w:rFonts w:ascii="Times New Roman" w:hAnsi="Times New Roman"/>
          <w:sz w:val="24"/>
          <w:szCs w:val="24"/>
        </w:rPr>
      </w:pPr>
      <w:r>
        <w:rPr>
          <w:rFonts w:ascii="Times New Roman" w:hAnsi="Times New Roman"/>
          <w:sz w:val="24"/>
          <w:szCs w:val="24"/>
        </w:rPr>
        <w:t xml:space="preserve">Для дошкольника характерен уровень регуляции психики на уровне представлений, являющихся базой для развития </w:t>
      </w:r>
      <w:r>
        <w:rPr>
          <w:rFonts w:ascii="Times New Roman" w:hAnsi="Times New Roman"/>
          <w:bCs/>
          <w:sz w:val="24"/>
          <w:szCs w:val="24"/>
        </w:rPr>
        <w:t>воображения.</w:t>
      </w:r>
      <w:r>
        <w:rPr>
          <w:rFonts w:ascii="Times New Roman" w:hAnsi="Times New Roman"/>
          <w:bCs/>
          <w:sz w:val="24"/>
          <w:szCs w:val="24"/>
        </w:rPr>
        <w:br/>
      </w:r>
      <w:r>
        <w:rPr>
          <w:rFonts w:ascii="Times New Roman" w:hAnsi="Times New Roman"/>
          <w:sz w:val="24"/>
          <w:szCs w:val="24"/>
        </w:rPr>
        <w:t xml:space="preserve">         В этом возрасте развивается </w:t>
      </w:r>
      <w:r>
        <w:rPr>
          <w:rFonts w:ascii="Times New Roman" w:hAnsi="Times New Roman"/>
          <w:bCs/>
          <w:sz w:val="24"/>
          <w:szCs w:val="24"/>
        </w:rPr>
        <w:t>произвольность, саморегуляция -</w:t>
      </w:r>
      <w:r>
        <w:rPr>
          <w:rFonts w:ascii="Times New Roman" w:hAnsi="Times New Roman"/>
          <w:sz w:val="24"/>
          <w:szCs w:val="24"/>
        </w:rPr>
        <w:t xml:space="preserve"> способность самостоятельно регулировать свои действия и психические процессы: память, внимание. </w:t>
      </w:r>
      <w:r>
        <w:rPr>
          <w:rFonts w:ascii="Times New Roman" w:hAnsi="Times New Roman"/>
          <w:bCs/>
          <w:sz w:val="24"/>
          <w:szCs w:val="24"/>
        </w:rPr>
        <w:t>Память</w:t>
      </w:r>
      <w:r>
        <w:rPr>
          <w:rFonts w:ascii="Times New Roman" w:hAnsi="Times New Roman"/>
          <w:sz w:val="24"/>
          <w:szCs w:val="24"/>
        </w:rPr>
        <w:t> в дошкольном возрасте преимущественно образная, при этом активно развивается вербальная память, м</w:t>
      </w:r>
      <w:r>
        <w:rPr>
          <w:rFonts w:ascii="Times New Roman" w:hAnsi="Times New Roman"/>
          <w:bCs/>
          <w:sz w:val="24"/>
          <w:szCs w:val="24"/>
        </w:rPr>
        <w:t>ышление</w:t>
      </w:r>
      <w:r>
        <w:rPr>
          <w:rFonts w:ascii="Times New Roman" w:hAnsi="Times New Roman"/>
          <w:sz w:val="24"/>
          <w:szCs w:val="24"/>
        </w:rPr>
        <w:t> - наглядно-образное.</w:t>
      </w:r>
    </w:p>
    <w:p w:rsidR="00847BEB" w:rsidRDefault="003269D0">
      <w:pPr>
        <w:spacing w:after="0" w:line="240" w:lineRule="auto"/>
        <w:ind w:firstLine="851"/>
        <w:jc w:val="both"/>
        <w:rPr>
          <w:rFonts w:ascii="Times New Roman" w:hAnsi="Times New Roman"/>
          <w:sz w:val="24"/>
          <w:szCs w:val="24"/>
        </w:rPr>
      </w:pPr>
      <w:r>
        <w:rPr>
          <w:rFonts w:ascii="Times New Roman" w:hAnsi="Times New Roman"/>
          <w:sz w:val="24"/>
          <w:szCs w:val="24"/>
        </w:rPr>
        <w:t>У дошкольников формируется </w:t>
      </w:r>
      <w:r>
        <w:rPr>
          <w:rFonts w:ascii="Times New Roman" w:hAnsi="Times New Roman"/>
          <w:bCs/>
          <w:sz w:val="24"/>
          <w:szCs w:val="24"/>
        </w:rPr>
        <w:t>устойчивость внимания</w:t>
      </w:r>
      <w:r>
        <w:rPr>
          <w:rFonts w:ascii="Times New Roman" w:hAnsi="Times New Roman"/>
          <w:sz w:val="24"/>
          <w:szCs w:val="24"/>
        </w:rPr>
        <w:t>, но переключение внимания при смене деятельности еще не сформировано, они не могут сосредоточить внимание на одном объекте, быстро утомляются от однообразия, им необходимы частая смена деятельности и внимание к себе.</w:t>
      </w:r>
    </w:p>
    <w:p w:rsidR="00847BEB" w:rsidRDefault="003269D0">
      <w:pPr>
        <w:widowControl w:val="0"/>
        <w:spacing w:after="0" w:line="240" w:lineRule="auto"/>
        <w:ind w:firstLine="851"/>
        <w:jc w:val="both"/>
        <w:rPr>
          <w:rFonts w:ascii="Times New Roman" w:hAnsi="Times New Roman"/>
          <w:sz w:val="24"/>
          <w:szCs w:val="24"/>
        </w:rPr>
      </w:pPr>
      <w:r>
        <w:rPr>
          <w:rFonts w:ascii="Times New Roman" w:hAnsi="Times New Roman"/>
          <w:sz w:val="24"/>
          <w:szCs w:val="24"/>
        </w:rPr>
        <w:t>У ребенка формируется </w:t>
      </w:r>
      <w:r>
        <w:rPr>
          <w:rFonts w:ascii="Times New Roman" w:hAnsi="Times New Roman"/>
          <w:bCs/>
          <w:sz w:val="24"/>
          <w:szCs w:val="24"/>
        </w:rPr>
        <w:t>воля </w:t>
      </w:r>
      <w:r>
        <w:rPr>
          <w:rFonts w:ascii="Times New Roman" w:hAnsi="Times New Roman"/>
          <w:sz w:val="24"/>
          <w:szCs w:val="24"/>
        </w:rPr>
        <w:t>- сознательное сохранение напряжения для достижения поставленной цели. Успешный опыт позволяет ему ставить перед собой цели и задачи, требующие длительного напряжения, длительный неуспех, напротив, препятствует развитию волевых качеств.</w:t>
      </w:r>
    </w:p>
    <w:p w:rsidR="00847BEB" w:rsidRDefault="003269D0">
      <w:pPr>
        <w:widowControl w:val="0"/>
        <w:spacing w:after="0" w:line="240" w:lineRule="auto"/>
        <w:ind w:firstLine="851"/>
        <w:jc w:val="both"/>
        <w:rPr>
          <w:rFonts w:ascii="Times New Roman" w:hAnsi="Times New Roman"/>
          <w:sz w:val="24"/>
          <w:szCs w:val="24"/>
        </w:rPr>
      </w:pPr>
      <w:r>
        <w:rPr>
          <w:rFonts w:ascii="Times New Roman" w:hAnsi="Times New Roman"/>
          <w:sz w:val="24"/>
          <w:szCs w:val="24"/>
        </w:rPr>
        <w:t xml:space="preserve">Ребенок  усваивает знания общества о предметном мире и способах взаимоотношений людей между собой,  осваивает способы собственного поведения, а на базе отношений с миром людей происходит социализация личности, формируется характер и его направленность. </w:t>
      </w:r>
    </w:p>
    <w:p w:rsidR="00847BEB" w:rsidRDefault="003269D0">
      <w:pPr>
        <w:widowControl w:val="0"/>
        <w:spacing w:after="0" w:line="240" w:lineRule="auto"/>
        <w:ind w:firstLine="851"/>
        <w:jc w:val="both"/>
        <w:rPr>
          <w:rFonts w:ascii="Times New Roman" w:hAnsi="Times New Roman"/>
          <w:sz w:val="24"/>
          <w:szCs w:val="24"/>
        </w:rPr>
      </w:pPr>
      <w:r>
        <w:rPr>
          <w:rFonts w:ascii="Times New Roman" w:hAnsi="Times New Roman"/>
          <w:sz w:val="24"/>
          <w:szCs w:val="24"/>
        </w:rPr>
        <w:t>В этот период происходит интенсивное </w:t>
      </w:r>
      <w:r>
        <w:rPr>
          <w:rFonts w:ascii="Times New Roman" w:hAnsi="Times New Roman"/>
          <w:bCs/>
          <w:sz w:val="24"/>
          <w:szCs w:val="24"/>
        </w:rPr>
        <w:t>физическое развитие:</w:t>
      </w:r>
      <w:r>
        <w:rPr>
          <w:rFonts w:ascii="Times New Roman" w:hAnsi="Times New Roman"/>
          <w:sz w:val="24"/>
          <w:szCs w:val="24"/>
        </w:rPr>
        <w:t> активное увеличение роста и веса, увеличение общей мышечной силы. Продолжается окостенение скелета - поэтому в этом возрасте необходимо следить за осанкой детей и избегать чрезмерных физических нагрузок.  В дошкольном возрасте происходит формирование пространственной ориентации: к 5 годам у детей почти нет ошибок в определении направления в пространстве.</w:t>
      </w:r>
    </w:p>
    <w:p w:rsidR="00847BEB" w:rsidRDefault="003269D0">
      <w:pPr>
        <w:widowControl w:val="0"/>
        <w:spacing w:after="0" w:line="240" w:lineRule="auto"/>
        <w:ind w:firstLine="851"/>
        <w:jc w:val="both"/>
        <w:rPr>
          <w:rFonts w:ascii="Times New Roman" w:hAnsi="Times New Roman"/>
          <w:sz w:val="24"/>
          <w:szCs w:val="24"/>
        </w:rPr>
      </w:pPr>
      <w:r>
        <w:rPr>
          <w:rFonts w:ascii="Times New Roman" w:hAnsi="Times New Roman"/>
          <w:sz w:val="24"/>
          <w:szCs w:val="24"/>
        </w:rPr>
        <w:t>Дошкольники подвижны, активны, эмоционально откликаются на музыку, поэтому  их привлекают занятия ритмикой и танцами.</w:t>
      </w:r>
    </w:p>
    <w:p w:rsidR="00847BEB" w:rsidRDefault="003269D0">
      <w:pPr>
        <w:widowControl w:val="0"/>
        <w:spacing w:after="0" w:line="240" w:lineRule="auto"/>
        <w:ind w:firstLine="851"/>
        <w:jc w:val="both"/>
        <w:rPr>
          <w:rFonts w:ascii="Times New Roman" w:hAnsi="Times New Roman"/>
          <w:sz w:val="24"/>
          <w:szCs w:val="24"/>
        </w:rPr>
      </w:pPr>
      <w:r>
        <w:rPr>
          <w:rFonts w:ascii="Times New Roman" w:hAnsi="Times New Roman"/>
          <w:i/>
          <w:sz w:val="24"/>
          <w:szCs w:val="24"/>
        </w:rPr>
        <w:t>Границы младшего школьного возраста определяются периодом</w:t>
      </w:r>
      <w:r>
        <w:rPr>
          <w:rFonts w:ascii="Times New Roman" w:hAnsi="Times New Roman"/>
          <w:sz w:val="24"/>
          <w:szCs w:val="24"/>
        </w:rPr>
        <w:t xml:space="preserve"> с 7 до 10 лет, ознаменованным поступлением ребенка в школу. В этом возрасте наблюдается скачок в физическом, интеллектуальном и психическом (восприятие, мышление, память, внимание, </w:t>
      </w:r>
      <w:r>
        <w:rPr>
          <w:rFonts w:ascii="Times New Roman" w:hAnsi="Times New Roman"/>
          <w:sz w:val="24"/>
          <w:szCs w:val="24"/>
        </w:rPr>
        <w:lastRenderedPageBreak/>
        <w:t>воображение) развитии. Происходит переход от игры к систематическому, социально-организованному учению, однако, игровая деятельность во всех ее разновидностях продолжает оставаться важной.</w:t>
      </w:r>
    </w:p>
    <w:p w:rsidR="00847BEB" w:rsidRDefault="003269D0">
      <w:pPr>
        <w:tabs>
          <w:tab w:val="left" w:pos="142"/>
        </w:tabs>
        <w:spacing w:after="0" w:line="240" w:lineRule="auto"/>
        <w:jc w:val="both"/>
        <w:rPr>
          <w:rFonts w:ascii="Times New Roman" w:hAnsi="Times New Roman"/>
          <w:sz w:val="24"/>
          <w:szCs w:val="24"/>
        </w:rPr>
      </w:pPr>
      <w:r>
        <w:rPr>
          <w:rFonts w:ascii="Times New Roman" w:hAnsi="Times New Roman"/>
          <w:sz w:val="24"/>
          <w:szCs w:val="24"/>
        </w:rPr>
        <w:t xml:space="preserve">          Младший школьник эмоционален, впечатлителен и отзывчив, но более уравновешен, чем дошкольник. Он может в достаточной степени управлять проявлением чувств, различать ситуации. В этом возрасте ребенок приобретает опыт коллективной жизни, для него существенно возрастает значимость межличностных и деловых отношений, закладывается фундамент нравственного поведения, формируется общественная направленность личности.</w:t>
      </w:r>
    </w:p>
    <w:p w:rsidR="00847BEB" w:rsidRDefault="003269D0">
      <w:pPr>
        <w:tabs>
          <w:tab w:val="left" w:pos="142"/>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Основная цель подросткового периода это самопознание, самовыражение, самоутверждение и самовоспитание.</w:t>
      </w:r>
    </w:p>
    <w:p w:rsidR="00847BEB" w:rsidRDefault="003269D0">
      <w:pPr>
        <w:tabs>
          <w:tab w:val="left" w:pos="142"/>
        </w:tabs>
        <w:spacing w:after="0" w:line="240" w:lineRule="auto"/>
        <w:jc w:val="both"/>
        <w:rPr>
          <w:rFonts w:ascii="Times New Roman" w:hAnsi="Times New Roman"/>
          <w:sz w:val="24"/>
          <w:szCs w:val="24"/>
        </w:rPr>
      </w:pPr>
      <w:r>
        <w:rPr>
          <w:rFonts w:ascii="Times New Roman" w:hAnsi="Times New Roman"/>
          <w:sz w:val="24"/>
          <w:szCs w:val="24"/>
        </w:rPr>
        <w:t>В 11-14 лет большую роль играет группа сверстников. Поэтому очень важно создать благоприятные условия в кружке для общения детей друг с другом.</w:t>
      </w:r>
    </w:p>
    <w:p w:rsidR="00847BEB" w:rsidRDefault="003269D0">
      <w:pPr>
        <w:tabs>
          <w:tab w:val="left" w:pos="142"/>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В подростковом возрасте активно идет процесс познавательного развития совершенствуется самоконтроль деятельности. В труде идет активный процесс становления  практических умений и навыков.</w:t>
      </w:r>
    </w:p>
    <w:p w:rsidR="00847BEB" w:rsidRDefault="003269D0">
      <w:pPr>
        <w:tabs>
          <w:tab w:val="left" w:pos="142"/>
        </w:tabs>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Подростковый возраст отличается повышенной интеллектуальной активностью, которая стимулируется не только естественной возрастной любознательностью, но и желанием развить, продемонстрировать окружающим свои способности, получить высокую оценку с их стороны. Подростковый возраст — это период становления личности, здесь складываются основы нравственности, формируются социальные установки, отношение к себе, к людям, к обществу, стабилизируются черты характера и основные формы межличностного поведения. В физическом развитии наблюдается бурное увеличение роста и развитие организма. Наряду с увеличением роста подростка отмечается увеличение его веса (общей массы его тела).</w:t>
      </w:r>
    </w:p>
    <w:p w:rsidR="00847BEB" w:rsidRDefault="003269D0">
      <w:pPr>
        <w:spacing w:after="0" w:line="240" w:lineRule="auto"/>
        <w:jc w:val="both"/>
        <w:rPr>
          <w:rFonts w:ascii="Times New Roman" w:hAnsi="Times New Roman"/>
          <w:sz w:val="24"/>
          <w:szCs w:val="24"/>
        </w:rPr>
      </w:pPr>
      <w:r>
        <w:rPr>
          <w:rFonts w:ascii="Times New Roman" w:hAnsi="Times New Roman"/>
          <w:sz w:val="24"/>
          <w:szCs w:val="24"/>
        </w:rPr>
        <w:tab/>
        <w:t>С 12 лет отмечается усиленный рост мышц, который продолжается в последующие годы. Мускулатура подростков (особенно мальчиков) крепнет.</w:t>
      </w:r>
    </w:p>
    <w:p w:rsidR="00847BEB" w:rsidRDefault="003269D0">
      <w:pPr>
        <w:spacing w:after="0" w:line="240" w:lineRule="auto"/>
        <w:jc w:val="both"/>
        <w:rPr>
          <w:rFonts w:ascii="Times New Roman" w:hAnsi="Times New Roman"/>
          <w:sz w:val="24"/>
          <w:szCs w:val="24"/>
        </w:rPr>
      </w:pPr>
      <w:r>
        <w:rPr>
          <w:rFonts w:ascii="Times New Roman" w:hAnsi="Times New Roman"/>
          <w:sz w:val="24"/>
          <w:szCs w:val="24"/>
        </w:rPr>
        <w:t>В этом возрасте ребенок  способен к большому и длительному напряжению, может проводить длительную работу, при интересе к работе, он не замечает ни усталости, ни времени.</w:t>
      </w:r>
    </w:p>
    <w:p w:rsidR="00847BEB" w:rsidRDefault="00847B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142"/>
        <w:jc w:val="both"/>
        <w:rPr>
          <w:rFonts w:ascii="Times New Roman" w:hAnsi="Times New Roman"/>
          <w:b/>
          <w:i/>
          <w:sz w:val="24"/>
          <w:szCs w:val="24"/>
        </w:rPr>
      </w:pPr>
    </w:p>
    <w:p w:rsidR="00847BEB" w:rsidRDefault="003269D0">
      <w:pPr>
        <w:spacing w:after="0" w:line="240" w:lineRule="auto"/>
        <w:ind w:firstLine="709"/>
        <w:jc w:val="center"/>
        <w:rPr>
          <w:rFonts w:ascii="Times New Roman" w:hAnsi="Times New Roman"/>
          <w:b/>
          <w:sz w:val="24"/>
          <w:szCs w:val="24"/>
        </w:rPr>
      </w:pPr>
      <w:r>
        <w:rPr>
          <w:rFonts w:ascii="Times New Roman" w:hAnsi="Times New Roman"/>
          <w:b/>
          <w:sz w:val="24"/>
          <w:szCs w:val="24"/>
        </w:rPr>
        <w:t>1.3. Объем и срок освоения программы, особенности организации образовательного процесса</w:t>
      </w:r>
    </w:p>
    <w:p w:rsidR="00847BEB" w:rsidRDefault="003269D0">
      <w:pPr>
        <w:spacing w:after="0" w:line="240" w:lineRule="auto"/>
        <w:ind w:firstLine="709"/>
        <w:jc w:val="both"/>
        <w:rPr>
          <w:rFonts w:ascii="Times New Roman" w:hAnsi="Times New Roman"/>
          <w:sz w:val="24"/>
          <w:szCs w:val="24"/>
        </w:rPr>
      </w:pPr>
      <w:r>
        <w:rPr>
          <w:rFonts w:ascii="Times New Roman" w:hAnsi="Times New Roman"/>
          <w:sz w:val="24"/>
          <w:szCs w:val="24"/>
        </w:rPr>
        <w:t>Блок занятий с дошкольниками рассчитан на 1 год обучения  (86 часа в год). Занятия проводятся с группой 2 раза в неделю по 1 часу.</w:t>
      </w:r>
    </w:p>
    <w:p w:rsidR="00847BEB" w:rsidRDefault="003269D0" w:rsidP="003269D0">
      <w:pPr>
        <w:spacing w:after="0" w:line="240" w:lineRule="auto"/>
        <w:ind w:firstLine="709"/>
        <w:jc w:val="both"/>
        <w:rPr>
          <w:rFonts w:ascii="Times New Roman" w:hAnsi="Times New Roman"/>
          <w:sz w:val="24"/>
          <w:szCs w:val="24"/>
        </w:rPr>
      </w:pPr>
      <w:r>
        <w:rPr>
          <w:rFonts w:ascii="Times New Roman" w:hAnsi="Times New Roman"/>
          <w:sz w:val="24"/>
          <w:szCs w:val="24"/>
        </w:rPr>
        <w:t>Блок занятий с младшими школьниками рассчитан на 1 год обучения  (172 часа  в год). Занятия проводятся с группой 2 раза в неделю по 2 часа.</w:t>
      </w:r>
    </w:p>
    <w:p w:rsidR="00847BEB" w:rsidRDefault="003269D0" w:rsidP="003269D0">
      <w:pPr>
        <w:spacing w:after="0" w:line="240" w:lineRule="auto"/>
        <w:ind w:firstLine="709"/>
        <w:jc w:val="both"/>
        <w:rPr>
          <w:rFonts w:ascii="Times New Roman" w:hAnsi="Times New Roman"/>
          <w:sz w:val="24"/>
          <w:szCs w:val="24"/>
        </w:rPr>
      </w:pPr>
      <w:r>
        <w:rPr>
          <w:rFonts w:ascii="Times New Roman" w:hAnsi="Times New Roman"/>
          <w:sz w:val="24"/>
          <w:szCs w:val="24"/>
        </w:rPr>
        <w:t>Блок  занятий учащихся основной школы, имеющих базовые знания и умения по хореографии рассчитан на  2 года обучения (348 часов в год). Занятия проводятся 2 раза в неделю по 2 часа.</w:t>
      </w:r>
    </w:p>
    <w:p w:rsidR="00847BEB" w:rsidRPr="006946BB" w:rsidRDefault="003269D0" w:rsidP="003269D0">
      <w:pPr>
        <w:spacing w:after="0" w:line="240" w:lineRule="auto"/>
        <w:ind w:firstLine="709"/>
        <w:jc w:val="both"/>
        <w:rPr>
          <w:rFonts w:ascii="Times New Roman" w:hAnsi="Times New Roman"/>
          <w:sz w:val="24"/>
          <w:szCs w:val="24"/>
        </w:rPr>
      </w:pPr>
      <w:r w:rsidRPr="006946BB">
        <w:rPr>
          <w:rFonts w:ascii="Times New Roman" w:hAnsi="Times New Roman"/>
          <w:sz w:val="24"/>
          <w:szCs w:val="24"/>
        </w:rPr>
        <w:t>Блок продвинутого уровня занятий хореографией  рассчитан на 1 год обучения  (172 часа  в год). Занятия проводятся с группой 2 раза в неделю по 2 часа.</w:t>
      </w:r>
    </w:p>
    <w:p w:rsidR="00847BEB" w:rsidRDefault="00847BEB" w:rsidP="003269D0">
      <w:pPr>
        <w:spacing w:after="0" w:line="240" w:lineRule="auto"/>
        <w:ind w:firstLine="709"/>
        <w:jc w:val="both"/>
        <w:rPr>
          <w:rFonts w:ascii="Times New Roman" w:hAnsi="Times New Roman"/>
          <w:sz w:val="24"/>
          <w:szCs w:val="24"/>
        </w:rPr>
      </w:pPr>
    </w:p>
    <w:p w:rsidR="00847BEB" w:rsidRDefault="003269D0" w:rsidP="003269D0">
      <w:pPr>
        <w:spacing w:after="0" w:line="240" w:lineRule="auto"/>
        <w:ind w:firstLine="709"/>
        <w:jc w:val="center"/>
        <w:rPr>
          <w:rFonts w:ascii="Times New Roman" w:hAnsi="Times New Roman"/>
          <w:b/>
          <w:sz w:val="24"/>
          <w:szCs w:val="24"/>
        </w:rPr>
      </w:pPr>
      <w:r>
        <w:rPr>
          <w:rFonts w:ascii="Times New Roman" w:hAnsi="Times New Roman"/>
          <w:b/>
          <w:sz w:val="24"/>
          <w:szCs w:val="24"/>
        </w:rPr>
        <w:t>1.4. Форма обучения</w:t>
      </w:r>
    </w:p>
    <w:p w:rsidR="00847BEB" w:rsidRDefault="003269D0" w:rsidP="003269D0">
      <w:pPr>
        <w:spacing w:after="0" w:line="240" w:lineRule="auto"/>
        <w:ind w:firstLine="709"/>
        <w:rPr>
          <w:rFonts w:ascii="Times New Roman" w:hAnsi="Times New Roman"/>
          <w:sz w:val="24"/>
          <w:szCs w:val="24"/>
        </w:rPr>
      </w:pPr>
      <w:r>
        <w:rPr>
          <w:rFonts w:ascii="Times New Roman" w:hAnsi="Times New Roman"/>
          <w:sz w:val="24"/>
          <w:szCs w:val="24"/>
        </w:rPr>
        <w:t>Форма обучения – очная, групповая.</w:t>
      </w:r>
    </w:p>
    <w:p w:rsidR="00847BEB" w:rsidRDefault="003269D0" w:rsidP="003269D0">
      <w:pPr>
        <w:widowControl w:val="0"/>
        <w:spacing w:after="0" w:line="240" w:lineRule="auto"/>
        <w:jc w:val="both"/>
        <w:rPr>
          <w:rFonts w:ascii="Times New Roman" w:hAnsi="Times New Roman"/>
          <w:sz w:val="24"/>
          <w:szCs w:val="24"/>
        </w:rPr>
      </w:pPr>
      <w:r>
        <w:rPr>
          <w:rFonts w:ascii="Times New Roman" w:hAnsi="Times New Roman"/>
          <w:i/>
          <w:sz w:val="24"/>
          <w:szCs w:val="24"/>
        </w:rPr>
        <w:tab/>
        <w:t xml:space="preserve">Методы </w:t>
      </w:r>
      <w:r>
        <w:rPr>
          <w:rFonts w:ascii="Times New Roman" w:eastAsia="Times New Roman" w:hAnsi="Times New Roman"/>
          <w:i/>
          <w:sz w:val="24"/>
          <w:szCs w:val="24"/>
        </w:rPr>
        <w:t>обучения</w:t>
      </w:r>
      <w:r>
        <w:rPr>
          <w:rFonts w:ascii="Times New Roman" w:eastAsia="Times New Roman" w:hAnsi="Times New Roman"/>
          <w:sz w:val="24"/>
          <w:szCs w:val="24"/>
        </w:rPr>
        <w:t xml:space="preserve">: </w:t>
      </w:r>
      <w:r>
        <w:rPr>
          <w:rFonts w:ascii="Times New Roman" w:hAnsi="Times New Roman"/>
          <w:sz w:val="24"/>
          <w:szCs w:val="24"/>
        </w:rPr>
        <w:t xml:space="preserve">словесный,  наглядный,  практический,  индуктивный,   дедуктивный, объяснительно - иллюстративный, частично-поисковый, проблемно-поисковый, игровой, создание эмоционально-нравственных ситуаций,  дискуссионный.  Наиболее  эффективный  современный метод – АФО - активная форма обучения.  Учит работать  в паре,   в четверке,  а затем  в группе.   Дети учатся говорить, выражать  и отстаивать свою точку зрения, </w:t>
      </w:r>
      <w:r>
        <w:rPr>
          <w:rFonts w:ascii="Times New Roman" w:hAnsi="Times New Roman"/>
          <w:iCs/>
          <w:sz w:val="24"/>
          <w:szCs w:val="24"/>
        </w:rPr>
        <w:t xml:space="preserve"> слушать, слышать и слушаться другого, такого же, как и он сам. Сегодня на занятии он подчиненный, а завтра – лидер.  </w:t>
      </w:r>
      <w:r>
        <w:rPr>
          <w:rFonts w:ascii="Times New Roman" w:hAnsi="Times New Roman"/>
          <w:sz w:val="24"/>
          <w:szCs w:val="24"/>
        </w:rPr>
        <w:t xml:space="preserve">Этот метод формирует и коммуникативные способности воспитанников, и  коллектив. Но самое главное, через этот </w:t>
      </w:r>
      <w:r>
        <w:rPr>
          <w:rFonts w:ascii="Times New Roman" w:hAnsi="Times New Roman"/>
          <w:sz w:val="24"/>
          <w:szCs w:val="24"/>
        </w:rPr>
        <w:lastRenderedPageBreak/>
        <w:t>метод, как через собственно – пережитый опыт, обучающиеся усваивают категории ценностей жизни - истину, которая, как известно,  рождается в споре.</w:t>
      </w:r>
    </w:p>
    <w:p w:rsidR="00847BEB" w:rsidRDefault="003269D0" w:rsidP="003269D0">
      <w:pPr>
        <w:widowControl w:val="0"/>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i/>
          <w:sz w:val="24"/>
          <w:szCs w:val="24"/>
        </w:rPr>
        <w:t>Методы воспитания</w:t>
      </w:r>
      <w:r>
        <w:rPr>
          <w:rFonts w:ascii="Times New Roman" w:hAnsi="Times New Roman"/>
          <w:sz w:val="24"/>
          <w:szCs w:val="24"/>
        </w:rPr>
        <w:t xml:space="preserve">: убеждение, пример,  поощрение, упражнение, стимулирование, мотивация. </w:t>
      </w:r>
    </w:p>
    <w:p w:rsidR="00847BEB" w:rsidRDefault="003269D0" w:rsidP="003269D0">
      <w:pPr>
        <w:widowControl w:val="0"/>
        <w:spacing w:after="0" w:line="240" w:lineRule="auto"/>
        <w:jc w:val="both"/>
        <w:rPr>
          <w:rFonts w:ascii="Times New Roman" w:hAnsi="Times New Roman"/>
          <w:sz w:val="24"/>
          <w:szCs w:val="24"/>
        </w:rPr>
      </w:pPr>
      <w:r>
        <w:rPr>
          <w:rFonts w:ascii="Times New Roman" w:hAnsi="Times New Roman"/>
          <w:i/>
          <w:sz w:val="24"/>
          <w:szCs w:val="24"/>
        </w:rPr>
        <w:tab/>
        <w:t>Формы обучения</w:t>
      </w:r>
      <w:r>
        <w:rPr>
          <w:rFonts w:ascii="Times New Roman" w:hAnsi="Times New Roman"/>
          <w:sz w:val="24"/>
          <w:szCs w:val="24"/>
        </w:rPr>
        <w:t>: Фронтальная, занятие-диалог, итоговое занятие - диалог или ресурсный круг по модулю программы, практическое занятие (работа над заданием в рабочей тетради, работа с мультимедийным приложением),  праздник, презентация по  теме.</w:t>
      </w:r>
    </w:p>
    <w:p w:rsidR="00847BEB" w:rsidRDefault="003269D0" w:rsidP="003269D0">
      <w:pPr>
        <w:widowControl w:val="0"/>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i/>
          <w:sz w:val="24"/>
          <w:szCs w:val="24"/>
        </w:rPr>
        <w:t>Формы организации образовательного процесса</w:t>
      </w:r>
      <w:r>
        <w:rPr>
          <w:rFonts w:ascii="Times New Roman" w:hAnsi="Times New Roman"/>
          <w:sz w:val="24"/>
          <w:szCs w:val="24"/>
        </w:rPr>
        <w:t xml:space="preserve">: индивидуальная, индивидуально-групповая, групповая. </w:t>
      </w:r>
    </w:p>
    <w:p w:rsidR="00847BEB" w:rsidRDefault="003269D0" w:rsidP="003269D0">
      <w:pPr>
        <w:spacing w:after="0" w:line="240" w:lineRule="auto"/>
        <w:ind w:firstLine="709"/>
        <w:jc w:val="both"/>
        <w:rPr>
          <w:rFonts w:ascii="Times New Roman" w:hAnsi="Times New Roman"/>
          <w:sz w:val="24"/>
          <w:szCs w:val="24"/>
        </w:rPr>
      </w:pPr>
      <w:r>
        <w:rPr>
          <w:rFonts w:ascii="Times New Roman" w:hAnsi="Times New Roman"/>
          <w:i/>
          <w:sz w:val="24"/>
          <w:szCs w:val="24"/>
        </w:rPr>
        <w:t>Педагогические технологии</w:t>
      </w:r>
      <w:r>
        <w:rPr>
          <w:rFonts w:ascii="Times New Roman" w:hAnsi="Times New Roman"/>
          <w:sz w:val="24"/>
          <w:szCs w:val="24"/>
        </w:rPr>
        <w:t xml:space="preserve">: индивидуального обучения, группового обучения, коллективного взаимообучения, игровой деятельности, коллективной творческой деятельности. </w:t>
      </w:r>
    </w:p>
    <w:p w:rsidR="00847BEB" w:rsidRDefault="00847BEB" w:rsidP="003269D0">
      <w:pPr>
        <w:spacing w:after="0" w:line="240" w:lineRule="auto"/>
        <w:ind w:firstLine="709"/>
        <w:jc w:val="both"/>
        <w:rPr>
          <w:rFonts w:ascii="Times New Roman" w:hAnsi="Times New Roman"/>
          <w:b/>
          <w:sz w:val="24"/>
          <w:szCs w:val="24"/>
        </w:rPr>
      </w:pPr>
    </w:p>
    <w:p w:rsidR="00847BEB" w:rsidRDefault="003269D0" w:rsidP="003269D0">
      <w:pPr>
        <w:spacing w:after="0" w:line="240" w:lineRule="auto"/>
        <w:ind w:firstLine="709"/>
        <w:jc w:val="center"/>
        <w:rPr>
          <w:rFonts w:ascii="Times New Roman" w:hAnsi="Times New Roman"/>
          <w:b/>
          <w:sz w:val="24"/>
          <w:szCs w:val="24"/>
        </w:rPr>
      </w:pPr>
      <w:r>
        <w:rPr>
          <w:rFonts w:ascii="Times New Roman" w:hAnsi="Times New Roman"/>
          <w:b/>
          <w:sz w:val="24"/>
          <w:szCs w:val="24"/>
        </w:rPr>
        <w:t>1.5. Особенности организации образовательного процесса</w:t>
      </w:r>
    </w:p>
    <w:p w:rsidR="00847BEB" w:rsidRDefault="003269D0" w:rsidP="003269D0">
      <w:pPr>
        <w:spacing w:after="0" w:line="240" w:lineRule="auto"/>
        <w:ind w:firstLine="709"/>
        <w:jc w:val="both"/>
        <w:rPr>
          <w:rFonts w:ascii="Times New Roman" w:hAnsi="Times New Roman"/>
          <w:sz w:val="24"/>
          <w:szCs w:val="24"/>
        </w:rPr>
      </w:pPr>
      <w:r>
        <w:rPr>
          <w:rFonts w:ascii="Times New Roman" w:hAnsi="Times New Roman"/>
          <w:sz w:val="24"/>
          <w:szCs w:val="24"/>
        </w:rPr>
        <w:t>Состав группы дошкольников 10-12 человек</w:t>
      </w:r>
    </w:p>
    <w:p w:rsidR="00847BEB" w:rsidRDefault="003269D0" w:rsidP="003269D0">
      <w:pPr>
        <w:spacing w:after="0" w:line="240" w:lineRule="auto"/>
        <w:ind w:firstLine="709"/>
        <w:jc w:val="both"/>
        <w:rPr>
          <w:rFonts w:ascii="Times New Roman" w:hAnsi="Times New Roman"/>
          <w:sz w:val="24"/>
          <w:szCs w:val="24"/>
        </w:rPr>
      </w:pPr>
      <w:r>
        <w:rPr>
          <w:rFonts w:ascii="Times New Roman" w:hAnsi="Times New Roman"/>
          <w:sz w:val="24"/>
          <w:szCs w:val="24"/>
        </w:rPr>
        <w:t>Состав группы младших школьников - 10-15 человек.</w:t>
      </w:r>
    </w:p>
    <w:p w:rsidR="00847BEB" w:rsidRDefault="003269D0" w:rsidP="003269D0">
      <w:pPr>
        <w:spacing w:after="0" w:line="240" w:lineRule="auto"/>
        <w:ind w:firstLine="709"/>
        <w:jc w:val="both"/>
        <w:rPr>
          <w:rFonts w:ascii="Times New Roman" w:hAnsi="Times New Roman"/>
          <w:sz w:val="24"/>
          <w:szCs w:val="24"/>
        </w:rPr>
      </w:pPr>
      <w:r>
        <w:rPr>
          <w:rFonts w:ascii="Times New Roman" w:hAnsi="Times New Roman"/>
          <w:sz w:val="24"/>
          <w:szCs w:val="24"/>
        </w:rPr>
        <w:t>Состав группы школьников 10-15 человек.</w:t>
      </w:r>
    </w:p>
    <w:p w:rsidR="00847BEB" w:rsidRDefault="003269D0" w:rsidP="003269D0">
      <w:pPr>
        <w:spacing w:after="0" w:line="240" w:lineRule="auto"/>
        <w:ind w:firstLine="709"/>
        <w:jc w:val="both"/>
        <w:rPr>
          <w:rFonts w:ascii="Times New Roman" w:hAnsi="Times New Roman"/>
          <w:sz w:val="24"/>
          <w:szCs w:val="24"/>
        </w:rPr>
      </w:pPr>
      <w:r>
        <w:rPr>
          <w:rFonts w:ascii="Times New Roman" w:hAnsi="Times New Roman"/>
          <w:sz w:val="24"/>
          <w:szCs w:val="24"/>
        </w:rPr>
        <w:t>Состав группы старших школьников 10-15 человек.</w:t>
      </w:r>
    </w:p>
    <w:p w:rsidR="00847BEB" w:rsidRPr="006946BB" w:rsidRDefault="003269D0" w:rsidP="003269D0">
      <w:pPr>
        <w:spacing w:after="0" w:line="240" w:lineRule="auto"/>
        <w:ind w:firstLine="709"/>
        <w:jc w:val="both"/>
        <w:rPr>
          <w:rFonts w:ascii="Times New Roman" w:hAnsi="Times New Roman"/>
          <w:sz w:val="24"/>
          <w:szCs w:val="24"/>
        </w:rPr>
      </w:pPr>
      <w:r w:rsidRPr="006946BB">
        <w:rPr>
          <w:rFonts w:ascii="Times New Roman" w:hAnsi="Times New Roman"/>
          <w:sz w:val="24"/>
          <w:szCs w:val="24"/>
        </w:rPr>
        <w:t>Состав группы продвинутого уровня 10-15 человек.</w:t>
      </w:r>
    </w:p>
    <w:p w:rsidR="00847BEB" w:rsidRDefault="00847BEB" w:rsidP="003269D0">
      <w:pPr>
        <w:spacing w:after="0" w:line="240" w:lineRule="auto"/>
        <w:ind w:firstLine="709"/>
        <w:jc w:val="center"/>
        <w:rPr>
          <w:rFonts w:ascii="Times New Roman" w:hAnsi="Times New Roman"/>
          <w:b/>
          <w:sz w:val="24"/>
          <w:szCs w:val="24"/>
        </w:rPr>
      </w:pPr>
    </w:p>
    <w:p w:rsidR="00847BEB" w:rsidRDefault="003269D0" w:rsidP="003269D0">
      <w:pPr>
        <w:spacing w:after="0" w:line="240" w:lineRule="auto"/>
        <w:ind w:firstLine="709"/>
        <w:jc w:val="center"/>
        <w:rPr>
          <w:rFonts w:ascii="Times New Roman" w:hAnsi="Times New Roman"/>
          <w:b/>
          <w:sz w:val="24"/>
          <w:szCs w:val="24"/>
        </w:rPr>
      </w:pPr>
      <w:r>
        <w:rPr>
          <w:rFonts w:ascii="Times New Roman" w:hAnsi="Times New Roman"/>
          <w:b/>
          <w:sz w:val="24"/>
          <w:szCs w:val="24"/>
        </w:rPr>
        <w:t>1.6. Особенности организации образовательного процесса. Режим занятий</w:t>
      </w:r>
    </w:p>
    <w:p w:rsidR="00847BEB" w:rsidRDefault="003269D0" w:rsidP="003269D0">
      <w:pPr>
        <w:spacing w:after="0" w:line="240" w:lineRule="auto"/>
        <w:ind w:firstLine="709"/>
        <w:jc w:val="both"/>
        <w:rPr>
          <w:rFonts w:ascii="Times New Roman" w:hAnsi="Times New Roman"/>
          <w:sz w:val="24"/>
          <w:szCs w:val="24"/>
        </w:rPr>
      </w:pPr>
      <w:r>
        <w:rPr>
          <w:rFonts w:ascii="Times New Roman" w:hAnsi="Times New Roman"/>
          <w:sz w:val="24"/>
          <w:szCs w:val="24"/>
        </w:rPr>
        <w:t xml:space="preserve">Кратность занятий в неделю и их рекомендуемый режим регулируется нормами </w:t>
      </w:r>
      <w:r>
        <w:rPr>
          <w:rFonts w:ascii="Times New Roman" w:hAnsi="Times New Roman"/>
          <w:bCs/>
          <w:color w:val="000000"/>
          <w:sz w:val="24"/>
          <w:szCs w:val="24"/>
        </w:rPr>
        <w:t xml:space="preserve">СанПиН 2.4.4.3172-14 </w:t>
      </w:r>
      <w:r>
        <w:rPr>
          <w:rFonts w:ascii="Times New Roman" w:hAnsi="Times New Roman"/>
          <w:sz w:val="24"/>
          <w:szCs w:val="24"/>
        </w:rPr>
        <w:t xml:space="preserve">«Санитарно-эпидемиологические требования к устройству, содержанию и организации дополнительного образования детей»: рекомендуемое количество занятий 2 раза в неделю. Для хореографических объединений рекомендуемый режим – </w:t>
      </w:r>
      <w:r>
        <w:rPr>
          <w:rFonts w:ascii="Times New Roman" w:hAnsi="Times New Roman"/>
          <w:color w:val="000000"/>
          <w:sz w:val="24"/>
          <w:szCs w:val="24"/>
        </w:rPr>
        <w:t xml:space="preserve">1 академический час - 30 мин – дошкольники. </w:t>
      </w:r>
    </w:p>
    <w:p w:rsidR="00847BEB" w:rsidRDefault="003269D0" w:rsidP="003269D0">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После каждого часа занятий устанавливается перерыв 10 минут для отдыха учащихся и проветривания помещений. </w:t>
      </w:r>
    </w:p>
    <w:p w:rsidR="00847BEB" w:rsidRDefault="003269D0" w:rsidP="003269D0">
      <w:pPr>
        <w:spacing w:after="0" w:line="240" w:lineRule="auto"/>
        <w:ind w:firstLine="709"/>
        <w:jc w:val="both"/>
        <w:rPr>
          <w:rFonts w:ascii="Times New Roman" w:hAnsi="Times New Roman"/>
          <w:sz w:val="24"/>
          <w:szCs w:val="24"/>
        </w:rPr>
      </w:pPr>
      <w:r>
        <w:rPr>
          <w:rFonts w:ascii="Times New Roman" w:hAnsi="Times New Roman"/>
          <w:sz w:val="24"/>
          <w:szCs w:val="24"/>
        </w:rPr>
        <w:t xml:space="preserve">Кратность занятий в неделю и их рекомендуемый режим регулируется нормами </w:t>
      </w:r>
      <w:r>
        <w:rPr>
          <w:rFonts w:ascii="Times New Roman" w:hAnsi="Times New Roman"/>
          <w:bCs/>
          <w:color w:val="000000"/>
          <w:sz w:val="24"/>
          <w:szCs w:val="24"/>
        </w:rPr>
        <w:t>СанПиН 2.4.4.3172-14</w:t>
      </w:r>
      <w:r>
        <w:rPr>
          <w:rFonts w:ascii="Times New Roman" w:hAnsi="Times New Roman"/>
          <w:sz w:val="24"/>
          <w:szCs w:val="24"/>
        </w:rPr>
        <w:t xml:space="preserve"> «Санитарно-эпидемиологические требования к устройству, содержанию и организации дополнительного образования детей»: рекомендуемое количество занятий 2-4 раза в неделю. Для хореографических объединений рекомендуемый режим –</w:t>
      </w:r>
      <w:r>
        <w:rPr>
          <w:color w:val="000000"/>
          <w:sz w:val="20"/>
          <w:szCs w:val="20"/>
        </w:rPr>
        <w:t xml:space="preserve"> </w:t>
      </w:r>
      <w:r>
        <w:rPr>
          <w:rFonts w:ascii="Times New Roman" w:hAnsi="Times New Roman"/>
          <w:color w:val="000000"/>
          <w:sz w:val="24"/>
          <w:szCs w:val="24"/>
        </w:rPr>
        <w:t xml:space="preserve">2 академических часа по 45 мин - для старшего возраста. </w:t>
      </w:r>
    </w:p>
    <w:p w:rsidR="00847BEB" w:rsidRDefault="003269D0" w:rsidP="003269D0">
      <w:pPr>
        <w:spacing w:after="0" w:line="240" w:lineRule="auto"/>
        <w:ind w:firstLine="709"/>
        <w:jc w:val="both"/>
        <w:rPr>
          <w:rFonts w:ascii="Times New Roman" w:hAnsi="Times New Roman"/>
          <w:sz w:val="24"/>
          <w:szCs w:val="24"/>
        </w:rPr>
      </w:pPr>
      <w:r>
        <w:rPr>
          <w:rFonts w:ascii="Times New Roman" w:hAnsi="Times New Roman"/>
          <w:sz w:val="24"/>
          <w:szCs w:val="24"/>
        </w:rPr>
        <w:t xml:space="preserve">После каждого часа занятий устанавливается перерыв 10 минут для отдыха учащихся и проветривания помещений. </w:t>
      </w:r>
    </w:p>
    <w:p w:rsidR="00847BEB" w:rsidRDefault="003269D0" w:rsidP="003269D0">
      <w:pPr>
        <w:spacing w:after="0" w:line="240" w:lineRule="auto"/>
        <w:ind w:firstLine="709"/>
        <w:jc w:val="center"/>
        <w:rPr>
          <w:rFonts w:ascii="Times New Roman" w:hAnsi="Times New Roman"/>
          <w:b/>
          <w:sz w:val="24"/>
          <w:szCs w:val="24"/>
          <w:lang w:eastAsia="ru-RU"/>
        </w:rPr>
      </w:pPr>
      <w:r>
        <w:rPr>
          <w:rFonts w:ascii="Times New Roman" w:hAnsi="Times New Roman"/>
          <w:b/>
          <w:sz w:val="24"/>
          <w:szCs w:val="24"/>
          <w:lang w:eastAsia="ru-RU"/>
        </w:rPr>
        <w:t>1.6. Цель и задачи программы</w:t>
      </w:r>
    </w:p>
    <w:p w:rsidR="00847BEB" w:rsidRDefault="003269D0" w:rsidP="003269D0">
      <w:pPr>
        <w:spacing w:after="0" w:line="240" w:lineRule="auto"/>
        <w:ind w:firstLine="709"/>
        <w:jc w:val="both"/>
        <w:rPr>
          <w:rFonts w:ascii="Times New Roman" w:hAnsi="Times New Roman"/>
          <w:b/>
          <w:sz w:val="24"/>
          <w:szCs w:val="24"/>
        </w:rPr>
      </w:pPr>
      <w:r>
        <w:rPr>
          <w:rFonts w:ascii="Times New Roman" w:eastAsia="Times New Roman" w:hAnsi="Times New Roman"/>
          <w:b/>
          <w:color w:val="000000"/>
          <w:sz w:val="24"/>
          <w:szCs w:val="24"/>
        </w:rPr>
        <w:t xml:space="preserve">Модуль для дошкольного возраста </w:t>
      </w:r>
      <w:r>
        <w:rPr>
          <w:rFonts w:ascii="Times New Roman" w:hAnsi="Times New Roman"/>
          <w:b/>
          <w:sz w:val="24"/>
          <w:szCs w:val="24"/>
        </w:rPr>
        <w:t xml:space="preserve">«Искорки». </w:t>
      </w:r>
    </w:p>
    <w:p w:rsidR="00847BEB" w:rsidRDefault="003269D0" w:rsidP="003269D0">
      <w:pPr>
        <w:spacing w:after="0" w:line="240" w:lineRule="auto"/>
        <w:ind w:firstLine="709"/>
        <w:jc w:val="both"/>
        <w:rPr>
          <w:rFonts w:ascii="Times New Roman" w:hAnsi="Times New Roman"/>
          <w:b/>
          <w:sz w:val="24"/>
          <w:szCs w:val="24"/>
        </w:rPr>
      </w:pPr>
      <w:r>
        <w:rPr>
          <w:rFonts w:ascii="Times New Roman" w:hAnsi="Times New Roman"/>
          <w:b/>
          <w:bCs/>
          <w:sz w:val="24"/>
          <w:szCs w:val="24"/>
        </w:rPr>
        <w:t xml:space="preserve">Цель: </w:t>
      </w:r>
      <w:r>
        <w:rPr>
          <w:rFonts w:ascii="Times New Roman" w:hAnsi="Times New Roman"/>
          <w:sz w:val="24"/>
          <w:szCs w:val="24"/>
        </w:rPr>
        <w:t>Создание условий для развития художественно-эстетического развития обучающихся средствами хореографии.</w:t>
      </w:r>
    </w:p>
    <w:p w:rsidR="00847BEB" w:rsidRDefault="003269D0" w:rsidP="003269D0">
      <w:pPr>
        <w:spacing w:after="0" w:line="240" w:lineRule="auto"/>
        <w:ind w:firstLine="709"/>
        <w:jc w:val="both"/>
        <w:rPr>
          <w:rFonts w:ascii="Times New Roman" w:hAnsi="Times New Roman"/>
          <w:b/>
          <w:sz w:val="24"/>
          <w:szCs w:val="24"/>
        </w:rPr>
      </w:pPr>
      <w:r>
        <w:rPr>
          <w:rFonts w:ascii="Times New Roman" w:hAnsi="Times New Roman"/>
          <w:sz w:val="24"/>
          <w:szCs w:val="24"/>
        </w:rPr>
        <w:t xml:space="preserve">Для достижения личностных, метапредметных и предметных результатов определены следующие </w:t>
      </w:r>
      <w:r>
        <w:rPr>
          <w:rFonts w:ascii="Times New Roman" w:hAnsi="Times New Roman"/>
          <w:b/>
          <w:sz w:val="24"/>
          <w:szCs w:val="24"/>
        </w:rPr>
        <w:t>задачи:</w:t>
      </w:r>
    </w:p>
    <w:p w:rsidR="00847BEB" w:rsidRDefault="003269D0" w:rsidP="003269D0">
      <w:pPr>
        <w:widowControl w:val="0"/>
        <w:spacing w:after="0" w:line="240" w:lineRule="auto"/>
        <w:ind w:firstLine="709"/>
        <w:jc w:val="both"/>
        <w:rPr>
          <w:rFonts w:ascii="Times New Roman" w:hAnsi="Times New Roman"/>
          <w:sz w:val="24"/>
          <w:szCs w:val="24"/>
        </w:rPr>
      </w:pPr>
      <w:r>
        <w:rPr>
          <w:rFonts w:ascii="Times New Roman" w:hAnsi="Times New Roman"/>
          <w:b/>
          <w:sz w:val="24"/>
          <w:szCs w:val="24"/>
        </w:rPr>
        <w:t>-</w:t>
      </w:r>
      <w:r>
        <w:rPr>
          <w:rFonts w:ascii="Times New Roman" w:hAnsi="Times New Roman"/>
          <w:sz w:val="24"/>
          <w:szCs w:val="24"/>
        </w:rPr>
        <w:t>формировать эмоционально-ценностное восприятие окружающего мира и себя в нем;</w:t>
      </w:r>
    </w:p>
    <w:p w:rsidR="00847BEB" w:rsidRDefault="003269D0" w:rsidP="003269D0">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способствовать формированию образа «Я-хороший»;</w:t>
      </w:r>
    </w:p>
    <w:p w:rsidR="00847BEB" w:rsidRDefault="003269D0" w:rsidP="003269D0">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формировать навыки самоорганизации и сотрудничества;</w:t>
      </w:r>
    </w:p>
    <w:p w:rsidR="00847BEB" w:rsidRDefault="003269D0" w:rsidP="003269D0">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формировать опыт успешного игрового поведения;</w:t>
      </w:r>
    </w:p>
    <w:p w:rsidR="00847BEB" w:rsidRDefault="003269D0" w:rsidP="003269D0">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дать первоначальные представления о хореографии;</w:t>
      </w:r>
    </w:p>
    <w:p w:rsidR="00847BEB" w:rsidRDefault="003269D0" w:rsidP="003269D0">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 формировать правильную постановку корпуса, гибкость, выносливость, четкую координацию движении. </w:t>
      </w:r>
    </w:p>
    <w:p w:rsidR="00847BEB" w:rsidRDefault="003269D0" w:rsidP="003269D0">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xml:space="preserve">           - обучить основным элементам классического и народного танца, ритмики, партерной гимнастики;</w:t>
      </w:r>
    </w:p>
    <w:p w:rsidR="003269D0" w:rsidRDefault="003269D0" w:rsidP="003269D0">
      <w:pPr>
        <w:widowControl w:val="0"/>
        <w:spacing w:after="0" w:line="240" w:lineRule="auto"/>
        <w:ind w:firstLine="709"/>
        <w:jc w:val="both"/>
        <w:rPr>
          <w:rFonts w:ascii="Times New Roman" w:hAnsi="Times New Roman"/>
          <w:sz w:val="24"/>
          <w:szCs w:val="24"/>
        </w:rPr>
      </w:pPr>
    </w:p>
    <w:p w:rsidR="00847BEB" w:rsidRDefault="003269D0" w:rsidP="003269D0">
      <w:pPr>
        <w:spacing w:after="0" w:line="240" w:lineRule="auto"/>
        <w:ind w:left="980" w:firstLine="709"/>
        <w:jc w:val="both"/>
        <w:rPr>
          <w:rFonts w:ascii="Times New Roman" w:eastAsia="Times New Roman" w:hAnsi="Times New Roman"/>
          <w:b/>
          <w:sz w:val="24"/>
          <w:szCs w:val="24"/>
        </w:rPr>
      </w:pPr>
      <w:r>
        <w:rPr>
          <w:rFonts w:ascii="Times New Roman" w:eastAsia="Times New Roman" w:hAnsi="Times New Roman"/>
          <w:b/>
          <w:sz w:val="24"/>
          <w:szCs w:val="24"/>
        </w:rPr>
        <w:t>Модуль для младшего школьного возраста «Хоровод».</w:t>
      </w:r>
    </w:p>
    <w:p w:rsidR="00847BEB" w:rsidRDefault="003269D0" w:rsidP="003269D0">
      <w:pPr>
        <w:spacing w:after="0" w:line="240" w:lineRule="auto"/>
        <w:ind w:left="260" w:right="240" w:firstLine="709"/>
        <w:jc w:val="both"/>
        <w:rPr>
          <w:rFonts w:ascii="Times New Roman" w:eastAsia="Times New Roman" w:hAnsi="Times New Roman"/>
          <w:sz w:val="24"/>
          <w:szCs w:val="24"/>
        </w:rPr>
      </w:pPr>
      <w:r>
        <w:rPr>
          <w:rFonts w:ascii="Times New Roman" w:eastAsia="Times New Roman" w:hAnsi="Times New Roman"/>
          <w:b/>
          <w:sz w:val="24"/>
          <w:szCs w:val="24"/>
        </w:rPr>
        <w:lastRenderedPageBreak/>
        <w:t xml:space="preserve">Цель: </w:t>
      </w:r>
      <w:r>
        <w:rPr>
          <w:rFonts w:ascii="Times New Roman" w:eastAsia="Times New Roman" w:hAnsi="Times New Roman"/>
          <w:sz w:val="24"/>
          <w:szCs w:val="24"/>
        </w:rPr>
        <w:t>Создание условий для развития физических и волевых качеств обучающихся</w:t>
      </w:r>
      <w:r>
        <w:rPr>
          <w:rFonts w:ascii="Times New Roman" w:eastAsia="Times New Roman" w:hAnsi="Times New Roman"/>
          <w:b/>
          <w:sz w:val="24"/>
          <w:szCs w:val="24"/>
        </w:rPr>
        <w:t xml:space="preserve"> </w:t>
      </w:r>
      <w:r>
        <w:rPr>
          <w:rFonts w:ascii="Times New Roman" w:eastAsia="Times New Roman" w:hAnsi="Times New Roman"/>
          <w:sz w:val="24"/>
          <w:szCs w:val="24"/>
        </w:rPr>
        <w:t>средствами хореографии.</w:t>
      </w:r>
    </w:p>
    <w:p w:rsidR="00847BEB" w:rsidRDefault="003269D0" w:rsidP="003269D0">
      <w:pPr>
        <w:spacing w:after="0" w:line="240" w:lineRule="auto"/>
        <w:ind w:left="260" w:right="240" w:firstLine="709"/>
        <w:jc w:val="both"/>
        <w:rPr>
          <w:rFonts w:ascii="Times New Roman" w:eastAsia="Times New Roman" w:hAnsi="Times New Roman"/>
          <w:b/>
          <w:sz w:val="24"/>
          <w:szCs w:val="24"/>
        </w:rPr>
      </w:pPr>
      <w:r>
        <w:rPr>
          <w:rFonts w:ascii="Times New Roman" w:eastAsia="Times New Roman" w:hAnsi="Times New Roman"/>
          <w:sz w:val="24"/>
          <w:szCs w:val="24"/>
        </w:rPr>
        <w:t xml:space="preserve">Для достижения личностных, метапредметных и предметных результатов определены следующие </w:t>
      </w:r>
      <w:r>
        <w:rPr>
          <w:rFonts w:ascii="Times New Roman" w:eastAsia="Times New Roman" w:hAnsi="Times New Roman"/>
          <w:b/>
          <w:sz w:val="24"/>
          <w:szCs w:val="24"/>
        </w:rPr>
        <w:t>задачи:</w:t>
      </w:r>
    </w:p>
    <w:p w:rsidR="00847BEB" w:rsidRDefault="003269D0" w:rsidP="003269D0">
      <w:pPr>
        <w:spacing w:after="0" w:line="240" w:lineRule="auto"/>
        <w:ind w:left="980" w:firstLine="709"/>
        <w:jc w:val="both"/>
        <w:rPr>
          <w:rFonts w:ascii="Times New Roman" w:eastAsia="Times New Roman" w:hAnsi="Times New Roman"/>
          <w:sz w:val="24"/>
          <w:szCs w:val="24"/>
        </w:rPr>
      </w:pPr>
      <w:r>
        <w:rPr>
          <w:rFonts w:ascii="Times New Roman" w:eastAsia="Times New Roman" w:hAnsi="Times New Roman"/>
          <w:sz w:val="24"/>
          <w:szCs w:val="24"/>
        </w:rPr>
        <w:t>-формировать нравственные качества личности и основы гражданской идентичности.</w:t>
      </w:r>
    </w:p>
    <w:p w:rsidR="00847BEB" w:rsidRDefault="003269D0" w:rsidP="003269D0">
      <w:pPr>
        <w:tabs>
          <w:tab w:val="left" w:pos="1179"/>
        </w:tabs>
        <w:spacing w:after="0" w:line="240" w:lineRule="auto"/>
        <w:ind w:left="1030" w:right="3560" w:firstLine="709"/>
        <w:jc w:val="both"/>
        <w:rPr>
          <w:rFonts w:ascii="Times New Roman" w:eastAsia="Times New Roman" w:hAnsi="Times New Roman"/>
          <w:sz w:val="24"/>
          <w:szCs w:val="24"/>
        </w:rPr>
      </w:pPr>
      <w:r>
        <w:rPr>
          <w:rFonts w:ascii="Times New Roman" w:eastAsia="Times New Roman" w:hAnsi="Times New Roman"/>
          <w:sz w:val="24"/>
          <w:szCs w:val="24"/>
        </w:rPr>
        <w:t xml:space="preserve">-формировать адекватную самооценку.                  </w:t>
      </w:r>
    </w:p>
    <w:p w:rsidR="00847BEB" w:rsidRDefault="003269D0" w:rsidP="003269D0">
      <w:pPr>
        <w:tabs>
          <w:tab w:val="left" w:pos="1179"/>
        </w:tabs>
        <w:spacing w:after="0" w:line="240" w:lineRule="auto"/>
        <w:ind w:left="1030" w:right="3560" w:firstLine="709"/>
        <w:jc w:val="both"/>
        <w:rPr>
          <w:rFonts w:ascii="Times New Roman" w:eastAsia="Times New Roman" w:hAnsi="Times New Roman"/>
          <w:sz w:val="24"/>
          <w:szCs w:val="24"/>
        </w:rPr>
      </w:pPr>
      <w:r>
        <w:rPr>
          <w:rFonts w:ascii="Times New Roman" w:eastAsia="Times New Roman" w:hAnsi="Times New Roman"/>
          <w:sz w:val="24"/>
          <w:szCs w:val="24"/>
        </w:rPr>
        <w:t xml:space="preserve">-формировать навыки самоорганизации. </w:t>
      </w:r>
    </w:p>
    <w:p w:rsidR="00847BEB" w:rsidRDefault="003269D0" w:rsidP="003269D0">
      <w:pPr>
        <w:tabs>
          <w:tab w:val="left" w:pos="1179"/>
        </w:tabs>
        <w:spacing w:after="0" w:line="240" w:lineRule="auto"/>
        <w:ind w:left="1030" w:right="3560" w:firstLine="709"/>
        <w:jc w:val="both"/>
        <w:rPr>
          <w:rFonts w:ascii="Times New Roman" w:eastAsia="Times New Roman" w:hAnsi="Times New Roman"/>
          <w:sz w:val="24"/>
          <w:szCs w:val="24"/>
        </w:rPr>
      </w:pPr>
      <w:r>
        <w:rPr>
          <w:rFonts w:ascii="Times New Roman" w:eastAsia="Times New Roman" w:hAnsi="Times New Roman"/>
          <w:sz w:val="24"/>
          <w:szCs w:val="24"/>
        </w:rPr>
        <w:t>-формировать установку на безопасный образ жизни.</w:t>
      </w:r>
    </w:p>
    <w:p w:rsidR="00847BEB" w:rsidRDefault="003269D0" w:rsidP="003269D0">
      <w:pPr>
        <w:spacing w:after="0" w:line="240" w:lineRule="auto"/>
        <w:ind w:left="980" w:firstLine="709"/>
        <w:jc w:val="both"/>
        <w:rPr>
          <w:rFonts w:ascii="Times New Roman" w:eastAsia="Times New Roman" w:hAnsi="Times New Roman"/>
          <w:sz w:val="24"/>
          <w:szCs w:val="24"/>
        </w:rPr>
      </w:pPr>
      <w:r>
        <w:rPr>
          <w:rFonts w:ascii="Times New Roman" w:eastAsia="Times New Roman" w:hAnsi="Times New Roman"/>
          <w:sz w:val="24"/>
          <w:szCs w:val="24"/>
        </w:rPr>
        <w:t>-формировать навыки коммуникации и сотрудничества.</w:t>
      </w:r>
    </w:p>
    <w:p w:rsidR="00847BEB" w:rsidRDefault="003269D0" w:rsidP="003269D0">
      <w:pPr>
        <w:spacing w:after="0" w:line="240" w:lineRule="auto"/>
        <w:ind w:left="980" w:firstLine="709"/>
        <w:jc w:val="both"/>
        <w:rPr>
          <w:rFonts w:ascii="Times New Roman" w:eastAsia="Times New Roman" w:hAnsi="Times New Roman"/>
          <w:sz w:val="24"/>
          <w:szCs w:val="24"/>
        </w:rPr>
      </w:pPr>
      <w:r>
        <w:rPr>
          <w:rFonts w:ascii="Times New Roman" w:eastAsia="Times New Roman" w:hAnsi="Times New Roman"/>
          <w:sz w:val="24"/>
          <w:szCs w:val="24"/>
        </w:rPr>
        <w:t>-обучать различным способам познавательной деятельности.</w:t>
      </w:r>
    </w:p>
    <w:p w:rsidR="00847BEB" w:rsidRDefault="003269D0" w:rsidP="003269D0">
      <w:pPr>
        <w:numPr>
          <w:ilvl w:val="0"/>
          <w:numId w:val="2"/>
        </w:numPr>
        <w:tabs>
          <w:tab w:val="left" w:pos="1107"/>
        </w:tabs>
        <w:spacing w:after="0" w:line="240" w:lineRule="auto"/>
        <w:ind w:left="260" w:right="680" w:firstLine="709"/>
        <w:jc w:val="both"/>
        <w:rPr>
          <w:rFonts w:ascii="Times New Roman" w:eastAsia="Times New Roman" w:hAnsi="Times New Roman"/>
          <w:sz w:val="24"/>
          <w:szCs w:val="24"/>
        </w:rPr>
      </w:pPr>
      <w:r>
        <w:rPr>
          <w:rFonts w:ascii="Times New Roman" w:eastAsia="Times New Roman" w:hAnsi="Times New Roman"/>
          <w:sz w:val="24"/>
          <w:szCs w:val="24"/>
        </w:rPr>
        <w:t>формировать правильную постановку корпуса, гибкость, выносливость, четкую координацию движения.</w:t>
      </w:r>
    </w:p>
    <w:p w:rsidR="00847BEB" w:rsidRDefault="003269D0" w:rsidP="003269D0">
      <w:pPr>
        <w:spacing w:after="0" w:line="240" w:lineRule="auto"/>
        <w:ind w:left="980" w:firstLine="709"/>
        <w:jc w:val="both"/>
        <w:rPr>
          <w:rFonts w:ascii="Times New Roman" w:eastAsia="Times New Roman" w:hAnsi="Times New Roman"/>
          <w:sz w:val="24"/>
          <w:szCs w:val="24"/>
        </w:rPr>
      </w:pPr>
      <w:r>
        <w:rPr>
          <w:rFonts w:ascii="Times New Roman" w:eastAsia="Times New Roman" w:hAnsi="Times New Roman"/>
          <w:sz w:val="24"/>
          <w:szCs w:val="24"/>
        </w:rPr>
        <w:t>-дать первоначальные представления о базовых элементах партерной гимнастики,</w:t>
      </w:r>
    </w:p>
    <w:p w:rsidR="00847BEB" w:rsidRDefault="003269D0" w:rsidP="003269D0">
      <w:pPr>
        <w:spacing w:after="0" w:line="240" w:lineRule="auto"/>
        <w:ind w:left="260" w:firstLine="709"/>
        <w:jc w:val="both"/>
        <w:rPr>
          <w:rFonts w:ascii="Times New Roman" w:eastAsia="Times New Roman" w:hAnsi="Times New Roman"/>
          <w:sz w:val="24"/>
          <w:szCs w:val="24"/>
        </w:rPr>
      </w:pPr>
      <w:r>
        <w:rPr>
          <w:rFonts w:ascii="Times New Roman" w:eastAsia="Times New Roman" w:hAnsi="Times New Roman"/>
          <w:sz w:val="24"/>
          <w:szCs w:val="24"/>
        </w:rPr>
        <w:t>элементах классического и народного танца;</w:t>
      </w:r>
    </w:p>
    <w:p w:rsidR="003269D0" w:rsidRDefault="003269D0" w:rsidP="003269D0">
      <w:pPr>
        <w:spacing w:after="0" w:line="240" w:lineRule="auto"/>
        <w:ind w:left="260" w:firstLine="709"/>
        <w:jc w:val="both"/>
        <w:rPr>
          <w:rFonts w:ascii="Times New Roman" w:eastAsia="Times New Roman" w:hAnsi="Times New Roman"/>
          <w:sz w:val="24"/>
          <w:szCs w:val="24"/>
        </w:rPr>
      </w:pPr>
    </w:p>
    <w:p w:rsidR="00847BEB" w:rsidRDefault="003269D0" w:rsidP="003269D0">
      <w:pPr>
        <w:spacing w:after="0" w:line="240" w:lineRule="auto"/>
        <w:ind w:firstLine="709"/>
        <w:jc w:val="both"/>
        <w:rPr>
          <w:rFonts w:ascii="Times New Roman" w:hAnsi="Times New Roman"/>
          <w:b/>
          <w:sz w:val="24"/>
          <w:szCs w:val="24"/>
        </w:rPr>
      </w:pPr>
      <w:r>
        <w:rPr>
          <w:rFonts w:ascii="Times New Roman" w:eastAsia="Times New Roman" w:hAnsi="Times New Roman"/>
          <w:b/>
          <w:color w:val="000000"/>
          <w:sz w:val="24"/>
          <w:szCs w:val="24"/>
        </w:rPr>
        <w:t xml:space="preserve">Модуль для подросткового возраста  </w:t>
      </w:r>
      <w:r>
        <w:rPr>
          <w:rFonts w:ascii="Times New Roman" w:hAnsi="Times New Roman"/>
          <w:b/>
          <w:sz w:val="24"/>
          <w:szCs w:val="24"/>
        </w:rPr>
        <w:t>«Танцуй»</w:t>
      </w:r>
    </w:p>
    <w:p w:rsidR="00847BEB" w:rsidRDefault="003269D0" w:rsidP="003269D0">
      <w:pPr>
        <w:spacing w:after="0" w:line="240" w:lineRule="auto"/>
        <w:ind w:firstLine="709"/>
        <w:jc w:val="both"/>
        <w:rPr>
          <w:rFonts w:ascii="Times New Roman" w:hAnsi="Times New Roman"/>
          <w:b/>
          <w:sz w:val="24"/>
          <w:szCs w:val="24"/>
        </w:rPr>
      </w:pPr>
      <w:r>
        <w:rPr>
          <w:rFonts w:ascii="Times New Roman" w:hAnsi="Times New Roman"/>
          <w:b/>
          <w:bCs/>
          <w:sz w:val="24"/>
          <w:szCs w:val="24"/>
        </w:rPr>
        <w:t xml:space="preserve">Цель: </w:t>
      </w:r>
      <w:r>
        <w:rPr>
          <w:rFonts w:ascii="Times New Roman" w:hAnsi="Times New Roman"/>
          <w:sz w:val="24"/>
          <w:szCs w:val="24"/>
        </w:rPr>
        <w:t>Создание условий для развития танцевальных способностей учащихся средствами хореографии.</w:t>
      </w:r>
    </w:p>
    <w:p w:rsidR="00847BEB" w:rsidRDefault="003269D0" w:rsidP="003269D0">
      <w:pPr>
        <w:spacing w:after="0" w:line="240" w:lineRule="auto"/>
        <w:ind w:firstLine="709"/>
        <w:jc w:val="both"/>
        <w:rPr>
          <w:rFonts w:ascii="Times New Roman" w:hAnsi="Times New Roman"/>
          <w:b/>
          <w:sz w:val="24"/>
          <w:szCs w:val="24"/>
        </w:rPr>
      </w:pPr>
      <w:r>
        <w:rPr>
          <w:rFonts w:ascii="Times New Roman" w:hAnsi="Times New Roman"/>
          <w:sz w:val="24"/>
          <w:szCs w:val="24"/>
        </w:rPr>
        <w:t xml:space="preserve">        В соответствии с требованиями ФГОС начального образования для достижения личностных, метапредметных и предметных результатов определены следующие </w:t>
      </w:r>
      <w:r>
        <w:rPr>
          <w:rFonts w:ascii="Times New Roman" w:hAnsi="Times New Roman"/>
          <w:b/>
          <w:sz w:val="24"/>
          <w:szCs w:val="24"/>
        </w:rPr>
        <w:t>задачи:</w:t>
      </w:r>
    </w:p>
    <w:p w:rsidR="00847BEB" w:rsidRDefault="003269D0" w:rsidP="003269D0">
      <w:pPr>
        <w:widowControl w:val="0"/>
        <w:spacing w:after="0" w:line="240" w:lineRule="auto"/>
        <w:ind w:left="360" w:firstLine="709"/>
        <w:jc w:val="both"/>
        <w:rPr>
          <w:rFonts w:ascii="Times New Roman" w:hAnsi="Times New Roman"/>
          <w:sz w:val="24"/>
          <w:szCs w:val="24"/>
        </w:rPr>
      </w:pPr>
      <w:r>
        <w:rPr>
          <w:rFonts w:ascii="Times New Roman" w:hAnsi="Times New Roman"/>
          <w:b/>
          <w:sz w:val="24"/>
          <w:szCs w:val="24"/>
        </w:rPr>
        <w:t>-</w:t>
      </w:r>
      <w:r>
        <w:rPr>
          <w:rFonts w:ascii="Times New Roman" w:hAnsi="Times New Roman"/>
          <w:sz w:val="24"/>
          <w:szCs w:val="24"/>
        </w:rPr>
        <w:t xml:space="preserve"> формировать способность обучающихся к саморазвитию и личностному самоопределению на основе мотивации к обучению и познанию;</w:t>
      </w:r>
    </w:p>
    <w:p w:rsidR="00847BEB" w:rsidRDefault="003269D0" w:rsidP="003269D0">
      <w:pPr>
        <w:widowControl w:val="0"/>
        <w:spacing w:after="0" w:line="240" w:lineRule="auto"/>
        <w:ind w:left="360" w:firstLine="709"/>
        <w:jc w:val="both"/>
        <w:rPr>
          <w:rFonts w:ascii="Times New Roman" w:hAnsi="Times New Roman"/>
          <w:sz w:val="24"/>
          <w:szCs w:val="24"/>
        </w:rPr>
      </w:pPr>
      <w:r>
        <w:rPr>
          <w:rFonts w:ascii="Times New Roman" w:hAnsi="Times New Roman"/>
          <w:sz w:val="24"/>
          <w:szCs w:val="24"/>
        </w:rPr>
        <w:t>- формировать готовность к участию в самоуправлении и общественной жизни в пределах возрастных компетенций;</w:t>
      </w:r>
    </w:p>
    <w:p w:rsidR="00847BEB" w:rsidRDefault="003269D0" w:rsidP="003269D0">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-формировать личностную и гражданскую позиции в деятельности;</w:t>
      </w:r>
    </w:p>
    <w:p w:rsidR="00847BEB" w:rsidRDefault="003269D0" w:rsidP="003269D0">
      <w:pPr>
        <w:spacing w:after="0" w:line="240" w:lineRule="auto"/>
        <w:ind w:firstLine="709"/>
        <w:jc w:val="both"/>
        <w:rPr>
          <w:rFonts w:ascii="Times New Roman" w:hAnsi="Times New Roman"/>
          <w:sz w:val="24"/>
          <w:szCs w:val="24"/>
        </w:rPr>
      </w:pPr>
      <w:r>
        <w:rPr>
          <w:rFonts w:ascii="Times New Roman" w:hAnsi="Times New Roman"/>
          <w:b/>
          <w:sz w:val="24"/>
          <w:szCs w:val="24"/>
          <w:lang w:eastAsia="ru-RU"/>
        </w:rPr>
        <w:t>-</w:t>
      </w:r>
      <w:r>
        <w:rPr>
          <w:rFonts w:ascii="Times New Roman" w:hAnsi="Times New Roman"/>
          <w:sz w:val="24"/>
          <w:szCs w:val="24"/>
        </w:rPr>
        <w:t xml:space="preserve"> развивать способность организовывать учебное сотрудничество и совместную деятельность с педагогами и сверстниками;</w:t>
      </w:r>
    </w:p>
    <w:p w:rsidR="00847BEB" w:rsidRDefault="003269D0" w:rsidP="003269D0">
      <w:pPr>
        <w:spacing w:after="0" w:line="240" w:lineRule="auto"/>
        <w:ind w:firstLine="709"/>
        <w:jc w:val="both"/>
        <w:rPr>
          <w:rFonts w:ascii="Times New Roman" w:hAnsi="Times New Roman"/>
          <w:sz w:val="24"/>
          <w:szCs w:val="24"/>
        </w:rPr>
      </w:pPr>
      <w:r>
        <w:rPr>
          <w:rFonts w:ascii="Times New Roman" w:hAnsi="Times New Roman"/>
          <w:sz w:val="24"/>
          <w:szCs w:val="24"/>
        </w:rPr>
        <w:t>- развивать способность построения индивидуальной образовательной траектории;</w:t>
      </w:r>
    </w:p>
    <w:p w:rsidR="00847BEB" w:rsidRDefault="003269D0" w:rsidP="003269D0">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обучить основным элементам танца;</w:t>
      </w:r>
    </w:p>
    <w:p w:rsidR="00847BEB" w:rsidRDefault="003269D0" w:rsidP="003269D0">
      <w:pPr>
        <w:widowControl w:val="0"/>
        <w:spacing w:after="0" w:line="240" w:lineRule="auto"/>
        <w:ind w:firstLine="709"/>
        <w:jc w:val="both"/>
        <w:rPr>
          <w:rFonts w:ascii="Times New Roman" w:hAnsi="Times New Roman"/>
          <w:sz w:val="24"/>
          <w:szCs w:val="24"/>
        </w:rPr>
      </w:pPr>
      <w:r>
        <w:rPr>
          <w:rFonts w:ascii="Times New Roman" w:hAnsi="Times New Roman"/>
          <w:sz w:val="24"/>
          <w:szCs w:val="24"/>
        </w:rPr>
        <w:t>- формировать правильную  постановку корпуса, гибкость, выносливость, четкую координацию движении;</w:t>
      </w:r>
    </w:p>
    <w:p w:rsidR="00847BEB" w:rsidRDefault="003269D0" w:rsidP="003269D0">
      <w:pPr>
        <w:spacing w:after="0" w:line="240" w:lineRule="auto"/>
        <w:ind w:right="-365" w:firstLine="709"/>
        <w:jc w:val="both"/>
        <w:rPr>
          <w:rFonts w:ascii="Times New Roman" w:hAnsi="Times New Roman"/>
          <w:sz w:val="24"/>
          <w:szCs w:val="24"/>
        </w:rPr>
      </w:pPr>
      <w:r>
        <w:rPr>
          <w:rFonts w:ascii="Times New Roman" w:hAnsi="Times New Roman"/>
          <w:sz w:val="24"/>
          <w:szCs w:val="24"/>
        </w:rPr>
        <w:t xml:space="preserve">- воспитывать интерес к танцевальному искусству (культуре); </w:t>
      </w:r>
    </w:p>
    <w:p w:rsidR="00847BEB" w:rsidRDefault="003269D0" w:rsidP="003269D0">
      <w:pPr>
        <w:spacing w:after="0" w:line="240" w:lineRule="auto"/>
        <w:ind w:right="-365" w:firstLine="709"/>
        <w:jc w:val="both"/>
        <w:rPr>
          <w:rFonts w:ascii="Times New Roman" w:hAnsi="Times New Roman"/>
          <w:sz w:val="24"/>
          <w:szCs w:val="24"/>
        </w:rPr>
      </w:pPr>
      <w:r>
        <w:rPr>
          <w:rFonts w:ascii="Times New Roman" w:hAnsi="Times New Roman"/>
          <w:sz w:val="24"/>
          <w:szCs w:val="24"/>
        </w:rPr>
        <w:t>- воспитывать трудолюбие;</w:t>
      </w:r>
    </w:p>
    <w:p w:rsidR="00847BEB" w:rsidRDefault="003269D0" w:rsidP="003269D0">
      <w:pPr>
        <w:spacing w:after="0" w:line="240" w:lineRule="auto"/>
        <w:ind w:firstLine="709"/>
        <w:jc w:val="both"/>
        <w:rPr>
          <w:rFonts w:ascii="Times New Roman" w:hAnsi="Times New Roman"/>
          <w:sz w:val="24"/>
          <w:szCs w:val="24"/>
        </w:rPr>
      </w:pPr>
      <w:r>
        <w:rPr>
          <w:rFonts w:ascii="Times New Roman" w:hAnsi="Times New Roman"/>
          <w:sz w:val="24"/>
          <w:szCs w:val="24"/>
        </w:rPr>
        <w:t>- воспитывать сценическую культуру, зрительскую культуры;</w:t>
      </w:r>
    </w:p>
    <w:p w:rsidR="00847BEB" w:rsidRDefault="003269D0" w:rsidP="003269D0">
      <w:pPr>
        <w:spacing w:after="0" w:line="240" w:lineRule="auto"/>
        <w:ind w:firstLine="709"/>
        <w:jc w:val="both"/>
        <w:rPr>
          <w:rFonts w:ascii="Times New Roman" w:hAnsi="Times New Roman"/>
          <w:sz w:val="24"/>
          <w:szCs w:val="24"/>
        </w:rPr>
      </w:pPr>
      <w:r>
        <w:rPr>
          <w:rFonts w:ascii="Times New Roman" w:hAnsi="Times New Roman"/>
          <w:sz w:val="24"/>
          <w:szCs w:val="24"/>
        </w:rPr>
        <w:t>-формировать коммуникабельность, умение контролировать себя;</w:t>
      </w:r>
    </w:p>
    <w:p w:rsidR="00847BEB" w:rsidRDefault="003269D0" w:rsidP="003269D0">
      <w:pPr>
        <w:spacing w:after="0" w:line="240" w:lineRule="auto"/>
        <w:ind w:firstLine="709"/>
        <w:jc w:val="both"/>
        <w:rPr>
          <w:rFonts w:ascii="Times New Roman" w:hAnsi="Times New Roman"/>
          <w:sz w:val="24"/>
          <w:szCs w:val="24"/>
        </w:rPr>
      </w:pPr>
      <w:r>
        <w:rPr>
          <w:rFonts w:ascii="Times New Roman" w:hAnsi="Times New Roman"/>
          <w:sz w:val="24"/>
          <w:szCs w:val="24"/>
        </w:rPr>
        <w:t>- развивать основы здорового образа жизни;</w:t>
      </w:r>
    </w:p>
    <w:p w:rsidR="00847BEB" w:rsidRDefault="003269D0" w:rsidP="003269D0">
      <w:pPr>
        <w:spacing w:after="0" w:line="240" w:lineRule="auto"/>
        <w:ind w:firstLine="709"/>
        <w:jc w:val="both"/>
        <w:rPr>
          <w:rFonts w:ascii="Times New Roman" w:hAnsi="Times New Roman"/>
          <w:sz w:val="24"/>
          <w:szCs w:val="24"/>
        </w:rPr>
      </w:pPr>
      <w:r>
        <w:rPr>
          <w:rFonts w:ascii="Times New Roman" w:hAnsi="Times New Roman"/>
          <w:sz w:val="24"/>
          <w:szCs w:val="24"/>
        </w:rPr>
        <w:t>-обучить практическим умениям и навыкам в области хореографии.</w:t>
      </w:r>
    </w:p>
    <w:p w:rsidR="003269D0" w:rsidRDefault="003269D0" w:rsidP="003269D0">
      <w:pPr>
        <w:spacing w:after="0" w:line="240" w:lineRule="auto"/>
        <w:ind w:firstLine="709"/>
        <w:jc w:val="both"/>
        <w:rPr>
          <w:rFonts w:ascii="Times New Roman" w:eastAsia="Times New Roman" w:hAnsi="Times New Roman"/>
          <w:b/>
          <w:color w:val="000000"/>
          <w:sz w:val="24"/>
          <w:szCs w:val="24"/>
          <w:highlight w:val="yellow"/>
        </w:rPr>
      </w:pPr>
    </w:p>
    <w:p w:rsidR="00847BEB" w:rsidRPr="006946BB" w:rsidRDefault="003269D0" w:rsidP="003269D0">
      <w:pPr>
        <w:spacing w:after="0" w:line="240" w:lineRule="auto"/>
        <w:ind w:firstLine="709"/>
        <w:jc w:val="both"/>
        <w:rPr>
          <w:rFonts w:ascii="Times New Roman" w:hAnsi="Times New Roman"/>
          <w:b/>
          <w:sz w:val="24"/>
          <w:szCs w:val="24"/>
        </w:rPr>
      </w:pPr>
      <w:r w:rsidRPr="006946BB">
        <w:rPr>
          <w:rFonts w:ascii="Times New Roman" w:eastAsia="Times New Roman" w:hAnsi="Times New Roman"/>
          <w:b/>
          <w:color w:val="000000"/>
          <w:sz w:val="24"/>
          <w:szCs w:val="24"/>
        </w:rPr>
        <w:t xml:space="preserve">Модуль продвинутого уровня   </w:t>
      </w:r>
      <w:r w:rsidRPr="006946BB">
        <w:rPr>
          <w:rFonts w:ascii="Times New Roman" w:hAnsi="Times New Roman"/>
          <w:b/>
          <w:sz w:val="24"/>
          <w:szCs w:val="24"/>
        </w:rPr>
        <w:t>«Танц-Класс»</w:t>
      </w:r>
    </w:p>
    <w:p w:rsidR="00847BEB" w:rsidRPr="006946BB" w:rsidRDefault="003269D0" w:rsidP="003269D0">
      <w:pPr>
        <w:spacing w:after="0" w:line="240" w:lineRule="auto"/>
        <w:ind w:firstLine="709"/>
        <w:jc w:val="both"/>
        <w:rPr>
          <w:rFonts w:ascii="Times New Roman" w:eastAsia="SimSun" w:hAnsi="Times New Roman"/>
          <w:sz w:val="24"/>
          <w:szCs w:val="24"/>
        </w:rPr>
      </w:pPr>
      <w:r w:rsidRPr="006946BB">
        <w:rPr>
          <w:rFonts w:ascii="Times New Roman" w:eastAsia="SimSun" w:hAnsi="Times New Roman"/>
          <w:b/>
          <w:bCs/>
          <w:sz w:val="24"/>
          <w:szCs w:val="24"/>
        </w:rPr>
        <w:t>Цель:</w:t>
      </w:r>
      <w:r w:rsidRPr="006946BB">
        <w:rPr>
          <w:rFonts w:ascii="Times New Roman" w:eastAsia="SimSun" w:hAnsi="Times New Roman"/>
          <w:sz w:val="24"/>
          <w:szCs w:val="24"/>
        </w:rPr>
        <w:t xml:space="preserve"> формирование и развитие пластических, танцевальных способностей и творческого потенциала обучающихся посредством овладения техниками современного танца.</w:t>
      </w:r>
    </w:p>
    <w:p w:rsidR="00847BEB" w:rsidRPr="006946BB" w:rsidRDefault="003269D0" w:rsidP="003269D0">
      <w:pPr>
        <w:spacing w:after="0" w:line="240" w:lineRule="auto"/>
        <w:ind w:firstLine="709"/>
        <w:jc w:val="both"/>
        <w:rPr>
          <w:rFonts w:ascii="Times New Roman" w:hAnsi="Times New Roman"/>
          <w:b/>
          <w:sz w:val="24"/>
          <w:szCs w:val="24"/>
        </w:rPr>
      </w:pPr>
      <w:r w:rsidRPr="006946BB">
        <w:rPr>
          <w:rFonts w:ascii="Times New Roman" w:hAnsi="Times New Roman"/>
          <w:sz w:val="24"/>
          <w:szCs w:val="24"/>
        </w:rPr>
        <w:t xml:space="preserve"> В соответствии с требованиями ФГОС начального образования для достижения личностных, метапредметных и предметных результатов определены следующие </w:t>
      </w:r>
      <w:r w:rsidRPr="006946BB">
        <w:rPr>
          <w:rFonts w:ascii="Times New Roman" w:hAnsi="Times New Roman"/>
          <w:b/>
          <w:sz w:val="24"/>
          <w:szCs w:val="24"/>
        </w:rPr>
        <w:t>задачи:</w:t>
      </w:r>
    </w:p>
    <w:p w:rsidR="00847BEB" w:rsidRPr="006946BB" w:rsidRDefault="003269D0" w:rsidP="003269D0">
      <w:pPr>
        <w:spacing w:after="0" w:line="240" w:lineRule="auto"/>
        <w:ind w:firstLine="709"/>
        <w:jc w:val="both"/>
        <w:rPr>
          <w:rFonts w:ascii="Times New Roman" w:eastAsia="SimSun" w:hAnsi="Times New Roman"/>
          <w:sz w:val="24"/>
          <w:szCs w:val="24"/>
        </w:rPr>
      </w:pPr>
      <w:r w:rsidRPr="006946BB">
        <w:rPr>
          <w:rFonts w:ascii="Times New Roman" w:eastAsia="SimSun" w:hAnsi="Times New Roman"/>
          <w:sz w:val="24"/>
          <w:szCs w:val="24"/>
        </w:rPr>
        <w:t>− сформировать исполнительскую культуру и навыки ориентации в сценическом пространстве;</w:t>
      </w:r>
    </w:p>
    <w:p w:rsidR="00847BEB" w:rsidRPr="006946BB" w:rsidRDefault="003269D0" w:rsidP="003269D0">
      <w:pPr>
        <w:spacing w:after="0" w:line="240" w:lineRule="auto"/>
        <w:ind w:firstLine="709"/>
        <w:jc w:val="both"/>
        <w:rPr>
          <w:rFonts w:ascii="Times New Roman" w:eastAsia="SimSun" w:hAnsi="Times New Roman"/>
          <w:sz w:val="24"/>
          <w:szCs w:val="24"/>
        </w:rPr>
      </w:pPr>
      <w:r w:rsidRPr="006946BB">
        <w:rPr>
          <w:rFonts w:ascii="Times New Roman" w:eastAsia="SimSun" w:hAnsi="Times New Roman"/>
          <w:sz w:val="24"/>
          <w:szCs w:val="24"/>
        </w:rPr>
        <w:t xml:space="preserve"> − привить интерес к танцевальному творчеству;</w:t>
      </w:r>
    </w:p>
    <w:p w:rsidR="00847BEB" w:rsidRPr="006946BB" w:rsidRDefault="003269D0" w:rsidP="003269D0">
      <w:pPr>
        <w:spacing w:after="0" w:line="240" w:lineRule="auto"/>
        <w:ind w:firstLine="709"/>
        <w:jc w:val="both"/>
        <w:rPr>
          <w:rFonts w:ascii="Times New Roman" w:eastAsia="SimSun" w:hAnsi="Times New Roman"/>
          <w:sz w:val="24"/>
          <w:szCs w:val="24"/>
        </w:rPr>
      </w:pPr>
      <w:r w:rsidRPr="006946BB">
        <w:rPr>
          <w:rFonts w:ascii="Times New Roman" w:eastAsia="SimSun" w:hAnsi="Times New Roman"/>
          <w:sz w:val="24"/>
          <w:szCs w:val="24"/>
        </w:rPr>
        <w:t xml:space="preserve"> − воспитать культуру общения, способствовать установлению и укреплению дружеских взаимоотношений в коллективе;</w:t>
      </w:r>
    </w:p>
    <w:p w:rsidR="00847BEB" w:rsidRPr="006946BB" w:rsidRDefault="003269D0" w:rsidP="003269D0">
      <w:pPr>
        <w:spacing w:after="0" w:line="240" w:lineRule="auto"/>
        <w:ind w:firstLine="709"/>
        <w:jc w:val="both"/>
        <w:rPr>
          <w:rFonts w:ascii="Times New Roman" w:eastAsia="SimSun" w:hAnsi="Times New Roman"/>
          <w:sz w:val="24"/>
          <w:szCs w:val="24"/>
        </w:rPr>
      </w:pPr>
      <w:r w:rsidRPr="006946BB">
        <w:rPr>
          <w:rFonts w:ascii="Times New Roman" w:eastAsia="SimSun" w:hAnsi="Times New Roman"/>
          <w:sz w:val="24"/>
          <w:szCs w:val="24"/>
        </w:rPr>
        <w:lastRenderedPageBreak/>
        <w:t xml:space="preserve">− приобщить к здоровому образу жизни; </w:t>
      </w:r>
    </w:p>
    <w:p w:rsidR="00847BEB" w:rsidRPr="006946BB" w:rsidRDefault="003269D0" w:rsidP="003269D0">
      <w:pPr>
        <w:spacing w:after="0" w:line="240" w:lineRule="auto"/>
        <w:ind w:firstLine="709"/>
        <w:jc w:val="both"/>
        <w:rPr>
          <w:rFonts w:ascii="Times New Roman" w:eastAsia="SimSun" w:hAnsi="Times New Roman"/>
          <w:sz w:val="24"/>
          <w:szCs w:val="24"/>
          <w:lang w:eastAsia="ru-RU"/>
        </w:rPr>
      </w:pPr>
      <w:r w:rsidRPr="006946BB">
        <w:rPr>
          <w:rFonts w:ascii="Times New Roman" w:eastAsia="SimSun" w:hAnsi="Times New Roman"/>
          <w:sz w:val="24"/>
          <w:szCs w:val="24"/>
        </w:rPr>
        <w:t>− способствовать организации свободного времени, профилактике девиантного поведения и социальной адаптации подростков.</w:t>
      </w:r>
    </w:p>
    <w:p w:rsidR="00847BEB" w:rsidRDefault="00847BEB" w:rsidP="003269D0">
      <w:pPr>
        <w:spacing w:after="0" w:line="240" w:lineRule="auto"/>
        <w:ind w:firstLine="709"/>
        <w:jc w:val="both"/>
        <w:rPr>
          <w:rFonts w:ascii="Times New Roman" w:hAnsi="Times New Roman"/>
          <w:b/>
          <w:sz w:val="24"/>
          <w:szCs w:val="24"/>
          <w:lang w:eastAsia="ru-RU"/>
        </w:rPr>
      </w:pPr>
    </w:p>
    <w:p w:rsidR="00847BEB" w:rsidRDefault="003269D0">
      <w:pPr>
        <w:spacing w:after="0" w:line="240" w:lineRule="auto"/>
        <w:ind w:firstLine="709"/>
        <w:jc w:val="center"/>
        <w:rPr>
          <w:rFonts w:ascii="Times New Roman" w:hAnsi="Times New Roman"/>
          <w:b/>
          <w:sz w:val="24"/>
          <w:szCs w:val="24"/>
          <w:lang w:eastAsia="ru-RU"/>
        </w:rPr>
      </w:pPr>
      <w:r>
        <w:rPr>
          <w:rFonts w:ascii="Times New Roman" w:hAnsi="Times New Roman"/>
          <w:b/>
          <w:sz w:val="24"/>
          <w:szCs w:val="24"/>
          <w:lang w:eastAsia="ru-RU"/>
        </w:rPr>
        <w:t>1.7. Содержание программы</w:t>
      </w:r>
    </w:p>
    <w:p w:rsidR="00847BEB" w:rsidRDefault="003269D0">
      <w:pPr>
        <w:spacing w:after="0" w:line="240" w:lineRule="auto"/>
        <w:ind w:firstLine="709"/>
        <w:jc w:val="both"/>
        <w:rPr>
          <w:rFonts w:ascii="Times New Roman" w:hAnsi="Times New Roman"/>
          <w:b/>
          <w:sz w:val="24"/>
          <w:szCs w:val="24"/>
        </w:rPr>
      </w:pPr>
      <w:r>
        <w:rPr>
          <w:rFonts w:ascii="Times New Roman" w:eastAsia="Times New Roman" w:hAnsi="Times New Roman"/>
          <w:b/>
          <w:color w:val="000000"/>
          <w:sz w:val="24"/>
          <w:szCs w:val="24"/>
        </w:rPr>
        <w:t xml:space="preserve">Модуль для дошкольного возраста </w:t>
      </w:r>
    </w:p>
    <w:p w:rsidR="00847BEB" w:rsidRDefault="003269D0" w:rsidP="003269D0">
      <w:pPr>
        <w:tabs>
          <w:tab w:val="left" w:pos="6260"/>
        </w:tabs>
        <w:spacing w:after="0" w:line="240" w:lineRule="auto"/>
        <w:ind w:firstLine="709"/>
        <w:jc w:val="both"/>
        <w:rPr>
          <w:rFonts w:ascii="Times New Roman" w:hAnsi="Times New Roman"/>
          <w:sz w:val="24"/>
          <w:szCs w:val="24"/>
        </w:rPr>
      </w:pPr>
      <w:r>
        <w:rPr>
          <w:rFonts w:ascii="Times New Roman" w:hAnsi="Times New Roman"/>
          <w:sz w:val="24"/>
          <w:szCs w:val="24"/>
        </w:rPr>
        <w:t xml:space="preserve">В его содержании лежит интерес воспитанников к изучению основ хореографии. </w:t>
      </w:r>
    </w:p>
    <w:p w:rsidR="00847BEB" w:rsidRDefault="003269D0" w:rsidP="003269D0">
      <w:pPr>
        <w:spacing w:after="0" w:line="240" w:lineRule="auto"/>
        <w:ind w:firstLine="709"/>
        <w:jc w:val="both"/>
        <w:rPr>
          <w:rFonts w:ascii="Times New Roman" w:hAnsi="Times New Roman"/>
          <w:sz w:val="28"/>
          <w:szCs w:val="28"/>
          <w:shd w:val="clear" w:color="auto" w:fill="FFFFFF"/>
        </w:rPr>
      </w:pPr>
      <w:r>
        <w:rPr>
          <w:rFonts w:ascii="Times New Roman" w:hAnsi="Times New Roman"/>
          <w:sz w:val="24"/>
          <w:szCs w:val="24"/>
        </w:rPr>
        <w:t>В основы хореографии по данной программе входит изучения элементов партерной гимнастики, ритмики с помощью данных дисциплин  развиваются ритмические  и физические навыки,развивается внимание, зрительной и слуховой памяти посредством музыкальных произведений.</w:t>
      </w:r>
    </w:p>
    <w:p w:rsidR="00847BEB" w:rsidRDefault="003269D0" w:rsidP="003269D0">
      <w:pPr>
        <w:tabs>
          <w:tab w:val="left" w:pos="2625"/>
        </w:tabs>
        <w:spacing w:after="0" w:line="240" w:lineRule="auto"/>
        <w:ind w:firstLine="709"/>
        <w:jc w:val="both"/>
        <w:rPr>
          <w:rFonts w:ascii="Times New Roman" w:hAnsi="Times New Roman"/>
          <w:sz w:val="24"/>
          <w:szCs w:val="24"/>
        </w:rPr>
      </w:pPr>
      <w:r>
        <w:rPr>
          <w:rFonts w:ascii="Times New Roman" w:hAnsi="Times New Roman"/>
          <w:color w:val="000000"/>
          <w:sz w:val="24"/>
          <w:szCs w:val="24"/>
          <w:shd w:val="clear" w:color="auto" w:fill="FFFFFF"/>
        </w:rPr>
        <w:t xml:space="preserve">В ходе изучения классического  танца, </w:t>
      </w:r>
      <w:r>
        <w:rPr>
          <w:rFonts w:ascii="Times New Roman" w:hAnsi="Times New Roman"/>
          <w:sz w:val="24"/>
          <w:szCs w:val="24"/>
        </w:rPr>
        <w:t>формируется правильная постановка корпуса, рук, ног, головы, развивается музыкальный слух и чувство ритма, развивать у учащихся пластичность рук и ног. Воспитывается трудолюбие, выносливость.</w:t>
      </w:r>
    </w:p>
    <w:p w:rsidR="00847BEB" w:rsidRDefault="00847BEB" w:rsidP="003269D0">
      <w:pPr>
        <w:spacing w:after="0" w:line="240" w:lineRule="auto"/>
        <w:ind w:firstLine="709"/>
        <w:jc w:val="both"/>
        <w:rPr>
          <w:rFonts w:ascii="Times New Roman" w:hAnsi="Times New Roman"/>
          <w:b/>
          <w:sz w:val="24"/>
          <w:szCs w:val="24"/>
          <w:lang w:eastAsia="ru-RU"/>
        </w:rPr>
      </w:pPr>
    </w:p>
    <w:p w:rsidR="00847BEB" w:rsidRDefault="003269D0" w:rsidP="003269D0">
      <w:pPr>
        <w:spacing w:after="0" w:line="240" w:lineRule="auto"/>
        <w:ind w:left="980"/>
        <w:jc w:val="both"/>
        <w:rPr>
          <w:rFonts w:ascii="Times New Roman" w:eastAsia="Times New Roman" w:hAnsi="Times New Roman"/>
          <w:b/>
          <w:sz w:val="24"/>
          <w:szCs w:val="24"/>
        </w:rPr>
      </w:pPr>
      <w:r>
        <w:rPr>
          <w:rFonts w:ascii="Times New Roman" w:eastAsia="Times New Roman" w:hAnsi="Times New Roman"/>
          <w:b/>
          <w:sz w:val="24"/>
          <w:szCs w:val="24"/>
        </w:rPr>
        <w:t xml:space="preserve">Модуль для младшего школьного возраста </w:t>
      </w:r>
    </w:p>
    <w:p w:rsidR="00847BEB" w:rsidRDefault="003269D0" w:rsidP="003269D0">
      <w:pPr>
        <w:numPr>
          <w:ilvl w:val="0"/>
          <w:numId w:val="3"/>
        </w:numPr>
        <w:tabs>
          <w:tab w:val="left" w:pos="1180"/>
        </w:tabs>
        <w:spacing w:after="0" w:line="240" w:lineRule="auto"/>
        <w:ind w:left="1180" w:hanging="210"/>
        <w:jc w:val="both"/>
        <w:rPr>
          <w:rFonts w:ascii="Times New Roman" w:eastAsia="Times New Roman" w:hAnsi="Times New Roman"/>
          <w:sz w:val="24"/>
          <w:szCs w:val="24"/>
        </w:rPr>
      </w:pPr>
      <w:r>
        <w:rPr>
          <w:rFonts w:ascii="Times New Roman" w:eastAsia="Times New Roman" w:hAnsi="Times New Roman"/>
          <w:sz w:val="24"/>
          <w:szCs w:val="24"/>
        </w:rPr>
        <w:t>его содержании лежит интерес воспитанников к изучению основ хореографии.</w:t>
      </w:r>
    </w:p>
    <w:p w:rsidR="00847BEB" w:rsidRDefault="003269D0" w:rsidP="003269D0">
      <w:pPr>
        <w:numPr>
          <w:ilvl w:val="0"/>
          <w:numId w:val="3"/>
        </w:numPr>
        <w:tabs>
          <w:tab w:val="left" w:pos="1205"/>
        </w:tabs>
        <w:spacing w:after="0" w:line="240" w:lineRule="auto"/>
        <w:ind w:left="260" w:right="240" w:firstLine="710"/>
        <w:jc w:val="both"/>
        <w:rPr>
          <w:rFonts w:ascii="Times New Roman" w:eastAsia="Times New Roman" w:hAnsi="Times New Roman"/>
          <w:sz w:val="24"/>
          <w:szCs w:val="24"/>
        </w:rPr>
      </w:pPr>
      <w:r>
        <w:rPr>
          <w:rFonts w:ascii="Times New Roman" w:eastAsia="Times New Roman" w:hAnsi="Times New Roman"/>
          <w:sz w:val="24"/>
          <w:szCs w:val="24"/>
        </w:rPr>
        <w:t>основы хореографии по данной программе входит изучение элементов партерной гимнастики, ритмики. С помощью данных дисциплин развиваются ритмические и физические навыки, развивается внимание, зрительная и слуховая память посредством музыкальных произведений.</w:t>
      </w:r>
    </w:p>
    <w:p w:rsidR="00847BEB" w:rsidRDefault="003269D0" w:rsidP="003269D0">
      <w:pPr>
        <w:numPr>
          <w:ilvl w:val="0"/>
          <w:numId w:val="3"/>
        </w:numPr>
        <w:tabs>
          <w:tab w:val="left" w:pos="1205"/>
        </w:tabs>
        <w:spacing w:after="0" w:line="240" w:lineRule="auto"/>
        <w:ind w:left="260" w:right="240" w:firstLine="710"/>
        <w:jc w:val="both"/>
        <w:rPr>
          <w:rFonts w:ascii="Times New Roman" w:eastAsia="Times New Roman" w:hAnsi="Times New Roman"/>
          <w:sz w:val="24"/>
          <w:szCs w:val="24"/>
        </w:rPr>
      </w:pPr>
      <w:r>
        <w:rPr>
          <w:rFonts w:ascii="Times New Roman" w:eastAsia="Times New Roman" w:hAnsi="Times New Roman"/>
          <w:sz w:val="24"/>
          <w:szCs w:val="24"/>
        </w:rPr>
        <w:t>ходе изучения классического танца формируется правильная постановка корпуса, рук, ног, головы, развивается музыкальный слух и чувство ритма, развивать у учащихся пластичность рук и ног. Воспитывается трудолюбие, выносливость.</w:t>
      </w:r>
    </w:p>
    <w:p w:rsidR="00847BEB" w:rsidRDefault="003269D0" w:rsidP="003269D0">
      <w:pPr>
        <w:spacing w:after="0" w:line="240" w:lineRule="auto"/>
        <w:ind w:left="260" w:right="240" w:firstLine="708"/>
        <w:jc w:val="both"/>
        <w:rPr>
          <w:rFonts w:ascii="Times New Roman" w:eastAsia="Times New Roman" w:hAnsi="Times New Roman"/>
          <w:sz w:val="24"/>
          <w:szCs w:val="24"/>
        </w:rPr>
      </w:pPr>
      <w:r>
        <w:rPr>
          <w:rFonts w:ascii="Times New Roman" w:eastAsia="Times New Roman" w:hAnsi="Times New Roman"/>
          <w:sz w:val="24"/>
          <w:szCs w:val="24"/>
        </w:rPr>
        <w:t xml:space="preserve">Обучение включает в себя изучение основ народного танца, который позволяет развивать музыкальный слух и чувство ритма, развивать умение ориентироваться в пространстве, развивать у учащихся пластичность тела, прививает интерес к народной культуре. </w:t>
      </w:r>
    </w:p>
    <w:p w:rsidR="00847BEB" w:rsidRDefault="00847BEB" w:rsidP="003269D0">
      <w:pPr>
        <w:spacing w:after="0" w:line="240" w:lineRule="auto"/>
        <w:ind w:firstLine="709"/>
        <w:jc w:val="both"/>
        <w:rPr>
          <w:rFonts w:ascii="Times New Roman" w:hAnsi="Times New Roman"/>
          <w:b/>
          <w:sz w:val="24"/>
          <w:szCs w:val="24"/>
          <w:lang w:eastAsia="ru-RU"/>
        </w:rPr>
      </w:pPr>
    </w:p>
    <w:p w:rsidR="00847BEB" w:rsidRDefault="003269D0" w:rsidP="003269D0">
      <w:pPr>
        <w:spacing w:after="0" w:line="240" w:lineRule="auto"/>
        <w:jc w:val="both"/>
        <w:rPr>
          <w:rFonts w:ascii="Times New Roman" w:hAnsi="Times New Roman"/>
          <w:b/>
          <w:sz w:val="24"/>
          <w:szCs w:val="24"/>
        </w:rPr>
      </w:pPr>
      <w:r>
        <w:rPr>
          <w:rFonts w:ascii="Times New Roman" w:eastAsia="Times New Roman" w:hAnsi="Times New Roman"/>
          <w:b/>
          <w:color w:val="000000"/>
          <w:sz w:val="24"/>
          <w:szCs w:val="24"/>
        </w:rPr>
        <w:t xml:space="preserve">Модуль для подросткового возраста  </w:t>
      </w:r>
    </w:p>
    <w:p w:rsidR="00847BEB" w:rsidRDefault="003269D0" w:rsidP="003269D0">
      <w:pPr>
        <w:tabs>
          <w:tab w:val="left" w:pos="6260"/>
        </w:tabs>
        <w:spacing w:after="0" w:line="240" w:lineRule="auto"/>
        <w:ind w:firstLine="142"/>
        <w:jc w:val="both"/>
        <w:rPr>
          <w:rFonts w:ascii="Times New Roman" w:hAnsi="Times New Roman"/>
          <w:sz w:val="24"/>
          <w:szCs w:val="24"/>
        </w:rPr>
      </w:pPr>
      <w:r>
        <w:rPr>
          <w:rFonts w:ascii="Times New Roman" w:hAnsi="Times New Roman"/>
          <w:sz w:val="24"/>
          <w:szCs w:val="24"/>
        </w:rPr>
        <w:t xml:space="preserve">В его содержании лежит интерес воспитанников к изучению основ хореографии. </w:t>
      </w:r>
    </w:p>
    <w:p w:rsidR="00847BEB" w:rsidRDefault="003269D0" w:rsidP="003269D0">
      <w:pPr>
        <w:tabs>
          <w:tab w:val="left" w:pos="2625"/>
        </w:tabs>
        <w:spacing w:after="0" w:line="240" w:lineRule="auto"/>
        <w:ind w:firstLine="709"/>
        <w:jc w:val="both"/>
        <w:rPr>
          <w:rStyle w:val="c6"/>
          <w:color w:val="000000"/>
          <w:sz w:val="24"/>
          <w:szCs w:val="24"/>
        </w:rPr>
      </w:pPr>
      <w:r>
        <w:rPr>
          <w:rFonts w:ascii="Times New Roman" w:hAnsi="Times New Roman"/>
          <w:sz w:val="24"/>
          <w:szCs w:val="24"/>
        </w:rPr>
        <w:t xml:space="preserve">В основы хореографии по данной программе входит изучения элементов партерной гимнастики, ритмики с помощью данных дисциплин  развиваются ритмические  и физические навыки. </w:t>
      </w:r>
      <w:r>
        <w:rPr>
          <w:rFonts w:ascii="Times New Roman" w:hAnsi="Times New Roman"/>
          <w:color w:val="000000"/>
          <w:sz w:val="24"/>
          <w:szCs w:val="24"/>
          <w:shd w:val="clear" w:color="auto" w:fill="FFFFFF"/>
        </w:rPr>
        <w:t xml:space="preserve">В ходе изучения характерного танца, учащиеся подробнее познакомятся с музыкой и танцем, </w:t>
      </w:r>
      <w:r>
        <w:rPr>
          <w:rStyle w:val="c6"/>
          <w:rFonts w:ascii="Times New Roman" w:hAnsi="Times New Roman"/>
          <w:color w:val="000000"/>
          <w:sz w:val="24"/>
          <w:szCs w:val="24"/>
        </w:rPr>
        <w:t>разных народов в танцевальном искусстве,</w:t>
      </w:r>
      <w:r>
        <w:rPr>
          <w:rFonts w:ascii="Times New Roman" w:hAnsi="Times New Roman"/>
          <w:sz w:val="28"/>
          <w:szCs w:val="28"/>
        </w:rPr>
        <w:t xml:space="preserve"> </w:t>
      </w:r>
      <w:r>
        <w:rPr>
          <w:rFonts w:ascii="Times New Roman" w:hAnsi="Times New Roman"/>
          <w:sz w:val="24"/>
          <w:szCs w:val="24"/>
        </w:rPr>
        <w:t>развивается  музыкальный слух и чувство ритма, развивается умение ориентироваться в пространстве, пластичность тела, расшир</w:t>
      </w:r>
      <w:r>
        <w:rPr>
          <w:sz w:val="24"/>
          <w:szCs w:val="24"/>
        </w:rPr>
        <w:t xml:space="preserve">яется </w:t>
      </w:r>
      <w:r>
        <w:rPr>
          <w:rFonts w:ascii="Times New Roman" w:hAnsi="Times New Roman"/>
          <w:sz w:val="24"/>
          <w:szCs w:val="24"/>
        </w:rPr>
        <w:t>музыкальн</w:t>
      </w:r>
      <w:r>
        <w:rPr>
          <w:sz w:val="24"/>
          <w:szCs w:val="24"/>
        </w:rPr>
        <w:t>ый</w:t>
      </w:r>
      <w:r>
        <w:rPr>
          <w:rFonts w:ascii="Times New Roman" w:hAnsi="Times New Roman"/>
          <w:sz w:val="24"/>
          <w:szCs w:val="24"/>
        </w:rPr>
        <w:t xml:space="preserve"> кругозор учащихся</w:t>
      </w:r>
      <w:r>
        <w:rPr>
          <w:rStyle w:val="c6"/>
          <w:color w:val="000000"/>
          <w:sz w:val="24"/>
          <w:szCs w:val="24"/>
        </w:rPr>
        <w:t>.</w:t>
      </w:r>
    </w:p>
    <w:p w:rsidR="00847BEB" w:rsidRDefault="003269D0" w:rsidP="003269D0">
      <w:pPr>
        <w:spacing w:after="0" w:line="240" w:lineRule="auto"/>
        <w:jc w:val="both"/>
        <w:rPr>
          <w:rFonts w:ascii="Times New Roman" w:hAnsi="Times New Roman"/>
          <w:sz w:val="24"/>
          <w:szCs w:val="24"/>
        </w:rPr>
      </w:pPr>
      <w:r>
        <w:rPr>
          <w:rFonts w:ascii="Times New Roman" w:hAnsi="Times New Roman"/>
          <w:sz w:val="24"/>
          <w:szCs w:val="24"/>
        </w:rPr>
        <w:t>Так же 1 год обучения  включает  в себя:   изучения основ направления; эстрадный танец и контемпорари. Направления создают  достаточную свободу в выборе лексического материала, именно эта особенность позволяет создать свой выразительный язык движений. Занятия эстрадным танцем способствуют не только физическому развитию учащихся, но и создают возможность для творческой самореализации личности, так как танец позволяет создавать свою собственную философию, даёт возможность представить свой взгляд на мир.</w:t>
      </w:r>
      <w:r>
        <w:rPr>
          <w:rStyle w:val="c19"/>
          <w:rFonts w:ascii="Times New Roman" w:hAnsi="Times New Roman"/>
          <w:color w:val="000000"/>
          <w:sz w:val="24"/>
          <w:szCs w:val="24"/>
          <w:shd w:val="clear" w:color="auto" w:fill="FFFFFF"/>
        </w:rPr>
        <w:t xml:space="preserve"> Получив возможность осваивать контемпорари, подросток избавляется от физических и психологических зажимов, у него изменяются движенческие привычки, в повседневной жизни появляются новые, более гармоничные движения, он получает удовольствие от выражения эмоций и свободы мысли средствами пластики.</w:t>
      </w:r>
    </w:p>
    <w:p w:rsidR="00847BEB" w:rsidRDefault="00847BEB" w:rsidP="003269D0">
      <w:pPr>
        <w:tabs>
          <w:tab w:val="left" w:pos="2625"/>
        </w:tabs>
        <w:spacing w:after="0" w:line="240" w:lineRule="auto"/>
        <w:ind w:firstLine="709"/>
        <w:jc w:val="both"/>
        <w:rPr>
          <w:rFonts w:ascii="Times New Roman" w:hAnsi="Times New Roman"/>
          <w:sz w:val="24"/>
          <w:szCs w:val="24"/>
        </w:rPr>
      </w:pPr>
    </w:p>
    <w:p w:rsidR="00847BEB" w:rsidRPr="006946BB" w:rsidRDefault="003269D0" w:rsidP="003269D0">
      <w:pPr>
        <w:tabs>
          <w:tab w:val="left" w:pos="2625"/>
        </w:tabs>
        <w:spacing w:after="0" w:line="240" w:lineRule="auto"/>
        <w:ind w:firstLine="709"/>
        <w:jc w:val="both"/>
        <w:rPr>
          <w:rFonts w:ascii="Times New Roman" w:hAnsi="Times New Roman"/>
          <w:b/>
          <w:bCs/>
          <w:sz w:val="24"/>
          <w:szCs w:val="24"/>
        </w:rPr>
      </w:pPr>
      <w:r w:rsidRPr="006946BB">
        <w:rPr>
          <w:rFonts w:ascii="Times New Roman" w:hAnsi="Times New Roman"/>
          <w:b/>
          <w:bCs/>
          <w:sz w:val="24"/>
          <w:szCs w:val="24"/>
        </w:rPr>
        <w:t xml:space="preserve">Модуль продвинутого уровня </w:t>
      </w:r>
    </w:p>
    <w:p w:rsidR="00847BEB" w:rsidRPr="006946BB" w:rsidRDefault="003269D0" w:rsidP="003269D0">
      <w:pPr>
        <w:tabs>
          <w:tab w:val="left" w:pos="2625"/>
        </w:tabs>
        <w:spacing w:after="0" w:line="240" w:lineRule="auto"/>
        <w:ind w:firstLine="709"/>
        <w:jc w:val="both"/>
        <w:rPr>
          <w:rFonts w:ascii="Times New Roman" w:hAnsi="Times New Roman"/>
          <w:b/>
          <w:bCs/>
          <w:sz w:val="24"/>
          <w:szCs w:val="24"/>
        </w:rPr>
      </w:pPr>
      <w:r w:rsidRPr="006946BB">
        <w:rPr>
          <w:rFonts w:ascii="Times New Roman" w:eastAsia="SimSun" w:hAnsi="Times New Roman"/>
          <w:sz w:val="24"/>
          <w:szCs w:val="24"/>
        </w:rPr>
        <w:t xml:space="preserve">Модуль помогает решать целый комплекс вопросов, связанный с формированием творческих навыков, удовлетворением индивидуальных потребностей в нравственном, художественном, интеллектуальном совершенствовании подростков, организации их </w:t>
      </w:r>
      <w:r w:rsidRPr="006946BB">
        <w:rPr>
          <w:rFonts w:ascii="Times New Roman" w:eastAsia="SimSun" w:hAnsi="Times New Roman"/>
          <w:sz w:val="24"/>
          <w:szCs w:val="24"/>
        </w:rPr>
        <w:lastRenderedPageBreak/>
        <w:t>свободного времени. В процессе занятий обучающийся получает профессиональные навыки владения своим телом, изучает основы хореографии; знакомится с историей и теорией современного; получает возможность для самовыражения в актерской пластике; учится преодолевать физические и технико - исполнительские трудности, чем совершенствует своѐ мастерство и свой характер; познает способы сосуществования в коллективе. В социальном аспекте обучающиеся учатся через партнерство воспринимать других людей, дружно существовать в коллективе, выстраивать взаимоотношения. Осваивая технику движения, ребята двигаются от удовлетворения интереса к этому виду деятельности и потребности в движении к удовлетворению творческих потребностей в самовыражении, к решению сложных технических танцевальных задач.   Современный танец  развивает физические данные детей, укрепляет мышцы ног и спины, сообщает подвижность суставно-связочному аппарату, формирует технические навыки и основы правильной осанки, тренирует сердечно-сосудистую и дыхательную системы – в этом его значение и значимость. Развитие современного танцевального искусства невозможно представить вне процесса расширения жанрового и стилевого разнообразия. Появление новых стилей, в корне отличающихся от традиционных академических систем хореографического искусства, заставляет обратиться к изучению новых техник танца. Новизна модуля состоит в сочетании изучения танца модерн и джаза.</w:t>
      </w:r>
    </w:p>
    <w:p w:rsidR="00847BEB" w:rsidRDefault="00847BEB" w:rsidP="003269D0">
      <w:pPr>
        <w:tabs>
          <w:tab w:val="left" w:pos="2625"/>
        </w:tabs>
        <w:spacing w:after="0" w:line="240" w:lineRule="auto"/>
        <w:jc w:val="both"/>
        <w:rPr>
          <w:rFonts w:ascii="Times New Roman" w:hAnsi="Times New Roman"/>
          <w:b/>
          <w:bCs/>
          <w:sz w:val="24"/>
          <w:szCs w:val="24"/>
        </w:rPr>
      </w:pPr>
    </w:p>
    <w:p w:rsidR="00847BEB" w:rsidRDefault="003269D0" w:rsidP="003269D0">
      <w:pPr>
        <w:spacing w:after="0" w:line="240" w:lineRule="auto"/>
        <w:ind w:firstLine="709"/>
        <w:jc w:val="center"/>
        <w:rPr>
          <w:rFonts w:ascii="Times New Roman" w:hAnsi="Times New Roman"/>
          <w:b/>
          <w:sz w:val="24"/>
          <w:szCs w:val="24"/>
          <w:lang w:eastAsia="ru-RU"/>
        </w:rPr>
      </w:pPr>
      <w:r>
        <w:rPr>
          <w:rFonts w:ascii="Times New Roman" w:hAnsi="Times New Roman"/>
          <w:b/>
          <w:sz w:val="24"/>
          <w:szCs w:val="24"/>
          <w:lang w:eastAsia="ru-RU"/>
        </w:rPr>
        <w:t>Учебный план к программе «Танцуй»</w:t>
      </w:r>
    </w:p>
    <w:tbl>
      <w:tblPr>
        <w:tblStyle w:val="af1"/>
        <w:tblW w:w="9606" w:type="dxa"/>
        <w:tblLayout w:type="fixed"/>
        <w:tblLook w:val="04A0" w:firstRow="1" w:lastRow="0" w:firstColumn="1" w:lastColumn="0" w:noHBand="0" w:noVBand="1"/>
      </w:tblPr>
      <w:tblGrid>
        <w:gridCol w:w="498"/>
        <w:gridCol w:w="2763"/>
        <w:gridCol w:w="850"/>
        <w:gridCol w:w="1242"/>
        <w:gridCol w:w="1418"/>
        <w:gridCol w:w="2835"/>
      </w:tblGrid>
      <w:tr w:rsidR="00847BEB">
        <w:tc>
          <w:tcPr>
            <w:tcW w:w="498" w:type="dxa"/>
          </w:tcPr>
          <w:p w:rsidR="00847BEB" w:rsidRDefault="003269D0">
            <w:pPr>
              <w:widowControl w:val="0"/>
              <w:spacing w:after="0" w:line="240" w:lineRule="auto"/>
              <w:rPr>
                <w:rFonts w:ascii="Times New Roman" w:hAnsi="Times New Roman"/>
                <w:b/>
                <w:sz w:val="24"/>
                <w:szCs w:val="24"/>
              </w:rPr>
            </w:pPr>
            <w:r>
              <w:rPr>
                <w:rFonts w:ascii="Times New Roman" w:hAnsi="Times New Roman"/>
                <w:b/>
                <w:sz w:val="24"/>
                <w:szCs w:val="24"/>
              </w:rPr>
              <w:t>№</w:t>
            </w:r>
          </w:p>
          <w:p w:rsidR="00847BEB" w:rsidRDefault="003269D0">
            <w:pPr>
              <w:widowControl w:val="0"/>
              <w:spacing w:after="0" w:line="240" w:lineRule="auto"/>
              <w:rPr>
                <w:rFonts w:ascii="Times New Roman" w:hAnsi="Times New Roman"/>
                <w:b/>
                <w:sz w:val="24"/>
                <w:szCs w:val="24"/>
              </w:rPr>
            </w:pPr>
            <w:r>
              <w:rPr>
                <w:rFonts w:ascii="Times New Roman" w:hAnsi="Times New Roman"/>
                <w:b/>
                <w:sz w:val="24"/>
                <w:szCs w:val="24"/>
                <w:lang w:val="en-US"/>
              </w:rPr>
              <w:t>n</w:t>
            </w:r>
            <w:r>
              <w:rPr>
                <w:rFonts w:ascii="Times New Roman" w:hAnsi="Times New Roman"/>
                <w:b/>
                <w:sz w:val="24"/>
                <w:szCs w:val="24"/>
              </w:rPr>
              <w:t>/</w:t>
            </w:r>
            <w:r>
              <w:rPr>
                <w:rFonts w:ascii="Times New Roman" w:hAnsi="Times New Roman"/>
                <w:b/>
                <w:sz w:val="24"/>
                <w:szCs w:val="24"/>
                <w:lang w:val="en-US"/>
              </w:rPr>
              <w:t>n</w:t>
            </w:r>
          </w:p>
        </w:tc>
        <w:tc>
          <w:tcPr>
            <w:tcW w:w="2763" w:type="dxa"/>
          </w:tcPr>
          <w:p w:rsidR="00847BEB" w:rsidRDefault="003269D0">
            <w:pPr>
              <w:widowControl w:val="0"/>
              <w:spacing w:after="0" w:line="240" w:lineRule="auto"/>
              <w:jc w:val="center"/>
              <w:rPr>
                <w:rFonts w:ascii="Times New Roman" w:hAnsi="Times New Roman"/>
                <w:b/>
                <w:sz w:val="24"/>
                <w:szCs w:val="24"/>
              </w:rPr>
            </w:pPr>
            <w:r>
              <w:rPr>
                <w:rFonts w:ascii="Times New Roman" w:hAnsi="Times New Roman"/>
                <w:b/>
                <w:sz w:val="24"/>
                <w:szCs w:val="24"/>
              </w:rPr>
              <w:t>Название модуля</w:t>
            </w:r>
          </w:p>
        </w:tc>
        <w:tc>
          <w:tcPr>
            <w:tcW w:w="850" w:type="dxa"/>
          </w:tcPr>
          <w:p w:rsidR="00847BEB" w:rsidRDefault="003269D0">
            <w:pPr>
              <w:widowControl w:val="0"/>
              <w:spacing w:after="0" w:line="240" w:lineRule="auto"/>
              <w:rPr>
                <w:rFonts w:ascii="Times New Roman" w:hAnsi="Times New Roman"/>
                <w:b/>
                <w:sz w:val="24"/>
                <w:szCs w:val="24"/>
              </w:rPr>
            </w:pPr>
            <w:r>
              <w:rPr>
                <w:rFonts w:ascii="Times New Roman" w:hAnsi="Times New Roman"/>
                <w:b/>
                <w:sz w:val="24"/>
                <w:szCs w:val="24"/>
              </w:rPr>
              <w:t>Всего</w:t>
            </w:r>
          </w:p>
        </w:tc>
        <w:tc>
          <w:tcPr>
            <w:tcW w:w="1242" w:type="dxa"/>
          </w:tcPr>
          <w:p w:rsidR="00847BEB" w:rsidRDefault="003269D0">
            <w:pPr>
              <w:widowControl w:val="0"/>
              <w:spacing w:after="0" w:line="240" w:lineRule="auto"/>
              <w:rPr>
                <w:rFonts w:ascii="Times New Roman" w:hAnsi="Times New Roman"/>
                <w:b/>
                <w:sz w:val="24"/>
                <w:szCs w:val="24"/>
              </w:rPr>
            </w:pPr>
            <w:r>
              <w:rPr>
                <w:rFonts w:ascii="Times New Roman" w:hAnsi="Times New Roman"/>
                <w:b/>
                <w:sz w:val="24"/>
                <w:szCs w:val="24"/>
              </w:rPr>
              <w:t>Теория</w:t>
            </w:r>
          </w:p>
        </w:tc>
        <w:tc>
          <w:tcPr>
            <w:tcW w:w="1418" w:type="dxa"/>
          </w:tcPr>
          <w:p w:rsidR="00847BEB" w:rsidRDefault="003269D0">
            <w:pPr>
              <w:widowControl w:val="0"/>
              <w:spacing w:after="0" w:line="240" w:lineRule="auto"/>
              <w:rPr>
                <w:rFonts w:ascii="Times New Roman" w:hAnsi="Times New Roman"/>
                <w:b/>
                <w:sz w:val="24"/>
                <w:szCs w:val="24"/>
              </w:rPr>
            </w:pPr>
            <w:r>
              <w:rPr>
                <w:rFonts w:ascii="Times New Roman" w:hAnsi="Times New Roman"/>
                <w:b/>
                <w:sz w:val="24"/>
                <w:szCs w:val="24"/>
              </w:rPr>
              <w:t>Практика</w:t>
            </w:r>
          </w:p>
        </w:tc>
        <w:tc>
          <w:tcPr>
            <w:tcW w:w="2835" w:type="dxa"/>
          </w:tcPr>
          <w:p w:rsidR="00847BEB" w:rsidRDefault="003269D0">
            <w:pPr>
              <w:widowControl w:val="0"/>
              <w:spacing w:after="0" w:line="240" w:lineRule="auto"/>
              <w:rPr>
                <w:rFonts w:ascii="Times New Roman" w:hAnsi="Times New Roman"/>
                <w:b/>
                <w:sz w:val="24"/>
                <w:szCs w:val="24"/>
              </w:rPr>
            </w:pPr>
            <w:r>
              <w:rPr>
                <w:rFonts w:ascii="Times New Roman" w:hAnsi="Times New Roman"/>
                <w:b/>
                <w:sz w:val="24"/>
                <w:szCs w:val="24"/>
              </w:rPr>
              <w:t>Формы аттестации/</w:t>
            </w:r>
          </w:p>
          <w:p w:rsidR="00847BEB" w:rsidRDefault="003269D0">
            <w:pPr>
              <w:widowControl w:val="0"/>
              <w:spacing w:after="0" w:line="240" w:lineRule="auto"/>
              <w:rPr>
                <w:rFonts w:ascii="Times New Roman" w:hAnsi="Times New Roman"/>
                <w:b/>
                <w:sz w:val="24"/>
                <w:szCs w:val="24"/>
              </w:rPr>
            </w:pPr>
            <w:r>
              <w:rPr>
                <w:rFonts w:ascii="Times New Roman" w:hAnsi="Times New Roman"/>
                <w:b/>
                <w:sz w:val="24"/>
                <w:szCs w:val="24"/>
              </w:rPr>
              <w:t>контроля</w:t>
            </w:r>
          </w:p>
        </w:tc>
      </w:tr>
      <w:tr w:rsidR="00847BEB">
        <w:tc>
          <w:tcPr>
            <w:tcW w:w="9606" w:type="dxa"/>
            <w:gridSpan w:val="6"/>
          </w:tcPr>
          <w:p w:rsidR="00847BEB" w:rsidRDefault="00847BEB">
            <w:pPr>
              <w:widowControl w:val="0"/>
              <w:spacing w:after="0" w:line="240" w:lineRule="auto"/>
              <w:rPr>
                <w:rFonts w:ascii="Times New Roman" w:hAnsi="Times New Roman"/>
                <w:sz w:val="24"/>
                <w:szCs w:val="24"/>
              </w:rPr>
            </w:pPr>
          </w:p>
        </w:tc>
      </w:tr>
      <w:tr w:rsidR="00847BEB">
        <w:tc>
          <w:tcPr>
            <w:tcW w:w="498" w:type="dxa"/>
          </w:tcPr>
          <w:p w:rsidR="00847BEB" w:rsidRDefault="003269D0">
            <w:pPr>
              <w:widowControl w:val="0"/>
              <w:spacing w:after="0" w:line="240" w:lineRule="auto"/>
              <w:rPr>
                <w:rFonts w:ascii="Times New Roman" w:hAnsi="Times New Roman"/>
                <w:sz w:val="24"/>
                <w:szCs w:val="24"/>
              </w:rPr>
            </w:pPr>
            <w:r>
              <w:rPr>
                <w:rFonts w:ascii="Times New Roman" w:hAnsi="Times New Roman"/>
                <w:sz w:val="24"/>
                <w:szCs w:val="24"/>
              </w:rPr>
              <w:t>1</w:t>
            </w:r>
          </w:p>
        </w:tc>
        <w:tc>
          <w:tcPr>
            <w:tcW w:w="2763" w:type="dxa"/>
          </w:tcPr>
          <w:p w:rsidR="00847BEB" w:rsidRDefault="003269D0">
            <w:pPr>
              <w:widowControl w:val="0"/>
              <w:spacing w:after="0" w:line="240" w:lineRule="auto"/>
              <w:rPr>
                <w:rFonts w:ascii="Times New Roman" w:hAnsi="Times New Roman"/>
                <w:sz w:val="24"/>
                <w:szCs w:val="24"/>
              </w:rPr>
            </w:pPr>
            <w:r>
              <w:rPr>
                <w:rFonts w:ascii="Times New Roman" w:hAnsi="Times New Roman"/>
                <w:sz w:val="24"/>
                <w:szCs w:val="24"/>
              </w:rPr>
              <w:t xml:space="preserve"> Модуль 1 </w:t>
            </w:r>
          </w:p>
          <w:p w:rsidR="00847BEB" w:rsidRDefault="003269D0">
            <w:pPr>
              <w:widowControl w:val="0"/>
              <w:spacing w:after="0" w:line="240" w:lineRule="auto"/>
              <w:rPr>
                <w:rFonts w:ascii="Times New Roman" w:hAnsi="Times New Roman"/>
                <w:sz w:val="24"/>
                <w:szCs w:val="24"/>
              </w:rPr>
            </w:pPr>
            <w:r>
              <w:rPr>
                <w:rFonts w:ascii="Times New Roman" w:hAnsi="Times New Roman"/>
                <w:sz w:val="24"/>
                <w:szCs w:val="24"/>
              </w:rPr>
              <w:t>1-ый год обучения</w:t>
            </w:r>
          </w:p>
          <w:p w:rsidR="00847BEB" w:rsidRDefault="003269D0">
            <w:pPr>
              <w:widowControl w:val="0"/>
              <w:spacing w:after="0" w:line="240" w:lineRule="auto"/>
              <w:rPr>
                <w:rFonts w:ascii="Times New Roman" w:hAnsi="Times New Roman"/>
                <w:sz w:val="24"/>
                <w:szCs w:val="24"/>
              </w:rPr>
            </w:pPr>
            <w:r>
              <w:rPr>
                <w:rFonts w:ascii="Times New Roman" w:hAnsi="Times New Roman"/>
                <w:sz w:val="24"/>
                <w:szCs w:val="24"/>
              </w:rPr>
              <w:t>дошкольники</w:t>
            </w:r>
          </w:p>
        </w:tc>
        <w:tc>
          <w:tcPr>
            <w:tcW w:w="850" w:type="dxa"/>
          </w:tcPr>
          <w:p w:rsidR="00847BEB" w:rsidRDefault="003269D0">
            <w:pPr>
              <w:widowControl w:val="0"/>
              <w:spacing w:after="0" w:line="240" w:lineRule="auto"/>
              <w:jc w:val="center"/>
              <w:rPr>
                <w:rFonts w:ascii="Times New Roman" w:hAnsi="Times New Roman"/>
                <w:sz w:val="24"/>
                <w:szCs w:val="24"/>
              </w:rPr>
            </w:pPr>
            <w:r>
              <w:rPr>
                <w:rFonts w:ascii="Times New Roman" w:hAnsi="Times New Roman"/>
                <w:sz w:val="24"/>
                <w:szCs w:val="24"/>
              </w:rPr>
              <w:t>86</w:t>
            </w:r>
          </w:p>
        </w:tc>
        <w:tc>
          <w:tcPr>
            <w:tcW w:w="1242" w:type="dxa"/>
          </w:tcPr>
          <w:p w:rsidR="00847BEB" w:rsidRDefault="003269D0">
            <w:pPr>
              <w:widowControl w:val="0"/>
              <w:spacing w:after="0" w:line="240" w:lineRule="auto"/>
              <w:jc w:val="center"/>
              <w:rPr>
                <w:rFonts w:ascii="Times New Roman" w:hAnsi="Times New Roman"/>
                <w:sz w:val="24"/>
                <w:szCs w:val="24"/>
              </w:rPr>
            </w:pPr>
            <w:r>
              <w:rPr>
                <w:rFonts w:ascii="Times New Roman" w:hAnsi="Times New Roman"/>
                <w:sz w:val="24"/>
                <w:szCs w:val="24"/>
              </w:rPr>
              <w:t>18</w:t>
            </w:r>
          </w:p>
        </w:tc>
        <w:tc>
          <w:tcPr>
            <w:tcW w:w="1418" w:type="dxa"/>
          </w:tcPr>
          <w:p w:rsidR="00847BEB" w:rsidRDefault="003269D0">
            <w:pPr>
              <w:widowControl w:val="0"/>
              <w:spacing w:after="0" w:line="240" w:lineRule="auto"/>
              <w:jc w:val="center"/>
              <w:rPr>
                <w:rFonts w:ascii="Times New Roman" w:hAnsi="Times New Roman"/>
                <w:sz w:val="24"/>
                <w:szCs w:val="24"/>
              </w:rPr>
            </w:pPr>
            <w:r>
              <w:rPr>
                <w:rFonts w:ascii="Times New Roman" w:hAnsi="Times New Roman"/>
                <w:sz w:val="24"/>
                <w:szCs w:val="24"/>
              </w:rPr>
              <w:t>68</w:t>
            </w:r>
          </w:p>
        </w:tc>
        <w:tc>
          <w:tcPr>
            <w:tcW w:w="2835" w:type="dxa"/>
          </w:tcPr>
          <w:p w:rsidR="00847BEB" w:rsidRDefault="003269D0">
            <w:pPr>
              <w:widowControl w:val="0"/>
              <w:spacing w:after="0" w:line="240" w:lineRule="auto"/>
              <w:jc w:val="both"/>
              <w:rPr>
                <w:rFonts w:ascii="Times New Roman" w:hAnsi="Times New Roman"/>
                <w:sz w:val="24"/>
                <w:szCs w:val="24"/>
              </w:rPr>
            </w:pPr>
            <w:r>
              <w:rPr>
                <w:rFonts w:ascii="Times New Roman" w:hAnsi="Times New Roman"/>
                <w:sz w:val="24"/>
                <w:szCs w:val="24"/>
              </w:rPr>
              <w:t xml:space="preserve">Контрольные задания, открытый урок. </w:t>
            </w:r>
          </w:p>
        </w:tc>
      </w:tr>
      <w:tr w:rsidR="00847BEB">
        <w:tc>
          <w:tcPr>
            <w:tcW w:w="498" w:type="dxa"/>
          </w:tcPr>
          <w:p w:rsidR="00847BEB" w:rsidRDefault="003269D0">
            <w:pPr>
              <w:widowControl w:val="0"/>
              <w:spacing w:after="0" w:line="240" w:lineRule="auto"/>
              <w:rPr>
                <w:rFonts w:ascii="Times New Roman" w:hAnsi="Times New Roman"/>
                <w:sz w:val="24"/>
                <w:szCs w:val="24"/>
              </w:rPr>
            </w:pPr>
            <w:r>
              <w:rPr>
                <w:rFonts w:ascii="Times New Roman" w:hAnsi="Times New Roman"/>
                <w:sz w:val="24"/>
                <w:szCs w:val="24"/>
              </w:rPr>
              <w:t>2</w:t>
            </w:r>
          </w:p>
        </w:tc>
        <w:tc>
          <w:tcPr>
            <w:tcW w:w="2763" w:type="dxa"/>
          </w:tcPr>
          <w:p w:rsidR="00847BEB" w:rsidRDefault="003269D0">
            <w:pPr>
              <w:widowControl w:val="0"/>
              <w:spacing w:after="0" w:line="240" w:lineRule="auto"/>
              <w:rPr>
                <w:rFonts w:ascii="Times New Roman" w:hAnsi="Times New Roman"/>
                <w:sz w:val="24"/>
                <w:szCs w:val="24"/>
              </w:rPr>
            </w:pPr>
            <w:r>
              <w:rPr>
                <w:rFonts w:ascii="Times New Roman" w:hAnsi="Times New Roman"/>
                <w:sz w:val="24"/>
                <w:szCs w:val="24"/>
              </w:rPr>
              <w:t xml:space="preserve"> Модуль 2</w:t>
            </w:r>
          </w:p>
          <w:p w:rsidR="00847BEB" w:rsidRDefault="003269D0">
            <w:pPr>
              <w:widowControl w:val="0"/>
              <w:spacing w:after="0" w:line="240" w:lineRule="auto"/>
              <w:rPr>
                <w:rFonts w:ascii="Times New Roman" w:hAnsi="Times New Roman"/>
                <w:sz w:val="24"/>
                <w:szCs w:val="24"/>
              </w:rPr>
            </w:pPr>
            <w:r>
              <w:rPr>
                <w:rFonts w:ascii="Times New Roman" w:hAnsi="Times New Roman"/>
                <w:sz w:val="24"/>
                <w:szCs w:val="24"/>
              </w:rPr>
              <w:t>2-ой год обучения</w:t>
            </w:r>
          </w:p>
          <w:p w:rsidR="00847BEB" w:rsidRDefault="003269D0">
            <w:pPr>
              <w:widowControl w:val="0"/>
              <w:spacing w:after="0" w:line="240" w:lineRule="auto"/>
              <w:rPr>
                <w:rFonts w:ascii="Times New Roman" w:hAnsi="Times New Roman"/>
                <w:sz w:val="24"/>
                <w:szCs w:val="24"/>
              </w:rPr>
            </w:pPr>
            <w:r>
              <w:rPr>
                <w:rFonts w:ascii="Times New Roman" w:hAnsi="Times New Roman"/>
                <w:sz w:val="24"/>
                <w:szCs w:val="24"/>
              </w:rPr>
              <w:t>дошкольники</w:t>
            </w:r>
          </w:p>
        </w:tc>
        <w:tc>
          <w:tcPr>
            <w:tcW w:w="850" w:type="dxa"/>
          </w:tcPr>
          <w:p w:rsidR="00847BEB" w:rsidRDefault="003269D0">
            <w:pPr>
              <w:widowControl w:val="0"/>
              <w:spacing w:after="0" w:line="240" w:lineRule="auto"/>
              <w:jc w:val="center"/>
              <w:rPr>
                <w:rFonts w:ascii="Times New Roman" w:hAnsi="Times New Roman"/>
                <w:sz w:val="24"/>
                <w:szCs w:val="24"/>
              </w:rPr>
            </w:pPr>
            <w:r>
              <w:rPr>
                <w:rFonts w:ascii="Times New Roman" w:hAnsi="Times New Roman"/>
                <w:sz w:val="24"/>
                <w:szCs w:val="24"/>
              </w:rPr>
              <w:t>172</w:t>
            </w:r>
          </w:p>
        </w:tc>
        <w:tc>
          <w:tcPr>
            <w:tcW w:w="1242" w:type="dxa"/>
          </w:tcPr>
          <w:p w:rsidR="00847BEB" w:rsidRDefault="003269D0">
            <w:pPr>
              <w:widowControl w:val="0"/>
              <w:spacing w:after="0" w:line="240" w:lineRule="auto"/>
              <w:jc w:val="center"/>
              <w:rPr>
                <w:rFonts w:ascii="Times New Roman" w:hAnsi="Times New Roman"/>
                <w:sz w:val="24"/>
                <w:szCs w:val="24"/>
              </w:rPr>
            </w:pPr>
            <w:r>
              <w:rPr>
                <w:rFonts w:ascii="Times New Roman" w:hAnsi="Times New Roman"/>
                <w:sz w:val="24"/>
                <w:szCs w:val="24"/>
              </w:rPr>
              <w:t>28</w:t>
            </w:r>
          </w:p>
        </w:tc>
        <w:tc>
          <w:tcPr>
            <w:tcW w:w="1418" w:type="dxa"/>
          </w:tcPr>
          <w:p w:rsidR="00847BEB" w:rsidRDefault="003269D0">
            <w:pPr>
              <w:widowControl w:val="0"/>
              <w:spacing w:after="0" w:line="240" w:lineRule="auto"/>
              <w:rPr>
                <w:rFonts w:ascii="Times New Roman" w:hAnsi="Times New Roman"/>
                <w:sz w:val="24"/>
                <w:szCs w:val="24"/>
              </w:rPr>
            </w:pPr>
            <w:r>
              <w:rPr>
                <w:rFonts w:ascii="Times New Roman" w:hAnsi="Times New Roman"/>
                <w:sz w:val="24"/>
                <w:szCs w:val="24"/>
              </w:rPr>
              <w:t xml:space="preserve">       142</w:t>
            </w:r>
          </w:p>
        </w:tc>
        <w:tc>
          <w:tcPr>
            <w:tcW w:w="2835" w:type="dxa"/>
          </w:tcPr>
          <w:p w:rsidR="00847BEB" w:rsidRDefault="003269D0">
            <w:pPr>
              <w:widowControl w:val="0"/>
              <w:spacing w:after="0" w:line="240" w:lineRule="auto"/>
              <w:jc w:val="both"/>
              <w:rPr>
                <w:rFonts w:ascii="Times New Roman" w:hAnsi="Times New Roman"/>
                <w:sz w:val="24"/>
                <w:szCs w:val="24"/>
              </w:rPr>
            </w:pPr>
            <w:r>
              <w:rPr>
                <w:rFonts w:ascii="Times New Roman" w:hAnsi="Times New Roman"/>
                <w:sz w:val="24"/>
                <w:szCs w:val="24"/>
              </w:rPr>
              <w:t xml:space="preserve">Творческие задания. </w:t>
            </w:r>
          </w:p>
        </w:tc>
      </w:tr>
      <w:tr w:rsidR="00847BEB">
        <w:tc>
          <w:tcPr>
            <w:tcW w:w="498" w:type="dxa"/>
          </w:tcPr>
          <w:p w:rsidR="00847BEB" w:rsidRDefault="003269D0">
            <w:pPr>
              <w:widowControl w:val="0"/>
              <w:spacing w:after="0" w:line="240" w:lineRule="auto"/>
              <w:rPr>
                <w:rFonts w:ascii="Times New Roman" w:hAnsi="Times New Roman"/>
                <w:sz w:val="24"/>
                <w:szCs w:val="24"/>
              </w:rPr>
            </w:pPr>
            <w:r>
              <w:rPr>
                <w:rFonts w:ascii="Times New Roman" w:hAnsi="Times New Roman"/>
                <w:sz w:val="24"/>
                <w:szCs w:val="24"/>
              </w:rPr>
              <w:t>3</w:t>
            </w:r>
          </w:p>
          <w:p w:rsidR="00847BEB" w:rsidRDefault="00847BEB">
            <w:pPr>
              <w:widowControl w:val="0"/>
              <w:spacing w:after="0" w:line="240" w:lineRule="auto"/>
              <w:rPr>
                <w:rFonts w:ascii="Times New Roman" w:hAnsi="Times New Roman"/>
                <w:sz w:val="24"/>
                <w:szCs w:val="24"/>
              </w:rPr>
            </w:pPr>
          </w:p>
        </w:tc>
        <w:tc>
          <w:tcPr>
            <w:tcW w:w="2763" w:type="dxa"/>
          </w:tcPr>
          <w:p w:rsidR="00847BEB" w:rsidRDefault="003269D0">
            <w:pPr>
              <w:widowControl w:val="0"/>
              <w:spacing w:after="0" w:line="240" w:lineRule="auto"/>
              <w:rPr>
                <w:rFonts w:ascii="Times New Roman" w:hAnsi="Times New Roman"/>
                <w:sz w:val="24"/>
                <w:szCs w:val="24"/>
              </w:rPr>
            </w:pPr>
            <w:r>
              <w:rPr>
                <w:rFonts w:ascii="Times New Roman" w:hAnsi="Times New Roman"/>
                <w:sz w:val="24"/>
                <w:szCs w:val="24"/>
              </w:rPr>
              <w:t xml:space="preserve"> Модуль 3 </w:t>
            </w:r>
          </w:p>
          <w:p w:rsidR="00847BEB" w:rsidRDefault="003269D0">
            <w:pPr>
              <w:widowControl w:val="0"/>
              <w:spacing w:after="0" w:line="240" w:lineRule="auto"/>
              <w:rPr>
                <w:rFonts w:ascii="Times New Roman" w:hAnsi="Times New Roman"/>
                <w:sz w:val="24"/>
                <w:szCs w:val="24"/>
              </w:rPr>
            </w:pPr>
            <w:r>
              <w:rPr>
                <w:rFonts w:ascii="Times New Roman" w:hAnsi="Times New Roman"/>
                <w:sz w:val="24"/>
                <w:szCs w:val="24"/>
              </w:rPr>
              <w:t>3-ий год обучения</w:t>
            </w:r>
          </w:p>
          <w:p w:rsidR="00847BEB" w:rsidRDefault="003269D0">
            <w:pPr>
              <w:widowControl w:val="0"/>
              <w:spacing w:after="0" w:line="240" w:lineRule="auto"/>
              <w:rPr>
                <w:rFonts w:ascii="Times New Roman" w:hAnsi="Times New Roman"/>
                <w:sz w:val="24"/>
                <w:szCs w:val="24"/>
              </w:rPr>
            </w:pPr>
            <w:r>
              <w:rPr>
                <w:rFonts w:ascii="Times New Roman" w:hAnsi="Times New Roman"/>
                <w:sz w:val="24"/>
                <w:szCs w:val="24"/>
              </w:rPr>
              <w:t>школьники</w:t>
            </w:r>
          </w:p>
        </w:tc>
        <w:tc>
          <w:tcPr>
            <w:tcW w:w="850" w:type="dxa"/>
          </w:tcPr>
          <w:p w:rsidR="00847BEB" w:rsidRDefault="003269D0">
            <w:pPr>
              <w:widowControl w:val="0"/>
              <w:spacing w:after="0" w:line="240" w:lineRule="auto"/>
              <w:jc w:val="center"/>
              <w:rPr>
                <w:rFonts w:ascii="Times New Roman" w:hAnsi="Times New Roman"/>
                <w:sz w:val="24"/>
                <w:szCs w:val="24"/>
              </w:rPr>
            </w:pPr>
            <w:r>
              <w:rPr>
                <w:rFonts w:ascii="Times New Roman" w:hAnsi="Times New Roman"/>
                <w:sz w:val="24"/>
                <w:szCs w:val="24"/>
              </w:rPr>
              <w:t>172</w:t>
            </w:r>
          </w:p>
        </w:tc>
        <w:tc>
          <w:tcPr>
            <w:tcW w:w="1242" w:type="dxa"/>
          </w:tcPr>
          <w:p w:rsidR="00847BEB" w:rsidRDefault="003269D0">
            <w:pPr>
              <w:widowControl w:val="0"/>
              <w:spacing w:after="0" w:line="240" w:lineRule="auto"/>
              <w:jc w:val="center"/>
              <w:rPr>
                <w:rFonts w:ascii="Times New Roman" w:hAnsi="Times New Roman"/>
                <w:sz w:val="24"/>
                <w:szCs w:val="24"/>
              </w:rPr>
            </w:pPr>
            <w:r>
              <w:rPr>
                <w:rFonts w:ascii="Times New Roman" w:hAnsi="Times New Roman"/>
                <w:sz w:val="24"/>
                <w:szCs w:val="24"/>
              </w:rPr>
              <w:t>30</w:t>
            </w:r>
          </w:p>
        </w:tc>
        <w:tc>
          <w:tcPr>
            <w:tcW w:w="1418" w:type="dxa"/>
          </w:tcPr>
          <w:p w:rsidR="00847BEB" w:rsidRDefault="003269D0">
            <w:pPr>
              <w:widowControl w:val="0"/>
              <w:spacing w:after="0" w:line="240" w:lineRule="auto"/>
              <w:jc w:val="center"/>
              <w:rPr>
                <w:rFonts w:ascii="Times New Roman" w:hAnsi="Times New Roman"/>
                <w:sz w:val="24"/>
                <w:szCs w:val="24"/>
              </w:rPr>
            </w:pPr>
            <w:r>
              <w:rPr>
                <w:rFonts w:ascii="Times New Roman" w:hAnsi="Times New Roman"/>
                <w:sz w:val="24"/>
                <w:szCs w:val="24"/>
              </w:rPr>
              <w:t>142</w:t>
            </w:r>
          </w:p>
        </w:tc>
        <w:tc>
          <w:tcPr>
            <w:tcW w:w="2835" w:type="dxa"/>
          </w:tcPr>
          <w:p w:rsidR="00847BEB" w:rsidRDefault="003269D0">
            <w:pPr>
              <w:widowControl w:val="0"/>
              <w:spacing w:after="0" w:line="240" w:lineRule="auto"/>
              <w:jc w:val="both"/>
              <w:rPr>
                <w:rFonts w:ascii="Times New Roman" w:hAnsi="Times New Roman"/>
                <w:sz w:val="24"/>
                <w:szCs w:val="24"/>
              </w:rPr>
            </w:pPr>
            <w:r>
              <w:rPr>
                <w:rFonts w:ascii="Times New Roman" w:hAnsi="Times New Roman"/>
                <w:sz w:val="24"/>
                <w:szCs w:val="24"/>
              </w:rPr>
              <w:t>Итоговое занятие, отчетный концерт.</w:t>
            </w:r>
          </w:p>
        </w:tc>
      </w:tr>
      <w:tr w:rsidR="00847BEB">
        <w:trPr>
          <w:trHeight w:val="769"/>
        </w:trPr>
        <w:tc>
          <w:tcPr>
            <w:tcW w:w="498" w:type="dxa"/>
          </w:tcPr>
          <w:p w:rsidR="00847BEB" w:rsidRDefault="003269D0">
            <w:pPr>
              <w:widowControl w:val="0"/>
              <w:spacing w:after="0" w:line="240" w:lineRule="auto"/>
              <w:rPr>
                <w:rFonts w:ascii="Times New Roman" w:hAnsi="Times New Roman"/>
                <w:sz w:val="24"/>
                <w:szCs w:val="24"/>
              </w:rPr>
            </w:pPr>
            <w:r>
              <w:rPr>
                <w:rFonts w:ascii="Times New Roman" w:hAnsi="Times New Roman"/>
                <w:sz w:val="24"/>
                <w:szCs w:val="24"/>
              </w:rPr>
              <w:t>4</w:t>
            </w:r>
          </w:p>
        </w:tc>
        <w:tc>
          <w:tcPr>
            <w:tcW w:w="2763" w:type="dxa"/>
          </w:tcPr>
          <w:p w:rsidR="00847BEB" w:rsidRDefault="003269D0">
            <w:pPr>
              <w:widowControl w:val="0"/>
              <w:spacing w:after="0" w:line="240" w:lineRule="auto"/>
              <w:rPr>
                <w:rFonts w:ascii="Times New Roman" w:hAnsi="Times New Roman"/>
                <w:sz w:val="24"/>
                <w:szCs w:val="24"/>
              </w:rPr>
            </w:pPr>
            <w:r>
              <w:rPr>
                <w:rFonts w:ascii="Times New Roman" w:hAnsi="Times New Roman"/>
                <w:sz w:val="24"/>
                <w:szCs w:val="24"/>
              </w:rPr>
              <w:t>Модуль 4</w:t>
            </w:r>
          </w:p>
          <w:p w:rsidR="00847BEB" w:rsidRDefault="003269D0">
            <w:pPr>
              <w:widowControl w:val="0"/>
              <w:numPr>
                <w:ilvl w:val="0"/>
                <w:numId w:val="4"/>
              </w:numPr>
              <w:spacing w:after="0" w:line="240" w:lineRule="auto"/>
              <w:rPr>
                <w:rFonts w:ascii="Times New Roman" w:hAnsi="Times New Roman"/>
                <w:sz w:val="24"/>
                <w:szCs w:val="24"/>
              </w:rPr>
            </w:pPr>
            <w:r>
              <w:rPr>
                <w:rFonts w:ascii="Times New Roman" w:hAnsi="Times New Roman"/>
                <w:sz w:val="24"/>
                <w:szCs w:val="24"/>
              </w:rPr>
              <w:t>ый год обучения   подростки</w:t>
            </w:r>
          </w:p>
        </w:tc>
        <w:tc>
          <w:tcPr>
            <w:tcW w:w="850" w:type="dxa"/>
          </w:tcPr>
          <w:p w:rsidR="00847BEB" w:rsidRDefault="003269D0">
            <w:pPr>
              <w:widowControl w:val="0"/>
              <w:spacing w:after="0" w:line="240" w:lineRule="auto"/>
              <w:jc w:val="center"/>
              <w:rPr>
                <w:rFonts w:ascii="Times New Roman" w:hAnsi="Times New Roman"/>
                <w:sz w:val="24"/>
                <w:szCs w:val="24"/>
              </w:rPr>
            </w:pPr>
            <w:r>
              <w:rPr>
                <w:rFonts w:ascii="Times New Roman" w:hAnsi="Times New Roman"/>
                <w:sz w:val="24"/>
                <w:szCs w:val="24"/>
              </w:rPr>
              <w:t>172</w:t>
            </w:r>
          </w:p>
        </w:tc>
        <w:tc>
          <w:tcPr>
            <w:tcW w:w="1242" w:type="dxa"/>
          </w:tcPr>
          <w:p w:rsidR="00847BEB" w:rsidRDefault="003269D0">
            <w:pPr>
              <w:widowControl w:val="0"/>
              <w:spacing w:after="0" w:line="240" w:lineRule="auto"/>
              <w:jc w:val="center"/>
              <w:rPr>
                <w:rFonts w:ascii="Times New Roman" w:hAnsi="Times New Roman"/>
                <w:sz w:val="24"/>
                <w:szCs w:val="24"/>
              </w:rPr>
            </w:pPr>
            <w:r>
              <w:rPr>
                <w:rFonts w:ascii="Times New Roman" w:hAnsi="Times New Roman"/>
                <w:sz w:val="24"/>
                <w:szCs w:val="24"/>
              </w:rPr>
              <w:t>26</w:t>
            </w:r>
          </w:p>
        </w:tc>
        <w:tc>
          <w:tcPr>
            <w:tcW w:w="1418" w:type="dxa"/>
          </w:tcPr>
          <w:p w:rsidR="00847BEB" w:rsidRDefault="003269D0">
            <w:pPr>
              <w:widowControl w:val="0"/>
              <w:spacing w:after="0" w:line="240" w:lineRule="auto"/>
              <w:jc w:val="center"/>
              <w:rPr>
                <w:rFonts w:ascii="Times New Roman" w:hAnsi="Times New Roman"/>
                <w:sz w:val="24"/>
                <w:szCs w:val="24"/>
              </w:rPr>
            </w:pPr>
            <w:r>
              <w:rPr>
                <w:rFonts w:ascii="Times New Roman" w:hAnsi="Times New Roman"/>
                <w:sz w:val="24"/>
                <w:szCs w:val="24"/>
              </w:rPr>
              <w:t>148</w:t>
            </w:r>
          </w:p>
        </w:tc>
        <w:tc>
          <w:tcPr>
            <w:tcW w:w="2835" w:type="dxa"/>
          </w:tcPr>
          <w:p w:rsidR="00847BEB" w:rsidRDefault="003269D0">
            <w:pPr>
              <w:widowControl w:val="0"/>
              <w:spacing w:after="0" w:line="240" w:lineRule="auto"/>
              <w:rPr>
                <w:rFonts w:ascii="Times New Roman" w:hAnsi="Times New Roman"/>
                <w:sz w:val="24"/>
                <w:szCs w:val="24"/>
              </w:rPr>
            </w:pPr>
            <w:r>
              <w:rPr>
                <w:rFonts w:ascii="Times New Roman" w:hAnsi="Times New Roman"/>
                <w:sz w:val="24"/>
                <w:szCs w:val="24"/>
              </w:rPr>
              <w:t xml:space="preserve"> Контрольное задание, отчетный концерт. </w:t>
            </w:r>
          </w:p>
        </w:tc>
      </w:tr>
      <w:tr w:rsidR="00847BEB">
        <w:trPr>
          <w:trHeight w:val="630"/>
        </w:trPr>
        <w:tc>
          <w:tcPr>
            <w:tcW w:w="498" w:type="dxa"/>
          </w:tcPr>
          <w:p w:rsidR="00847BEB" w:rsidRPr="006946BB" w:rsidRDefault="003269D0">
            <w:pPr>
              <w:widowControl w:val="0"/>
              <w:spacing w:after="0" w:line="240" w:lineRule="auto"/>
              <w:rPr>
                <w:rFonts w:ascii="Times New Roman" w:hAnsi="Times New Roman"/>
                <w:sz w:val="24"/>
                <w:szCs w:val="24"/>
              </w:rPr>
            </w:pPr>
            <w:r w:rsidRPr="006946BB">
              <w:rPr>
                <w:rFonts w:ascii="Times New Roman" w:hAnsi="Times New Roman"/>
                <w:sz w:val="24"/>
                <w:szCs w:val="24"/>
              </w:rPr>
              <w:t>5</w:t>
            </w:r>
          </w:p>
        </w:tc>
        <w:tc>
          <w:tcPr>
            <w:tcW w:w="2763" w:type="dxa"/>
          </w:tcPr>
          <w:p w:rsidR="00847BEB" w:rsidRPr="006946BB" w:rsidRDefault="003269D0">
            <w:pPr>
              <w:widowControl w:val="0"/>
              <w:spacing w:after="0" w:line="240" w:lineRule="auto"/>
              <w:rPr>
                <w:rFonts w:ascii="Times New Roman" w:hAnsi="Times New Roman"/>
                <w:sz w:val="24"/>
                <w:szCs w:val="24"/>
              </w:rPr>
            </w:pPr>
            <w:r w:rsidRPr="006946BB">
              <w:rPr>
                <w:rFonts w:ascii="Times New Roman" w:hAnsi="Times New Roman"/>
                <w:sz w:val="24"/>
                <w:szCs w:val="24"/>
              </w:rPr>
              <w:t xml:space="preserve">Модуль 5 </w:t>
            </w:r>
          </w:p>
          <w:p w:rsidR="00847BEB" w:rsidRPr="006946BB" w:rsidRDefault="003269D0">
            <w:pPr>
              <w:widowControl w:val="0"/>
              <w:spacing w:after="0" w:line="240" w:lineRule="auto"/>
              <w:rPr>
                <w:rFonts w:ascii="Times New Roman" w:hAnsi="Times New Roman"/>
                <w:sz w:val="24"/>
                <w:szCs w:val="24"/>
              </w:rPr>
            </w:pPr>
            <w:r w:rsidRPr="006946BB">
              <w:rPr>
                <w:rFonts w:ascii="Times New Roman" w:hAnsi="Times New Roman"/>
                <w:sz w:val="24"/>
                <w:szCs w:val="24"/>
              </w:rPr>
              <w:t>5-й год обучения подростки</w:t>
            </w:r>
          </w:p>
        </w:tc>
        <w:tc>
          <w:tcPr>
            <w:tcW w:w="850" w:type="dxa"/>
          </w:tcPr>
          <w:p w:rsidR="00847BEB" w:rsidRPr="006946BB" w:rsidRDefault="003269D0">
            <w:pPr>
              <w:widowControl w:val="0"/>
              <w:spacing w:after="0" w:line="240" w:lineRule="auto"/>
              <w:jc w:val="center"/>
              <w:rPr>
                <w:rFonts w:ascii="Times New Roman" w:hAnsi="Times New Roman"/>
                <w:sz w:val="24"/>
                <w:szCs w:val="24"/>
              </w:rPr>
            </w:pPr>
            <w:r w:rsidRPr="006946BB">
              <w:rPr>
                <w:rFonts w:ascii="Times New Roman" w:hAnsi="Times New Roman"/>
                <w:sz w:val="24"/>
                <w:szCs w:val="24"/>
              </w:rPr>
              <w:t>172</w:t>
            </w:r>
          </w:p>
        </w:tc>
        <w:tc>
          <w:tcPr>
            <w:tcW w:w="1242" w:type="dxa"/>
          </w:tcPr>
          <w:p w:rsidR="00847BEB" w:rsidRPr="006946BB" w:rsidRDefault="003269D0">
            <w:pPr>
              <w:widowControl w:val="0"/>
              <w:spacing w:after="0" w:line="240" w:lineRule="auto"/>
              <w:jc w:val="center"/>
              <w:rPr>
                <w:rFonts w:ascii="Times New Roman" w:hAnsi="Times New Roman"/>
                <w:sz w:val="24"/>
                <w:szCs w:val="24"/>
              </w:rPr>
            </w:pPr>
            <w:r w:rsidRPr="006946BB">
              <w:rPr>
                <w:rFonts w:ascii="Times New Roman" w:hAnsi="Times New Roman"/>
                <w:sz w:val="24"/>
                <w:szCs w:val="24"/>
              </w:rPr>
              <w:t>26</w:t>
            </w:r>
          </w:p>
        </w:tc>
        <w:tc>
          <w:tcPr>
            <w:tcW w:w="1418" w:type="dxa"/>
          </w:tcPr>
          <w:p w:rsidR="00847BEB" w:rsidRPr="006946BB" w:rsidRDefault="003269D0">
            <w:pPr>
              <w:widowControl w:val="0"/>
              <w:spacing w:after="0" w:line="240" w:lineRule="auto"/>
              <w:jc w:val="center"/>
              <w:rPr>
                <w:rFonts w:ascii="Times New Roman" w:hAnsi="Times New Roman"/>
                <w:sz w:val="24"/>
                <w:szCs w:val="24"/>
              </w:rPr>
            </w:pPr>
            <w:r w:rsidRPr="006946BB">
              <w:rPr>
                <w:rFonts w:ascii="Times New Roman" w:hAnsi="Times New Roman"/>
                <w:sz w:val="24"/>
                <w:szCs w:val="24"/>
              </w:rPr>
              <w:t>148</w:t>
            </w:r>
          </w:p>
        </w:tc>
        <w:tc>
          <w:tcPr>
            <w:tcW w:w="2835" w:type="dxa"/>
          </w:tcPr>
          <w:p w:rsidR="00847BEB" w:rsidRPr="006946BB" w:rsidRDefault="003269D0">
            <w:pPr>
              <w:widowControl w:val="0"/>
              <w:spacing w:after="0" w:line="240" w:lineRule="auto"/>
              <w:rPr>
                <w:rFonts w:ascii="Times New Roman" w:hAnsi="Times New Roman"/>
                <w:sz w:val="24"/>
                <w:szCs w:val="24"/>
              </w:rPr>
            </w:pPr>
            <w:r w:rsidRPr="006946BB">
              <w:rPr>
                <w:rFonts w:ascii="Times New Roman" w:hAnsi="Times New Roman"/>
                <w:sz w:val="24"/>
                <w:szCs w:val="24"/>
              </w:rPr>
              <w:t xml:space="preserve">Проведение аттестации по итогам года в форме экзаменационного выступления. </w:t>
            </w:r>
          </w:p>
        </w:tc>
      </w:tr>
    </w:tbl>
    <w:p w:rsidR="003269D0" w:rsidRDefault="003269D0">
      <w:pPr>
        <w:spacing w:after="0" w:line="240" w:lineRule="auto"/>
        <w:jc w:val="center"/>
        <w:rPr>
          <w:rFonts w:ascii="Times New Roman" w:hAnsi="Times New Roman"/>
          <w:b/>
          <w:sz w:val="24"/>
          <w:szCs w:val="24"/>
          <w:lang w:eastAsia="ru-RU"/>
        </w:rPr>
      </w:pPr>
    </w:p>
    <w:p w:rsidR="00847BEB" w:rsidRDefault="003269D0">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Учебно-тематический план 1 года обучения </w:t>
      </w:r>
    </w:p>
    <w:p w:rsidR="00847BEB" w:rsidRDefault="003269D0">
      <w:pPr>
        <w:spacing w:after="0" w:line="240" w:lineRule="auto"/>
        <w:jc w:val="center"/>
        <w:rPr>
          <w:rFonts w:ascii="Times New Roman" w:hAnsi="Times New Roman"/>
          <w:b/>
          <w:sz w:val="24"/>
          <w:szCs w:val="24"/>
        </w:rPr>
      </w:pPr>
      <w:r>
        <w:rPr>
          <w:rFonts w:ascii="Times New Roman" w:hAnsi="Times New Roman"/>
          <w:b/>
          <w:sz w:val="24"/>
          <w:szCs w:val="24"/>
        </w:rPr>
        <w:t>Модуль для дошкольного возраста на 86 часов, 2 раза в неделю по 1 ч.</w:t>
      </w:r>
    </w:p>
    <w:tbl>
      <w:tblPr>
        <w:tblStyle w:val="af1"/>
        <w:tblW w:w="9725" w:type="dxa"/>
        <w:tblLook w:val="04A0" w:firstRow="1" w:lastRow="0" w:firstColumn="1" w:lastColumn="0" w:noHBand="0" w:noVBand="1"/>
      </w:tblPr>
      <w:tblGrid>
        <w:gridCol w:w="529"/>
        <w:gridCol w:w="9"/>
        <w:gridCol w:w="4795"/>
        <w:gridCol w:w="11"/>
        <w:gridCol w:w="1399"/>
        <w:gridCol w:w="16"/>
        <w:gridCol w:w="6"/>
        <w:gridCol w:w="1285"/>
        <w:gridCol w:w="1664"/>
        <w:gridCol w:w="11"/>
      </w:tblGrid>
      <w:tr w:rsidR="00847BEB">
        <w:tc>
          <w:tcPr>
            <w:tcW w:w="529" w:type="dxa"/>
          </w:tcPr>
          <w:p w:rsidR="00847BEB" w:rsidRDefault="003269D0">
            <w:pPr>
              <w:spacing w:after="0" w:line="240" w:lineRule="auto"/>
              <w:rPr>
                <w:rFonts w:ascii="Times New Roman" w:hAnsi="Times New Roman"/>
                <w:b/>
                <w:sz w:val="24"/>
                <w:szCs w:val="24"/>
              </w:rPr>
            </w:pPr>
            <w:r>
              <w:rPr>
                <w:rFonts w:ascii="Times New Roman" w:hAnsi="Times New Roman"/>
                <w:b/>
                <w:sz w:val="24"/>
                <w:szCs w:val="24"/>
              </w:rPr>
              <w:t>№</w:t>
            </w:r>
          </w:p>
        </w:tc>
        <w:tc>
          <w:tcPr>
            <w:tcW w:w="4804" w:type="dxa"/>
            <w:gridSpan w:val="2"/>
          </w:tcPr>
          <w:p w:rsidR="00847BEB" w:rsidRDefault="003269D0">
            <w:pPr>
              <w:spacing w:after="0" w:line="240" w:lineRule="auto"/>
              <w:jc w:val="center"/>
              <w:rPr>
                <w:rFonts w:ascii="Times New Roman" w:hAnsi="Times New Roman"/>
                <w:b/>
                <w:sz w:val="24"/>
                <w:szCs w:val="24"/>
              </w:rPr>
            </w:pPr>
            <w:r>
              <w:rPr>
                <w:rFonts w:ascii="Times New Roman" w:hAnsi="Times New Roman"/>
                <w:b/>
                <w:sz w:val="24"/>
                <w:szCs w:val="24"/>
              </w:rPr>
              <w:t>Темы</w:t>
            </w:r>
          </w:p>
        </w:tc>
        <w:tc>
          <w:tcPr>
            <w:tcW w:w="1432" w:type="dxa"/>
            <w:gridSpan w:val="4"/>
          </w:tcPr>
          <w:p w:rsidR="00847BEB" w:rsidRDefault="003269D0">
            <w:pPr>
              <w:spacing w:after="0" w:line="240" w:lineRule="auto"/>
              <w:jc w:val="center"/>
              <w:rPr>
                <w:rFonts w:ascii="Times New Roman" w:hAnsi="Times New Roman"/>
                <w:b/>
                <w:sz w:val="24"/>
                <w:szCs w:val="24"/>
              </w:rPr>
            </w:pPr>
            <w:r>
              <w:rPr>
                <w:rFonts w:ascii="Times New Roman" w:hAnsi="Times New Roman"/>
                <w:b/>
                <w:sz w:val="24"/>
                <w:szCs w:val="24"/>
              </w:rPr>
              <w:t>Кол.час.</w:t>
            </w:r>
          </w:p>
        </w:tc>
        <w:tc>
          <w:tcPr>
            <w:tcW w:w="1285" w:type="dxa"/>
          </w:tcPr>
          <w:p w:rsidR="00847BEB" w:rsidRDefault="003269D0">
            <w:pPr>
              <w:spacing w:after="0" w:line="240" w:lineRule="auto"/>
              <w:jc w:val="center"/>
              <w:rPr>
                <w:rFonts w:ascii="Times New Roman" w:hAnsi="Times New Roman"/>
                <w:b/>
                <w:sz w:val="24"/>
                <w:szCs w:val="24"/>
              </w:rPr>
            </w:pPr>
            <w:r>
              <w:rPr>
                <w:rFonts w:ascii="Times New Roman" w:hAnsi="Times New Roman"/>
                <w:b/>
                <w:sz w:val="24"/>
                <w:szCs w:val="24"/>
              </w:rPr>
              <w:t>Теория</w:t>
            </w:r>
          </w:p>
        </w:tc>
        <w:tc>
          <w:tcPr>
            <w:tcW w:w="1675" w:type="dxa"/>
            <w:gridSpan w:val="2"/>
          </w:tcPr>
          <w:p w:rsidR="00847BEB" w:rsidRDefault="003269D0">
            <w:pPr>
              <w:spacing w:after="0" w:line="240" w:lineRule="auto"/>
              <w:jc w:val="center"/>
              <w:rPr>
                <w:rFonts w:ascii="Times New Roman" w:hAnsi="Times New Roman"/>
                <w:b/>
                <w:sz w:val="24"/>
                <w:szCs w:val="24"/>
              </w:rPr>
            </w:pPr>
            <w:r>
              <w:rPr>
                <w:rFonts w:ascii="Times New Roman" w:hAnsi="Times New Roman"/>
                <w:b/>
                <w:sz w:val="24"/>
                <w:szCs w:val="24"/>
              </w:rPr>
              <w:t>Практика</w:t>
            </w:r>
          </w:p>
        </w:tc>
      </w:tr>
      <w:tr w:rsidR="00847BEB" w:rsidTr="003269D0">
        <w:tc>
          <w:tcPr>
            <w:tcW w:w="529" w:type="dxa"/>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1.</w:t>
            </w:r>
          </w:p>
        </w:tc>
        <w:tc>
          <w:tcPr>
            <w:tcW w:w="4804" w:type="dxa"/>
            <w:gridSpan w:val="2"/>
          </w:tcPr>
          <w:p w:rsidR="00847BEB" w:rsidRDefault="003269D0">
            <w:pPr>
              <w:spacing w:after="0" w:line="240" w:lineRule="auto"/>
              <w:rPr>
                <w:rFonts w:ascii="Times New Roman" w:hAnsi="Times New Roman"/>
                <w:sz w:val="24"/>
                <w:szCs w:val="24"/>
              </w:rPr>
            </w:pPr>
            <w:r>
              <w:rPr>
                <w:rFonts w:ascii="Times New Roman" w:hAnsi="Times New Roman"/>
                <w:sz w:val="24"/>
                <w:szCs w:val="24"/>
              </w:rPr>
              <w:t xml:space="preserve">Вводные занятия. Игра на знакомство. </w:t>
            </w:r>
          </w:p>
        </w:tc>
        <w:tc>
          <w:tcPr>
            <w:tcW w:w="1432" w:type="dxa"/>
            <w:gridSpan w:val="4"/>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1</w:t>
            </w:r>
          </w:p>
        </w:tc>
        <w:tc>
          <w:tcPr>
            <w:tcW w:w="1285" w:type="dxa"/>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0,5</w:t>
            </w:r>
          </w:p>
        </w:tc>
        <w:tc>
          <w:tcPr>
            <w:tcW w:w="1675" w:type="dxa"/>
            <w:gridSpan w:val="2"/>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0,5</w:t>
            </w:r>
          </w:p>
        </w:tc>
      </w:tr>
      <w:tr w:rsidR="00847BEB" w:rsidTr="003269D0">
        <w:trPr>
          <w:trHeight w:val="20"/>
        </w:trPr>
        <w:tc>
          <w:tcPr>
            <w:tcW w:w="529" w:type="dxa"/>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2.</w:t>
            </w:r>
          </w:p>
        </w:tc>
        <w:tc>
          <w:tcPr>
            <w:tcW w:w="4804" w:type="dxa"/>
            <w:gridSpan w:val="2"/>
          </w:tcPr>
          <w:p w:rsidR="00847BEB" w:rsidRDefault="003269D0">
            <w:pPr>
              <w:tabs>
                <w:tab w:val="left" w:pos="6260"/>
              </w:tabs>
              <w:spacing w:after="0" w:line="240" w:lineRule="auto"/>
              <w:jc w:val="both"/>
              <w:rPr>
                <w:rFonts w:ascii="Times New Roman" w:hAnsi="Times New Roman"/>
                <w:sz w:val="24"/>
                <w:szCs w:val="24"/>
              </w:rPr>
            </w:pPr>
            <w:r>
              <w:rPr>
                <w:rFonts w:ascii="Times New Roman" w:hAnsi="Times New Roman"/>
                <w:sz w:val="24"/>
                <w:szCs w:val="24"/>
              </w:rPr>
              <w:t xml:space="preserve">Средства музыкальной выразительности. </w:t>
            </w:r>
          </w:p>
        </w:tc>
        <w:tc>
          <w:tcPr>
            <w:tcW w:w="1432" w:type="dxa"/>
            <w:gridSpan w:val="4"/>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4</w:t>
            </w:r>
          </w:p>
        </w:tc>
        <w:tc>
          <w:tcPr>
            <w:tcW w:w="1285" w:type="dxa"/>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1</w:t>
            </w:r>
          </w:p>
        </w:tc>
        <w:tc>
          <w:tcPr>
            <w:tcW w:w="1675" w:type="dxa"/>
            <w:gridSpan w:val="2"/>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3</w:t>
            </w:r>
          </w:p>
        </w:tc>
      </w:tr>
      <w:tr w:rsidR="00847BEB" w:rsidTr="003269D0">
        <w:tc>
          <w:tcPr>
            <w:tcW w:w="529" w:type="dxa"/>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3.</w:t>
            </w:r>
          </w:p>
        </w:tc>
        <w:tc>
          <w:tcPr>
            <w:tcW w:w="4804" w:type="dxa"/>
            <w:gridSpan w:val="2"/>
          </w:tcPr>
          <w:p w:rsidR="00847BEB" w:rsidRDefault="003269D0">
            <w:pPr>
              <w:tabs>
                <w:tab w:val="left" w:pos="6260"/>
              </w:tabs>
              <w:spacing w:after="0" w:line="240" w:lineRule="auto"/>
              <w:rPr>
                <w:rFonts w:ascii="Times New Roman" w:hAnsi="Times New Roman"/>
                <w:sz w:val="24"/>
                <w:szCs w:val="24"/>
              </w:rPr>
            </w:pPr>
            <w:r>
              <w:rPr>
                <w:rFonts w:ascii="Times New Roman" w:hAnsi="Times New Roman"/>
                <w:sz w:val="24"/>
                <w:szCs w:val="24"/>
              </w:rPr>
              <w:t>Ритмические танцы</w:t>
            </w:r>
          </w:p>
        </w:tc>
        <w:tc>
          <w:tcPr>
            <w:tcW w:w="1432" w:type="dxa"/>
            <w:gridSpan w:val="4"/>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5</w:t>
            </w:r>
          </w:p>
        </w:tc>
        <w:tc>
          <w:tcPr>
            <w:tcW w:w="1285" w:type="dxa"/>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1</w:t>
            </w:r>
          </w:p>
        </w:tc>
        <w:tc>
          <w:tcPr>
            <w:tcW w:w="1675" w:type="dxa"/>
            <w:gridSpan w:val="2"/>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4</w:t>
            </w:r>
          </w:p>
        </w:tc>
      </w:tr>
      <w:tr w:rsidR="00847BEB" w:rsidTr="003269D0">
        <w:tc>
          <w:tcPr>
            <w:tcW w:w="529" w:type="dxa"/>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4.</w:t>
            </w:r>
          </w:p>
        </w:tc>
        <w:tc>
          <w:tcPr>
            <w:tcW w:w="4804" w:type="dxa"/>
            <w:gridSpan w:val="2"/>
          </w:tcPr>
          <w:p w:rsidR="00847BEB" w:rsidRDefault="003269D0">
            <w:pPr>
              <w:tabs>
                <w:tab w:val="left" w:pos="6260"/>
              </w:tabs>
              <w:spacing w:after="0" w:line="240" w:lineRule="auto"/>
              <w:rPr>
                <w:rFonts w:ascii="Times New Roman" w:hAnsi="Times New Roman"/>
                <w:sz w:val="24"/>
                <w:szCs w:val="24"/>
              </w:rPr>
            </w:pPr>
            <w:r>
              <w:rPr>
                <w:rFonts w:ascii="Times New Roman" w:hAnsi="Times New Roman"/>
                <w:sz w:val="24"/>
                <w:szCs w:val="24"/>
              </w:rPr>
              <w:t>Танцевальный рисунок</w:t>
            </w:r>
          </w:p>
        </w:tc>
        <w:tc>
          <w:tcPr>
            <w:tcW w:w="1432" w:type="dxa"/>
            <w:gridSpan w:val="4"/>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5</w:t>
            </w:r>
          </w:p>
        </w:tc>
        <w:tc>
          <w:tcPr>
            <w:tcW w:w="1285" w:type="dxa"/>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1</w:t>
            </w:r>
          </w:p>
        </w:tc>
        <w:tc>
          <w:tcPr>
            <w:tcW w:w="1675" w:type="dxa"/>
            <w:gridSpan w:val="2"/>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4</w:t>
            </w:r>
          </w:p>
        </w:tc>
      </w:tr>
      <w:tr w:rsidR="00847BEB" w:rsidTr="003269D0">
        <w:tc>
          <w:tcPr>
            <w:tcW w:w="529" w:type="dxa"/>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5.</w:t>
            </w:r>
          </w:p>
        </w:tc>
        <w:tc>
          <w:tcPr>
            <w:tcW w:w="4804" w:type="dxa"/>
            <w:gridSpan w:val="2"/>
          </w:tcPr>
          <w:p w:rsidR="00847BEB" w:rsidRDefault="003269D0">
            <w:pPr>
              <w:tabs>
                <w:tab w:val="left" w:pos="6260"/>
              </w:tabs>
              <w:spacing w:after="0" w:line="240" w:lineRule="auto"/>
              <w:rPr>
                <w:rFonts w:ascii="Times New Roman" w:hAnsi="Times New Roman"/>
                <w:sz w:val="24"/>
                <w:szCs w:val="24"/>
              </w:rPr>
            </w:pPr>
            <w:r>
              <w:rPr>
                <w:rFonts w:ascii="Times New Roman" w:hAnsi="Times New Roman"/>
                <w:sz w:val="24"/>
                <w:szCs w:val="24"/>
              </w:rPr>
              <w:t xml:space="preserve">Шаги в танце. </w:t>
            </w:r>
          </w:p>
        </w:tc>
        <w:tc>
          <w:tcPr>
            <w:tcW w:w="1432" w:type="dxa"/>
            <w:gridSpan w:val="4"/>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6</w:t>
            </w:r>
          </w:p>
        </w:tc>
        <w:tc>
          <w:tcPr>
            <w:tcW w:w="1285" w:type="dxa"/>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1</w:t>
            </w:r>
          </w:p>
        </w:tc>
        <w:tc>
          <w:tcPr>
            <w:tcW w:w="1675" w:type="dxa"/>
            <w:gridSpan w:val="2"/>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5</w:t>
            </w:r>
          </w:p>
        </w:tc>
      </w:tr>
      <w:tr w:rsidR="00847BEB" w:rsidTr="003269D0">
        <w:tc>
          <w:tcPr>
            <w:tcW w:w="529" w:type="dxa"/>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6.</w:t>
            </w:r>
          </w:p>
        </w:tc>
        <w:tc>
          <w:tcPr>
            <w:tcW w:w="4804" w:type="dxa"/>
            <w:gridSpan w:val="2"/>
          </w:tcPr>
          <w:p w:rsidR="00847BEB" w:rsidRDefault="003269D0">
            <w:pPr>
              <w:tabs>
                <w:tab w:val="left" w:pos="6260"/>
              </w:tabs>
              <w:spacing w:after="0" w:line="240" w:lineRule="auto"/>
              <w:rPr>
                <w:rFonts w:ascii="Times New Roman" w:hAnsi="Times New Roman"/>
                <w:sz w:val="24"/>
                <w:szCs w:val="24"/>
              </w:rPr>
            </w:pPr>
            <w:r>
              <w:rPr>
                <w:rFonts w:ascii="Times New Roman" w:hAnsi="Times New Roman"/>
                <w:sz w:val="24"/>
                <w:szCs w:val="24"/>
              </w:rPr>
              <w:t xml:space="preserve">Прыжки </w:t>
            </w:r>
          </w:p>
        </w:tc>
        <w:tc>
          <w:tcPr>
            <w:tcW w:w="1432" w:type="dxa"/>
            <w:gridSpan w:val="4"/>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4</w:t>
            </w:r>
          </w:p>
        </w:tc>
        <w:tc>
          <w:tcPr>
            <w:tcW w:w="1285" w:type="dxa"/>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1</w:t>
            </w:r>
          </w:p>
        </w:tc>
        <w:tc>
          <w:tcPr>
            <w:tcW w:w="1675" w:type="dxa"/>
            <w:gridSpan w:val="2"/>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3</w:t>
            </w:r>
          </w:p>
        </w:tc>
      </w:tr>
      <w:tr w:rsidR="00847BEB" w:rsidTr="003269D0">
        <w:trPr>
          <w:gridAfter w:val="1"/>
          <w:wAfter w:w="11" w:type="dxa"/>
        </w:trPr>
        <w:tc>
          <w:tcPr>
            <w:tcW w:w="529" w:type="dxa"/>
          </w:tcPr>
          <w:p w:rsidR="00847BEB" w:rsidRDefault="003269D0">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7.</w:t>
            </w:r>
          </w:p>
        </w:tc>
        <w:tc>
          <w:tcPr>
            <w:tcW w:w="4804" w:type="dxa"/>
            <w:gridSpan w:val="2"/>
          </w:tcPr>
          <w:p w:rsidR="00847BEB" w:rsidRDefault="003269D0">
            <w:pPr>
              <w:spacing w:after="0" w:line="240" w:lineRule="auto"/>
              <w:rPr>
                <w:rFonts w:ascii="Times New Roman" w:hAnsi="Times New Roman"/>
                <w:sz w:val="24"/>
                <w:szCs w:val="24"/>
                <w:lang w:eastAsia="ru-RU"/>
              </w:rPr>
            </w:pPr>
            <w:r>
              <w:rPr>
                <w:rFonts w:ascii="Times New Roman" w:hAnsi="Times New Roman"/>
                <w:sz w:val="24"/>
                <w:szCs w:val="24"/>
                <w:lang w:eastAsia="ru-RU"/>
              </w:rPr>
              <w:t>Настроения в музыке</w:t>
            </w:r>
          </w:p>
        </w:tc>
        <w:tc>
          <w:tcPr>
            <w:tcW w:w="1426" w:type="dxa"/>
            <w:gridSpan w:val="3"/>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291" w:type="dxa"/>
            <w:gridSpan w:val="2"/>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0,5</w:t>
            </w:r>
          </w:p>
        </w:tc>
        <w:tc>
          <w:tcPr>
            <w:tcW w:w="1664" w:type="dxa"/>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w:t>
            </w:r>
          </w:p>
        </w:tc>
      </w:tr>
      <w:tr w:rsidR="00847BEB" w:rsidTr="003269D0">
        <w:trPr>
          <w:gridAfter w:val="1"/>
          <w:wAfter w:w="11" w:type="dxa"/>
          <w:trHeight w:val="252"/>
        </w:trPr>
        <w:tc>
          <w:tcPr>
            <w:tcW w:w="538" w:type="dxa"/>
            <w:gridSpan w:val="2"/>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8.</w:t>
            </w:r>
          </w:p>
        </w:tc>
        <w:tc>
          <w:tcPr>
            <w:tcW w:w="4795" w:type="dxa"/>
          </w:tcPr>
          <w:p w:rsidR="00847BEB" w:rsidRDefault="003269D0">
            <w:pPr>
              <w:spacing w:after="0" w:line="240" w:lineRule="auto"/>
              <w:rPr>
                <w:rFonts w:ascii="Times New Roman" w:hAnsi="Times New Roman"/>
                <w:sz w:val="24"/>
                <w:szCs w:val="24"/>
                <w:lang w:eastAsia="ru-RU"/>
              </w:rPr>
            </w:pPr>
            <w:r>
              <w:rPr>
                <w:rFonts w:ascii="Times New Roman" w:hAnsi="Times New Roman"/>
                <w:sz w:val="24"/>
                <w:szCs w:val="24"/>
                <w:lang w:eastAsia="ru-RU"/>
              </w:rPr>
              <w:t>Партерная гимнастика</w:t>
            </w:r>
          </w:p>
        </w:tc>
        <w:tc>
          <w:tcPr>
            <w:tcW w:w="1410" w:type="dxa"/>
            <w:gridSpan w:val="2"/>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307" w:type="dxa"/>
            <w:gridSpan w:val="3"/>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0,5</w:t>
            </w:r>
          </w:p>
        </w:tc>
        <w:tc>
          <w:tcPr>
            <w:tcW w:w="1664" w:type="dxa"/>
          </w:tcPr>
          <w:p w:rsidR="00847BEB" w:rsidRDefault="003269D0">
            <w:pPr>
              <w:spacing w:after="0" w:line="240" w:lineRule="auto"/>
              <w:jc w:val="center"/>
              <w:rPr>
                <w:rFonts w:ascii="Times New Roman" w:hAnsi="Times New Roman"/>
                <w:b/>
                <w:sz w:val="24"/>
                <w:szCs w:val="24"/>
                <w:lang w:eastAsia="ru-RU"/>
              </w:rPr>
            </w:pPr>
            <w:r>
              <w:rPr>
                <w:rFonts w:ascii="Times New Roman" w:hAnsi="Times New Roman"/>
                <w:sz w:val="24"/>
                <w:szCs w:val="24"/>
                <w:lang w:eastAsia="ru-RU"/>
              </w:rPr>
              <w:t>0,5</w:t>
            </w:r>
          </w:p>
        </w:tc>
      </w:tr>
      <w:tr w:rsidR="00847BEB" w:rsidTr="003269D0">
        <w:trPr>
          <w:gridAfter w:val="1"/>
          <w:wAfter w:w="11" w:type="dxa"/>
          <w:trHeight w:val="285"/>
        </w:trPr>
        <w:tc>
          <w:tcPr>
            <w:tcW w:w="538" w:type="dxa"/>
            <w:gridSpan w:val="2"/>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lastRenderedPageBreak/>
              <w:t>9.</w:t>
            </w:r>
          </w:p>
        </w:tc>
        <w:tc>
          <w:tcPr>
            <w:tcW w:w="4795" w:type="dxa"/>
          </w:tcPr>
          <w:p w:rsidR="00847BEB" w:rsidRDefault="003269D0">
            <w:pPr>
              <w:spacing w:after="0" w:line="240" w:lineRule="auto"/>
              <w:rPr>
                <w:rFonts w:ascii="Times New Roman" w:hAnsi="Times New Roman"/>
                <w:sz w:val="24"/>
                <w:szCs w:val="24"/>
                <w:lang w:eastAsia="ru-RU"/>
              </w:rPr>
            </w:pPr>
            <w:r>
              <w:rPr>
                <w:rFonts w:ascii="Times New Roman" w:hAnsi="Times New Roman"/>
                <w:sz w:val="24"/>
                <w:szCs w:val="24"/>
                <w:lang w:eastAsia="ru-RU"/>
              </w:rPr>
              <w:t>Стопы и ноги</w:t>
            </w:r>
          </w:p>
        </w:tc>
        <w:tc>
          <w:tcPr>
            <w:tcW w:w="1410" w:type="dxa"/>
            <w:gridSpan w:val="2"/>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1307" w:type="dxa"/>
            <w:gridSpan w:val="3"/>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0,5</w:t>
            </w:r>
          </w:p>
        </w:tc>
        <w:tc>
          <w:tcPr>
            <w:tcW w:w="1664" w:type="dxa"/>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2,5</w:t>
            </w:r>
          </w:p>
        </w:tc>
      </w:tr>
      <w:tr w:rsidR="00847BEB" w:rsidTr="003269D0">
        <w:trPr>
          <w:gridAfter w:val="1"/>
          <w:wAfter w:w="11" w:type="dxa"/>
        </w:trPr>
        <w:tc>
          <w:tcPr>
            <w:tcW w:w="538" w:type="dxa"/>
            <w:gridSpan w:val="2"/>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w:t>
            </w:r>
          </w:p>
        </w:tc>
        <w:tc>
          <w:tcPr>
            <w:tcW w:w="4795" w:type="dxa"/>
          </w:tcPr>
          <w:p w:rsidR="00847BEB" w:rsidRDefault="003269D0">
            <w:pPr>
              <w:spacing w:after="0" w:line="240" w:lineRule="auto"/>
              <w:rPr>
                <w:rFonts w:ascii="Times New Roman" w:hAnsi="Times New Roman"/>
                <w:sz w:val="24"/>
                <w:szCs w:val="24"/>
                <w:lang w:eastAsia="ru-RU"/>
              </w:rPr>
            </w:pPr>
            <w:r>
              <w:rPr>
                <w:rFonts w:ascii="Times New Roman" w:hAnsi="Times New Roman"/>
                <w:sz w:val="24"/>
                <w:szCs w:val="24"/>
                <w:lang w:eastAsia="ru-RU"/>
              </w:rPr>
              <w:t>Корпус</w:t>
            </w:r>
          </w:p>
        </w:tc>
        <w:tc>
          <w:tcPr>
            <w:tcW w:w="1410" w:type="dxa"/>
            <w:gridSpan w:val="2"/>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1307" w:type="dxa"/>
            <w:gridSpan w:val="3"/>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0,5</w:t>
            </w:r>
          </w:p>
        </w:tc>
        <w:tc>
          <w:tcPr>
            <w:tcW w:w="1664" w:type="dxa"/>
          </w:tcPr>
          <w:p w:rsidR="00847BEB" w:rsidRDefault="003269D0">
            <w:pPr>
              <w:spacing w:after="0" w:line="240" w:lineRule="auto"/>
              <w:jc w:val="center"/>
              <w:rPr>
                <w:rFonts w:ascii="Times New Roman" w:hAnsi="Times New Roman"/>
                <w:b/>
                <w:sz w:val="24"/>
                <w:szCs w:val="24"/>
                <w:lang w:eastAsia="ru-RU"/>
              </w:rPr>
            </w:pPr>
            <w:r>
              <w:rPr>
                <w:rFonts w:ascii="Times New Roman" w:hAnsi="Times New Roman"/>
                <w:sz w:val="24"/>
                <w:szCs w:val="24"/>
                <w:lang w:eastAsia="ru-RU"/>
              </w:rPr>
              <w:t>2,5</w:t>
            </w:r>
          </w:p>
        </w:tc>
      </w:tr>
      <w:tr w:rsidR="00847BEB" w:rsidTr="003269D0">
        <w:trPr>
          <w:gridAfter w:val="1"/>
          <w:wAfter w:w="11" w:type="dxa"/>
        </w:trPr>
        <w:tc>
          <w:tcPr>
            <w:tcW w:w="538" w:type="dxa"/>
            <w:gridSpan w:val="2"/>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11.</w:t>
            </w:r>
          </w:p>
        </w:tc>
        <w:tc>
          <w:tcPr>
            <w:tcW w:w="4795" w:type="dxa"/>
          </w:tcPr>
          <w:p w:rsidR="00847BEB" w:rsidRDefault="003269D0">
            <w:pPr>
              <w:spacing w:after="0" w:line="240" w:lineRule="auto"/>
              <w:rPr>
                <w:rFonts w:ascii="Times New Roman" w:hAnsi="Times New Roman"/>
                <w:sz w:val="24"/>
                <w:szCs w:val="24"/>
                <w:lang w:eastAsia="ru-RU"/>
              </w:rPr>
            </w:pPr>
            <w:r>
              <w:rPr>
                <w:rFonts w:ascii="Times New Roman" w:hAnsi="Times New Roman"/>
                <w:sz w:val="24"/>
                <w:szCs w:val="24"/>
                <w:lang w:eastAsia="ru-RU"/>
              </w:rPr>
              <w:t>Выворотность</w:t>
            </w:r>
          </w:p>
        </w:tc>
        <w:tc>
          <w:tcPr>
            <w:tcW w:w="1410" w:type="dxa"/>
            <w:gridSpan w:val="2"/>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1307" w:type="dxa"/>
            <w:gridSpan w:val="3"/>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0,5</w:t>
            </w:r>
          </w:p>
        </w:tc>
        <w:tc>
          <w:tcPr>
            <w:tcW w:w="1664" w:type="dxa"/>
          </w:tcPr>
          <w:p w:rsidR="00847BEB" w:rsidRDefault="003269D0">
            <w:pPr>
              <w:spacing w:after="0" w:line="240" w:lineRule="auto"/>
              <w:jc w:val="center"/>
              <w:rPr>
                <w:rFonts w:ascii="Times New Roman" w:hAnsi="Times New Roman"/>
                <w:b/>
                <w:sz w:val="24"/>
                <w:szCs w:val="24"/>
                <w:lang w:eastAsia="ru-RU"/>
              </w:rPr>
            </w:pPr>
            <w:r>
              <w:rPr>
                <w:rFonts w:ascii="Times New Roman" w:hAnsi="Times New Roman"/>
                <w:sz w:val="24"/>
                <w:szCs w:val="24"/>
                <w:lang w:eastAsia="ru-RU"/>
              </w:rPr>
              <w:t>2,5</w:t>
            </w:r>
          </w:p>
        </w:tc>
      </w:tr>
      <w:tr w:rsidR="00847BEB" w:rsidTr="003269D0">
        <w:trPr>
          <w:gridAfter w:val="1"/>
          <w:wAfter w:w="11" w:type="dxa"/>
        </w:trPr>
        <w:tc>
          <w:tcPr>
            <w:tcW w:w="538" w:type="dxa"/>
            <w:gridSpan w:val="2"/>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12.</w:t>
            </w:r>
          </w:p>
        </w:tc>
        <w:tc>
          <w:tcPr>
            <w:tcW w:w="4795" w:type="dxa"/>
          </w:tcPr>
          <w:p w:rsidR="00847BEB" w:rsidRDefault="003269D0">
            <w:pPr>
              <w:spacing w:after="0" w:line="240" w:lineRule="auto"/>
              <w:rPr>
                <w:rFonts w:ascii="Times New Roman" w:hAnsi="Times New Roman"/>
                <w:sz w:val="24"/>
                <w:szCs w:val="24"/>
                <w:lang w:eastAsia="ru-RU"/>
              </w:rPr>
            </w:pPr>
            <w:r>
              <w:rPr>
                <w:rFonts w:ascii="Times New Roman" w:hAnsi="Times New Roman"/>
                <w:sz w:val="24"/>
                <w:szCs w:val="24"/>
                <w:lang w:eastAsia="ru-RU"/>
              </w:rPr>
              <w:t>Растяжка</w:t>
            </w:r>
          </w:p>
        </w:tc>
        <w:tc>
          <w:tcPr>
            <w:tcW w:w="1410" w:type="dxa"/>
            <w:gridSpan w:val="2"/>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1307" w:type="dxa"/>
            <w:gridSpan w:val="3"/>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0,5</w:t>
            </w:r>
          </w:p>
        </w:tc>
        <w:tc>
          <w:tcPr>
            <w:tcW w:w="1664" w:type="dxa"/>
          </w:tcPr>
          <w:p w:rsidR="00847BEB" w:rsidRDefault="003269D0">
            <w:pPr>
              <w:spacing w:after="0" w:line="240" w:lineRule="auto"/>
              <w:jc w:val="center"/>
              <w:rPr>
                <w:rFonts w:ascii="Times New Roman" w:hAnsi="Times New Roman"/>
                <w:b/>
                <w:sz w:val="24"/>
                <w:szCs w:val="24"/>
                <w:lang w:eastAsia="ru-RU"/>
              </w:rPr>
            </w:pPr>
            <w:r>
              <w:rPr>
                <w:rFonts w:ascii="Times New Roman" w:hAnsi="Times New Roman"/>
                <w:sz w:val="24"/>
                <w:szCs w:val="24"/>
                <w:lang w:eastAsia="ru-RU"/>
              </w:rPr>
              <w:t>2,5</w:t>
            </w:r>
          </w:p>
        </w:tc>
      </w:tr>
      <w:tr w:rsidR="00847BEB" w:rsidTr="003269D0">
        <w:trPr>
          <w:gridAfter w:val="1"/>
          <w:wAfter w:w="11" w:type="dxa"/>
        </w:trPr>
        <w:tc>
          <w:tcPr>
            <w:tcW w:w="538" w:type="dxa"/>
            <w:gridSpan w:val="2"/>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13.</w:t>
            </w:r>
          </w:p>
        </w:tc>
        <w:tc>
          <w:tcPr>
            <w:tcW w:w="4795" w:type="dxa"/>
          </w:tcPr>
          <w:p w:rsidR="00847BEB" w:rsidRDefault="003269D0">
            <w:pPr>
              <w:spacing w:after="0" w:line="240" w:lineRule="auto"/>
              <w:rPr>
                <w:rFonts w:ascii="Times New Roman" w:hAnsi="Times New Roman"/>
                <w:sz w:val="24"/>
                <w:szCs w:val="24"/>
                <w:lang w:eastAsia="ru-RU"/>
              </w:rPr>
            </w:pPr>
            <w:r>
              <w:rPr>
                <w:rFonts w:ascii="Times New Roman" w:hAnsi="Times New Roman"/>
                <w:sz w:val="24"/>
                <w:szCs w:val="24"/>
                <w:lang w:eastAsia="ru-RU"/>
              </w:rPr>
              <w:t>Координация</w:t>
            </w:r>
          </w:p>
        </w:tc>
        <w:tc>
          <w:tcPr>
            <w:tcW w:w="1410" w:type="dxa"/>
            <w:gridSpan w:val="2"/>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1307" w:type="dxa"/>
            <w:gridSpan w:val="3"/>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664" w:type="dxa"/>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r>
      <w:tr w:rsidR="00847BEB" w:rsidTr="003269D0">
        <w:trPr>
          <w:gridAfter w:val="1"/>
          <w:wAfter w:w="11" w:type="dxa"/>
        </w:trPr>
        <w:tc>
          <w:tcPr>
            <w:tcW w:w="538" w:type="dxa"/>
            <w:gridSpan w:val="2"/>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14.</w:t>
            </w:r>
          </w:p>
        </w:tc>
        <w:tc>
          <w:tcPr>
            <w:tcW w:w="4795" w:type="dxa"/>
          </w:tcPr>
          <w:p w:rsidR="00847BEB" w:rsidRDefault="003269D0">
            <w:pPr>
              <w:spacing w:after="0" w:line="240" w:lineRule="auto"/>
              <w:rPr>
                <w:rFonts w:ascii="Times New Roman" w:hAnsi="Times New Roman"/>
                <w:sz w:val="24"/>
                <w:szCs w:val="24"/>
                <w:lang w:eastAsia="ru-RU"/>
              </w:rPr>
            </w:pPr>
            <w:r>
              <w:rPr>
                <w:rFonts w:ascii="Times New Roman" w:hAnsi="Times New Roman"/>
                <w:sz w:val="24"/>
                <w:szCs w:val="24"/>
                <w:lang w:eastAsia="ru-RU"/>
              </w:rPr>
              <w:t>Корпус в классическом танце</w:t>
            </w:r>
          </w:p>
        </w:tc>
        <w:tc>
          <w:tcPr>
            <w:tcW w:w="1410" w:type="dxa"/>
            <w:gridSpan w:val="2"/>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6</w:t>
            </w:r>
          </w:p>
        </w:tc>
        <w:tc>
          <w:tcPr>
            <w:tcW w:w="1307" w:type="dxa"/>
            <w:gridSpan w:val="3"/>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664" w:type="dxa"/>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r>
      <w:tr w:rsidR="00847BEB" w:rsidTr="003269D0">
        <w:trPr>
          <w:gridAfter w:val="1"/>
          <w:wAfter w:w="11" w:type="dxa"/>
        </w:trPr>
        <w:tc>
          <w:tcPr>
            <w:tcW w:w="538" w:type="dxa"/>
            <w:gridSpan w:val="2"/>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w:t>
            </w:r>
          </w:p>
        </w:tc>
        <w:tc>
          <w:tcPr>
            <w:tcW w:w="4795" w:type="dxa"/>
          </w:tcPr>
          <w:p w:rsidR="00847BEB" w:rsidRDefault="003269D0">
            <w:pPr>
              <w:spacing w:after="0" w:line="240" w:lineRule="auto"/>
              <w:rPr>
                <w:rFonts w:ascii="Times New Roman" w:hAnsi="Times New Roman"/>
                <w:sz w:val="24"/>
                <w:szCs w:val="24"/>
                <w:lang w:eastAsia="ru-RU"/>
              </w:rPr>
            </w:pPr>
            <w:r>
              <w:rPr>
                <w:rFonts w:ascii="Times New Roman" w:hAnsi="Times New Roman"/>
                <w:sz w:val="24"/>
                <w:szCs w:val="24"/>
                <w:lang w:eastAsia="ru-RU"/>
              </w:rPr>
              <w:t>Положения рук в классическом танце</w:t>
            </w:r>
          </w:p>
        </w:tc>
        <w:tc>
          <w:tcPr>
            <w:tcW w:w="1410" w:type="dxa"/>
            <w:gridSpan w:val="2"/>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307" w:type="dxa"/>
            <w:gridSpan w:val="3"/>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0,5</w:t>
            </w:r>
          </w:p>
        </w:tc>
        <w:tc>
          <w:tcPr>
            <w:tcW w:w="1664" w:type="dxa"/>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w:t>
            </w:r>
          </w:p>
        </w:tc>
      </w:tr>
      <w:tr w:rsidR="00847BEB" w:rsidTr="003269D0">
        <w:trPr>
          <w:gridAfter w:val="1"/>
          <w:wAfter w:w="11" w:type="dxa"/>
        </w:trPr>
        <w:tc>
          <w:tcPr>
            <w:tcW w:w="538" w:type="dxa"/>
            <w:gridSpan w:val="2"/>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16.</w:t>
            </w:r>
          </w:p>
        </w:tc>
        <w:tc>
          <w:tcPr>
            <w:tcW w:w="4795" w:type="dxa"/>
          </w:tcPr>
          <w:p w:rsidR="00847BEB" w:rsidRDefault="003269D0">
            <w:pPr>
              <w:spacing w:after="0" w:line="240" w:lineRule="auto"/>
              <w:rPr>
                <w:rFonts w:ascii="Times New Roman" w:hAnsi="Times New Roman"/>
                <w:sz w:val="24"/>
                <w:szCs w:val="24"/>
                <w:lang w:eastAsia="ru-RU"/>
              </w:rPr>
            </w:pPr>
            <w:r>
              <w:rPr>
                <w:rFonts w:ascii="Times New Roman" w:hAnsi="Times New Roman"/>
                <w:sz w:val="24"/>
                <w:szCs w:val="24"/>
                <w:lang w:eastAsia="ru-RU"/>
              </w:rPr>
              <w:t>Положения ног в классическом танце</w:t>
            </w:r>
          </w:p>
        </w:tc>
        <w:tc>
          <w:tcPr>
            <w:tcW w:w="1410" w:type="dxa"/>
            <w:gridSpan w:val="2"/>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307" w:type="dxa"/>
            <w:gridSpan w:val="3"/>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0,5</w:t>
            </w:r>
          </w:p>
        </w:tc>
        <w:tc>
          <w:tcPr>
            <w:tcW w:w="1664" w:type="dxa"/>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w:t>
            </w:r>
          </w:p>
        </w:tc>
      </w:tr>
      <w:tr w:rsidR="00847BEB" w:rsidTr="003269D0">
        <w:trPr>
          <w:gridAfter w:val="1"/>
          <w:wAfter w:w="11" w:type="dxa"/>
        </w:trPr>
        <w:tc>
          <w:tcPr>
            <w:tcW w:w="538" w:type="dxa"/>
            <w:gridSpan w:val="2"/>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17.</w:t>
            </w:r>
          </w:p>
        </w:tc>
        <w:tc>
          <w:tcPr>
            <w:tcW w:w="4795" w:type="dxa"/>
          </w:tcPr>
          <w:p w:rsidR="00847BEB" w:rsidRDefault="003269D0">
            <w:pPr>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Классический танец </w:t>
            </w:r>
            <w:r>
              <w:rPr>
                <w:rFonts w:ascii="Times New Roman" w:hAnsi="Times New Roman"/>
                <w:sz w:val="24"/>
                <w:szCs w:val="24"/>
              </w:rPr>
              <w:t>«Куклы»</w:t>
            </w:r>
          </w:p>
        </w:tc>
        <w:tc>
          <w:tcPr>
            <w:tcW w:w="1410" w:type="dxa"/>
            <w:gridSpan w:val="2"/>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5</w:t>
            </w:r>
          </w:p>
        </w:tc>
        <w:tc>
          <w:tcPr>
            <w:tcW w:w="1307" w:type="dxa"/>
            <w:gridSpan w:val="3"/>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664" w:type="dxa"/>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4</w:t>
            </w:r>
          </w:p>
        </w:tc>
      </w:tr>
      <w:tr w:rsidR="00847BEB" w:rsidTr="003269D0">
        <w:trPr>
          <w:gridAfter w:val="1"/>
          <w:wAfter w:w="11" w:type="dxa"/>
          <w:trHeight w:val="240"/>
        </w:trPr>
        <w:tc>
          <w:tcPr>
            <w:tcW w:w="538" w:type="dxa"/>
            <w:gridSpan w:val="2"/>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18.</w:t>
            </w:r>
          </w:p>
        </w:tc>
        <w:tc>
          <w:tcPr>
            <w:tcW w:w="4806" w:type="dxa"/>
            <w:gridSpan w:val="2"/>
          </w:tcPr>
          <w:p w:rsidR="00847BEB" w:rsidRDefault="003269D0">
            <w:pPr>
              <w:spacing w:after="0" w:line="240" w:lineRule="auto"/>
              <w:rPr>
                <w:rFonts w:ascii="Times New Roman" w:hAnsi="Times New Roman"/>
                <w:sz w:val="24"/>
                <w:szCs w:val="24"/>
                <w:lang w:eastAsia="ru-RU"/>
              </w:rPr>
            </w:pPr>
            <w:r>
              <w:rPr>
                <w:rFonts w:ascii="Times New Roman" w:hAnsi="Times New Roman"/>
                <w:sz w:val="24"/>
                <w:szCs w:val="24"/>
                <w:lang w:eastAsia="ru-RU"/>
              </w:rPr>
              <w:t>История русского танца</w:t>
            </w:r>
          </w:p>
        </w:tc>
        <w:tc>
          <w:tcPr>
            <w:tcW w:w="1415" w:type="dxa"/>
            <w:gridSpan w:val="2"/>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291" w:type="dxa"/>
            <w:gridSpan w:val="2"/>
          </w:tcPr>
          <w:p w:rsidR="00847BEB" w:rsidRDefault="003269D0">
            <w:pPr>
              <w:spacing w:after="0" w:line="240" w:lineRule="auto"/>
              <w:jc w:val="center"/>
              <w:rPr>
                <w:rFonts w:ascii="Times New Roman" w:hAnsi="Times New Roman"/>
                <w:b/>
                <w:sz w:val="24"/>
                <w:szCs w:val="24"/>
                <w:lang w:eastAsia="ru-RU"/>
              </w:rPr>
            </w:pPr>
            <w:r>
              <w:rPr>
                <w:rFonts w:ascii="Times New Roman" w:hAnsi="Times New Roman"/>
                <w:sz w:val="24"/>
                <w:szCs w:val="24"/>
                <w:lang w:eastAsia="ru-RU"/>
              </w:rPr>
              <w:t>0,5</w:t>
            </w:r>
          </w:p>
        </w:tc>
        <w:tc>
          <w:tcPr>
            <w:tcW w:w="1664" w:type="dxa"/>
          </w:tcPr>
          <w:p w:rsidR="00847BEB" w:rsidRDefault="003269D0">
            <w:pPr>
              <w:spacing w:after="0" w:line="240" w:lineRule="auto"/>
              <w:jc w:val="center"/>
              <w:rPr>
                <w:rFonts w:ascii="Times New Roman" w:hAnsi="Times New Roman"/>
                <w:b/>
                <w:sz w:val="24"/>
                <w:szCs w:val="24"/>
                <w:lang w:eastAsia="ru-RU"/>
              </w:rPr>
            </w:pPr>
            <w:r>
              <w:rPr>
                <w:rFonts w:ascii="Times New Roman" w:hAnsi="Times New Roman"/>
                <w:sz w:val="24"/>
                <w:szCs w:val="24"/>
                <w:lang w:eastAsia="ru-RU"/>
              </w:rPr>
              <w:t>0,5</w:t>
            </w:r>
          </w:p>
        </w:tc>
      </w:tr>
      <w:tr w:rsidR="00847BEB" w:rsidTr="003269D0">
        <w:trPr>
          <w:gridAfter w:val="1"/>
          <w:wAfter w:w="11" w:type="dxa"/>
          <w:trHeight w:val="270"/>
        </w:trPr>
        <w:tc>
          <w:tcPr>
            <w:tcW w:w="538" w:type="dxa"/>
            <w:gridSpan w:val="2"/>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19.</w:t>
            </w:r>
          </w:p>
        </w:tc>
        <w:tc>
          <w:tcPr>
            <w:tcW w:w="4806" w:type="dxa"/>
            <w:gridSpan w:val="2"/>
          </w:tcPr>
          <w:p w:rsidR="00847BEB" w:rsidRDefault="003269D0">
            <w:pPr>
              <w:spacing w:after="0" w:line="240" w:lineRule="auto"/>
              <w:rPr>
                <w:rFonts w:ascii="Times New Roman" w:hAnsi="Times New Roman"/>
                <w:sz w:val="24"/>
                <w:szCs w:val="24"/>
                <w:lang w:eastAsia="ru-RU"/>
              </w:rPr>
            </w:pPr>
            <w:r>
              <w:rPr>
                <w:rFonts w:ascii="Times New Roman" w:hAnsi="Times New Roman"/>
                <w:sz w:val="24"/>
                <w:szCs w:val="24"/>
                <w:lang w:eastAsia="ru-RU"/>
              </w:rPr>
              <w:t>Танцевальные проходки</w:t>
            </w:r>
          </w:p>
        </w:tc>
        <w:tc>
          <w:tcPr>
            <w:tcW w:w="1415" w:type="dxa"/>
            <w:gridSpan w:val="2"/>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291" w:type="dxa"/>
            <w:gridSpan w:val="2"/>
          </w:tcPr>
          <w:p w:rsidR="00847BEB" w:rsidRDefault="003269D0">
            <w:pPr>
              <w:spacing w:after="0" w:line="240" w:lineRule="auto"/>
              <w:jc w:val="center"/>
              <w:rPr>
                <w:rFonts w:ascii="Times New Roman" w:hAnsi="Times New Roman"/>
                <w:b/>
                <w:sz w:val="24"/>
                <w:szCs w:val="24"/>
                <w:lang w:eastAsia="ru-RU"/>
              </w:rPr>
            </w:pPr>
            <w:r>
              <w:rPr>
                <w:rFonts w:ascii="Times New Roman" w:hAnsi="Times New Roman"/>
                <w:sz w:val="24"/>
                <w:szCs w:val="24"/>
                <w:lang w:eastAsia="ru-RU"/>
              </w:rPr>
              <w:t>0,5</w:t>
            </w:r>
          </w:p>
        </w:tc>
        <w:tc>
          <w:tcPr>
            <w:tcW w:w="1664" w:type="dxa"/>
          </w:tcPr>
          <w:p w:rsidR="00847BEB" w:rsidRDefault="003269D0">
            <w:pPr>
              <w:spacing w:after="0" w:line="240" w:lineRule="auto"/>
              <w:jc w:val="center"/>
              <w:rPr>
                <w:rFonts w:ascii="Times New Roman" w:hAnsi="Times New Roman"/>
                <w:b/>
                <w:sz w:val="24"/>
                <w:szCs w:val="24"/>
                <w:lang w:eastAsia="ru-RU"/>
              </w:rPr>
            </w:pPr>
            <w:r>
              <w:rPr>
                <w:rFonts w:ascii="Times New Roman" w:hAnsi="Times New Roman"/>
                <w:sz w:val="24"/>
                <w:szCs w:val="24"/>
                <w:lang w:eastAsia="ru-RU"/>
              </w:rPr>
              <w:t>0,5</w:t>
            </w:r>
          </w:p>
        </w:tc>
      </w:tr>
      <w:tr w:rsidR="00847BEB" w:rsidTr="003269D0">
        <w:trPr>
          <w:gridAfter w:val="1"/>
          <w:wAfter w:w="11" w:type="dxa"/>
          <w:trHeight w:val="330"/>
        </w:trPr>
        <w:tc>
          <w:tcPr>
            <w:tcW w:w="538" w:type="dxa"/>
            <w:gridSpan w:val="2"/>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w:t>
            </w:r>
          </w:p>
        </w:tc>
        <w:tc>
          <w:tcPr>
            <w:tcW w:w="4806" w:type="dxa"/>
            <w:gridSpan w:val="2"/>
          </w:tcPr>
          <w:p w:rsidR="00847BEB" w:rsidRDefault="003269D0">
            <w:pPr>
              <w:spacing w:after="0" w:line="240" w:lineRule="auto"/>
              <w:rPr>
                <w:rFonts w:ascii="Times New Roman" w:hAnsi="Times New Roman"/>
                <w:sz w:val="24"/>
                <w:szCs w:val="24"/>
                <w:lang w:eastAsia="ru-RU"/>
              </w:rPr>
            </w:pPr>
            <w:r>
              <w:rPr>
                <w:rFonts w:ascii="Times New Roman" w:hAnsi="Times New Roman"/>
                <w:sz w:val="24"/>
                <w:szCs w:val="24"/>
                <w:lang w:eastAsia="ru-RU"/>
              </w:rPr>
              <w:t>Ковырялочка</w:t>
            </w:r>
          </w:p>
        </w:tc>
        <w:tc>
          <w:tcPr>
            <w:tcW w:w="1415" w:type="dxa"/>
            <w:gridSpan w:val="2"/>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291" w:type="dxa"/>
            <w:gridSpan w:val="2"/>
          </w:tcPr>
          <w:p w:rsidR="00847BEB" w:rsidRDefault="003269D0">
            <w:pPr>
              <w:spacing w:after="0" w:line="240" w:lineRule="auto"/>
              <w:jc w:val="center"/>
              <w:rPr>
                <w:rFonts w:ascii="Times New Roman" w:hAnsi="Times New Roman"/>
                <w:b/>
                <w:sz w:val="24"/>
                <w:szCs w:val="24"/>
                <w:lang w:eastAsia="ru-RU"/>
              </w:rPr>
            </w:pPr>
            <w:r>
              <w:rPr>
                <w:rFonts w:ascii="Times New Roman" w:hAnsi="Times New Roman"/>
                <w:sz w:val="24"/>
                <w:szCs w:val="24"/>
                <w:lang w:eastAsia="ru-RU"/>
              </w:rPr>
              <w:t>0,5</w:t>
            </w:r>
          </w:p>
        </w:tc>
        <w:tc>
          <w:tcPr>
            <w:tcW w:w="1664" w:type="dxa"/>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w:t>
            </w:r>
          </w:p>
        </w:tc>
      </w:tr>
      <w:tr w:rsidR="00847BEB" w:rsidTr="003269D0">
        <w:trPr>
          <w:gridAfter w:val="1"/>
          <w:wAfter w:w="11" w:type="dxa"/>
          <w:trHeight w:val="315"/>
        </w:trPr>
        <w:tc>
          <w:tcPr>
            <w:tcW w:w="538" w:type="dxa"/>
            <w:gridSpan w:val="2"/>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21.</w:t>
            </w:r>
          </w:p>
        </w:tc>
        <w:tc>
          <w:tcPr>
            <w:tcW w:w="4806" w:type="dxa"/>
            <w:gridSpan w:val="2"/>
          </w:tcPr>
          <w:p w:rsidR="00847BEB" w:rsidRDefault="003269D0">
            <w:pPr>
              <w:spacing w:after="0" w:line="240" w:lineRule="auto"/>
              <w:rPr>
                <w:rFonts w:ascii="Times New Roman" w:hAnsi="Times New Roman"/>
                <w:sz w:val="24"/>
                <w:szCs w:val="24"/>
                <w:lang w:eastAsia="ru-RU"/>
              </w:rPr>
            </w:pPr>
            <w:r>
              <w:rPr>
                <w:rFonts w:ascii="Times New Roman" w:hAnsi="Times New Roman"/>
                <w:sz w:val="24"/>
                <w:szCs w:val="24"/>
                <w:lang w:eastAsia="ru-RU"/>
              </w:rPr>
              <w:t>Подготовка к моталочке</w:t>
            </w:r>
          </w:p>
        </w:tc>
        <w:tc>
          <w:tcPr>
            <w:tcW w:w="1415" w:type="dxa"/>
            <w:gridSpan w:val="2"/>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291" w:type="dxa"/>
            <w:gridSpan w:val="2"/>
          </w:tcPr>
          <w:p w:rsidR="00847BEB" w:rsidRDefault="003269D0">
            <w:pPr>
              <w:spacing w:after="0" w:line="240" w:lineRule="auto"/>
              <w:jc w:val="center"/>
              <w:rPr>
                <w:rFonts w:ascii="Times New Roman" w:hAnsi="Times New Roman"/>
                <w:b/>
                <w:sz w:val="24"/>
                <w:szCs w:val="24"/>
                <w:lang w:eastAsia="ru-RU"/>
              </w:rPr>
            </w:pPr>
            <w:r>
              <w:rPr>
                <w:rFonts w:ascii="Times New Roman" w:hAnsi="Times New Roman"/>
                <w:sz w:val="24"/>
                <w:szCs w:val="24"/>
                <w:lang w:eastAsia="ru-RU"/>
              </w:rPr>
              <w:t>0,5</w:t>
            </w:r>
          </w:p>
        </w:tc>
        <w:tc>
          <w:tcPr>
            <w:tcW w:w="1664" w:type="dxa"/>
          </w:tcPr>
          <w:p w:rsidR="00847BEB" w:rsidRDefault="003269D0">
            <w:pPr>
              <w:spacing w:after="0" w:line="240" w:lineRule="auto"/>
              <w:jc w:val="center"/>
              <w:rPr>
                <w:rFonts w:ascii="Times New Roman" w:hAnsi="Times New Roman"/>
                <w:b/>
                <w:sz w:val="24"/>
                <w:szCs w:val="24"/>
                <w:lang w:eastAsia="ru-RU"/>
              </w:rPr>
            </w:pPr>
            <w:r>
              <w:rPr>
                <w:rFonts w:ascii="Times New Roman" w:hAnsi="Times New Roman"/>
                <w:sz w:val="24"/>
                <w:szCs w:val="24"/>
                <w:lang w:eastAsia="ru-RU"/>
              </w:rPr>
              <w:t>0,5</w:t>
            </w:r>
          </w:p>
        </w:tc>
      </w:tr>
      <w:tr w:rsidR="00847BEB" w:rsidTr="003269D0">
        <w:trPr>
          <w:gridAfter w:val="1"/>
          <w:wAfter w:w="11" w:type="dxa"/>
          <w:trHeight w:val="330"/>
        </w:trPr>
        <w:tc>
          <w:tcPr>
            <w:tcW w:w="538" w:type="dxa"/>
            <w:gridSpan w:val="2"/>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22.</w:t>
            </w:r>
          </w:p>
        </w:tc>
        <w:tc>
          <w:tcPr>
            <w:tcW w:w="4806" w:type="dxa"/>
            <w:gridSpan w:val="2"/>
          </w:tcPr>
          <w:p w:rsidR="00847BEB" w:rsidRDefault="003269D0">
            <w:pPr>
              <w:spacing w:after="0" w:line="240" w:lineRule="auto"/>
              <w:rPr>
                <w:rFonts w:ascii="Times New Roman" w:hAnsi="Times New Roman"/>
                <w:sz w:val="24"/>
                <w:szCs w:val="24"/>
                <w:lang w:eastAsia="ru-RU"/>
              </w:rPr>
            </w:pPr>
            <w:r>
              <w:rPr>
                <w:rFonts w:ascii="Times New Roman" w:hAnsi="Times New Roman"/>
                <w:sz w:val="24"/>
                <w:szCs w:val="24"/>
                <w:lang w:eastAsia="ru-RU"/>
              </w:rPr>
              <w:t>Народный прыжок</w:t>
            </w:r>
          </w:p>
        </w:tc>
        <w:tc>
          <w:tcPr>
            <w:tcW w:w="1415" w:type="dxa"/>
            <w:gridSpan w:val="2"/>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291" w:type="dxa"/>
            <w:gridSpan w:val="2"/>
          </w:tcPr>
          <w:p w:rsidR="00847BEB" w:rsidRDefault="003269D0">
            <w:pPr>
              <w:spacing w:after="0" w:line="240" w:lineRule="auto"/>
              <w:jc w:val="center"/>
              <w:rPr>
                <w:rFonts w:ascii="Times New Roman" w:hAnsi="Times New Roman"/>
                <w:b/>
                <w:sz w:val="24"/>
                <w:szCs w:val="24"/>
                <w:lang w:eastAsia="ru-RU"/>
              </w:rPr>
            </w:pPr>
            <w:r>
              <w:rPr>
                <w:rFonts w:ascii="Times New Roman" w:hAnsi="Times New Roman"/>
                <w:sz w:val="24"/>
                <w:szCs w:val="24"/>
                <w:lang w:eastAsia="ru-RU"/>
              </w:rPr>
              <w:t>0,5</w:t>
            </w:r>
          </w:p>
        </w:tc>
        <w:tc>
          <w:tcPr>
            <w:tcW w:w="1664" w:type="dxa"/>
          </w:tcPr>
          <w:p w:rsidR="00847BEB" w:rsidRDefault="003269D0">
            <w:pPr>
              <w:spacing w:after="0" w:line="240" w:lineRule="auto"/>
              <w:jc w:val="center"/>
              <w:rPr>
                <w:rFonts w:ascii="Times New Roman" w:hAnsi="Times New Roman"/>
                <w:b/>
                <w:sz w:val="24"/>
                <w:szCs w:val="24"/>
                <w:lang w:eastAsia="ru-RU"/>
              </w:rPr>
            </w:pPr>
            <w:r>
              <w:rPr>
                <w:rFonts w:ascii="Times New Roman" w:hAnsi="Times New Roman"/>
                <w:sz w:val="24"/>
                <w:szCs w:val="24"/>
                <w:lang w:eastAsia="ru-RU"/>
              </w:rPr>
              <w:t>0,5</w:t>
            </w:r>
          </w:p>
        </w:tc>
      </w:tr>
      <w:tr w:rsidR="00847BEB" w:rsidTr="003269D0">
        <w:trPr>
          <w:gridAfter w:val="1"/>
          <w:wAfter w:w="11" w:type="dxa"/>
          <w:trHeight w:val="324"/>
        </w:trPr>
        <w:tc>
          <w:tcPr>
            <w:tcW w:w="538" w:type="dxa"/>
            <w:gridSpan w:val="2"/>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23.</w:t>
            </w:r>
          </w:p>
        </w:tc>
        <w:tc>
          <w:tcPr>
            <w:tcW w:w="4806" w:type="dxa"/>
            <w:gridSpan w:val="2"/>
          </w:tcPr>
          <w:p w:rsidR="00847BEB" w:rsidRDefault="003269D0">
            <w:pPr>
              <w:spacing w:after="0" w:line="240" w:lineRule="auto"/>
              <w:rPr>
                <w:rFonts w:ascii="Times New Roman" w:hAnsi="Times New Roman"/>
                <w:sz w:val="24"/>
                <w:szCs w:val="24"/>
                <w:lang w:eastAsia="ru-RU"/>
              </w:rPr>
            </w:pPr>
            <w:r>
              <w:rPr>
                <w:rFonts w:ascii="Times New Roman" w:hAnsi="Times New Roman"/>
                <w:sz w:val="24"/>
                <w:szCs w:val="24"/>
                <w:lang w:eastAsia="ru-RU"/>
              </w:rPr>
              <w:t>Народный шаг</w:t>
            </w:r>
          </w:p>
        </w:tc>
        <w:tc>
          <w:tcPr>
            <w:tcW w:w="1415" w:type="dxa"/>
            <w:gridSpan w:val="2"/>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1291" w:type="dxa"/>
            <w:gridSpan w:val="2"/>
          </w:tcPr>
          <w:p w:rsidR="00847BEB" w:rsidRDefault="003269D0">
            <w:pPr>
              <w:spacing w:after="0" w:line="240" w:lineRule="auto"/>
              <w:jc w:val="center"/>
              <w:rPr>
                <w:rFonts w:ascii="Times New Roman" w:hAnsi="Times New Roman"/>
                <w:b/>
                <w:sz w:val="24"/>
                <w:szCs w:val="24"/>
                <w:lang w:eastAsia="ru-RU"/>
              </w:rPr>
            </w:pPr>
            <w:r>
              <w:rPr>
                <w:rFonts w:ascii="Times New Roman" w:hAnsi="Times New Roman"/>
                <w:sz w:val="24"/>
                <w:szCs w:val="24"/>
                <w:lang w:eastAsia="ru-RU"/>
              </w:rPr>
              <w:t>0,5</w:t>
            </w:r>
          </w:p>
        </w:tc>
        <w:tc>
          <w:tcPr>
            <w:tcW w:w="1664" w:type="dxa"/>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w:t>
            </w:r>
          </w:p>
        </w:tc>
      </w:tr>
      <w:tr w:rsidR="00847BEB" w:rsidTr="003269D0">
        <w:trPr>
          <w:gridAfter w:val="1"/>
          <w:wAfter w:w="11" w:type="dxa"/>
          <w:trHeight w:val="348"/>
        </w:trPr>
        <w:tc>
          <w:tcPr>
            <w:tcW w:w="538" w:type="dxa"/>
            <w:gridSpan w:val="2"/>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24.</w:t>
            </w:r>
          </w:p>
        </w:tc>
        <w:tc>
          <w:tcPr>
            <w:tcW w:w="4806" w:type="dxa"/>
            <w:gridSpan w:val="2"/>
          </w:tcPr>
          <w:p w:rsidR="00847BEB" w:rsidRDefault="003269D0">
            <w:pPr>
              <w:spacing w:after="0" w:line="240" w:lineRule="auto"/>
              <w:rPr>
                <w:rFonts w:ascii="Times New Roman" w:hAnsi="Times New Roman"/>
                <w:sz w:val="24"/>
                <w:szCs w:val="24"/>
                <w:lang w:eastAsia="ru-RU"/>
              </w:rPr>
            </w:pPr>
            <w:r>
              <w:rPr>
                <w:rFonts w:ascii="Times New Roman" w:hAnsi="Times New Roman"/>
                <w:sz w:val="24"/>
                <w:szCs w:val="24"/>
                <w:lang w:eastAsia="ru-RU"/>
              </w:rPr>
              <w:t>Подготовка к дроби</w:t>
            </w:r>
          </w:p>
        </w:tc>
        <w:tc>
          <w:tcPr>
            <w:tcW w:w="1415" w:type="dxa"/>
            <w:gridSpan w:val="2"/>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3</w:t>
            </w:r>
          </w:p>
        </w:tc>
        <w:tc>
          <w:tcPr>
            <w:tcW w:w="1291" w:type="dxa"/>
            <w:gridSpan w:val="2"/>
          </w:tcPr>
          <w:p w:rsidR="00847BEB" w:rsidRDefault="003269D0">
            <w:pPr>
              <w:spacing w:after="0" w:line="240" w:lineRule="auto"/>
              <w:jc w:val="center"/>
              <w:rPr>
                <w:rFonts w:ascii="Times New Roman" w:hAnsi="Times New Roman"/>
                <w:b/>
                <w:sz w:val="24"/>
                <w:szCs w:val="24"/>
                <w:lang w:eastAsia="ru-RU"/>
              </w:rPr>
            </w:pPr>
            <w:r>
              <w:rPr>
                <w:rFonts w:ascii="Times New Roman" w:hAnsi="Times New Roman"/>
                <w:sz w:val="24"/>
                <w:szCs w:val="24"/>
                <w:lang w:eastAsia="ru-RU"/>
              </w:rPr>
              <w:t>0,5</w:t>
            </w:r>
          </w:p>
        </w:tc>
        <w:tc>
          <w:tcPr>
            <w:tcW w:w="1664" w:type="dxa"/>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2,5</w:t>
            </w:r>
          </w:p>
        </w:tc>
      </w:tr>
      <w:tr w:rsidR="00847BEB" w:rsidTr="003269D0">
        <w:trPr>
          <w:gridAfter w:val="1"/>
          <w:wAfter w:w="11" w:type="dxa"/>
          <w:trHeight w:val="267"/>
        </w:trPr>
        <w:tc>
          <w:tcPr>
            <w:tcW w:w="538" w:type="dxa"/>
            <w:gridSpan w:val="2"/>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25.</w:t>
            </w:r>
          </w:p>
        </w:tc>
        <w:tc>
          <w:tcPr>
            <w:tcW w:w="4806" w:type="dxa"/>
            <w:gridSpan w:val="2"/>
          </w:tcPr>
          <w:p w:rsidR="00847BEB" w:rsidRDefault="003269D0">
            <w:pPr>
              <w:spacing w:after="0" w:line="240" w:lineRule="auto"/>
              <w:rPr>
                <w:rFonts w:ascii="Times New Roman" w:hAnsi="Times New Roman"/>
                <w:sz w:val="24"/>
                <w:szCs w:val="24"/>
                <w:lang w:eastAsia="ru-RU"/>
              </w:rPr>
            </w:pPr>
            <w:r>
              <w:rPr>
                <w:rFonts w:ascii="Times New Roman" w:hAnsi="Times New Roman"/>
                <w:sz w:val="24"/>
                <w:szCs w:val="24"/>
                <w:lang w:eastAsia="ru-RU"/>
              </w:rPr>
              <w:t>Дробная комбинация «Калинка»</w:t>
            </w:r>
          </w:p>
        </w:tc>
        <w:tc>
          <w:tcPr>
            <w:tcW w:w="1415" w:type="dxa"/>
            <w:gridSpan w:val="2"/>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291" w:type="dxa"/>
            <w:gridSpan w:val="2"/>
          </w:tcPr>
          <w:p w:rsidR="00847BEB" w:rsidRDefault="003269D0">
            <w:pPr>
              <w:spacing w:after="0" w:line="240" w:lineRule="auto"/>
              <w:jc w:val="center"/>
              <w:rPr>
                <w:rFonts w:ascii="Times New Roman" w:hAnsi="Times New Roman"/>
                <w:b/>
                <w:sz w:val="24"/>
                <w:szCs w:val="24"/>
                <w:lang w:eastAsia="ru-RU"/>
              </w:rPr>
            </w:pPr>
            <w:r>
              <w:rPr>
                <w:rFonts w:ascii="Times New Roman" w:hAnsi="Times New Roman"/>
                <w:sz w:val="24"/>
                <w:szCs w:val="24"/>
                <w:lang w:eastAsia="ru-RU"/>
              </w:rPr>
              <w:t>0,5</w:t>
            </w:r>
          </w:p>
        </w:tc>
        <w:tc>
          <w:tcPr>
            <w:tcW w:w="1664" w:type="dxa"/>
          </w:tcPr>
          <w:p w:rsidR="00847BEB" w:rsidRDefault="003269D0">
            <w:pPr>
              <w:spacing w:after="0" w:line="240" w:lineRule="auto"/>
              <w:jc w:val="center"/>
              <w:rPr>
                <w:rFonts w:ascii="Times New Roman" w:hAnsi="Times New Roman"/>
                <w:b/>
                <w:sz w:val="24"/>
                <w:szCs w:val="24"/>
                <w:lang w:eastAsia="ru-RU"/>
              </w:rPr>
            </w:pPr>
            <w:r>
              <w:rPr>
                <w:rFonts w:ascii="Times New Roman" w:hAnsi="Times New Roman"/>
                <w:sz w:val="24"/>
                <w:szCs w:val="24"/>
                <w:lang w:eastAsia="ru-RU"/>
              </w:rPr>
              <w:t>0,5</w:t>
            </w:r>
          </w:p>
        </w:tc>
      </w:tr>
      <w:tr w:rsidR="00847BEB" w:rsidTr="003269D0">
        <w:trPr>
          <w:gridAfter w:val="1"/>
          <w:wAfter w:w="11" w:type="dxa"/>
          <w:trHeight w:val="270"/>
        </w:trPr>
        <w:tc>
          <w:tcPr>
            <w:tcW w:w="538" w:type="dxa"/>
            <w:gridSpan w:val="2"/>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26.</w:t>
            </w:r>
          </w:p>
        </w:tc>
        <w:tc>
          <w:tcPr>
            <w:tcW w:w="4806" w:type="dxa"/>
            <w:gridSpan w:val="2"/>
          </w:tcPr>
          <w:p w:rsidR="00847BEB" w:rsidRDefault="003269D0">
            <w:pPr>
              <w:spacing w:after="0" w:line="240" w:lineRule="auto"/>
              <w:rPr>
                <w:rFonts w:ascii="Times New Roman" w:hAnsi="Times New Roman"/>
                <w:sz w:val="24"/>
                <w:szCs w:val="24"/>
                <w:lang w:eastAsia="ru-RU"/>
              </w:rPr>
            </w:pPr>
            <w:r>
              <w:rPr>
                <w:rFonts w:ascii="Times New Roman" w:hAnsi="Times New Roman"/>
                <w:sz w:val="24"/>
                <w:szCs w:val="24"/>
                <w:lang w:eastAsia="ru-RU"/>
              </w:rPr>
              <w:t>Детский танец</w:t>
            </w:r>
          </w:p>
        </w:tc>
        <w:tc>
          <w:tcPr>
            <w:tcW w:w="1415" w:type="dxa"/>
            <w:gridSpan w:val="2"/>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291" w:type="dxa"/>
            <w:gridSpan w:val="2"/>
          </w:tcPr>
          <w:p w:rsidR="00847BEB" w:rsidRDefault="003269D0">
            <w:pPr>
              <w:spacing w:after="0" w:line="240" w:lineRule="auto"/>
              <w:jc w:val="center"/>
              <w:rPr>
                <w:rFonts w:ascii="Times New Roman" w:hAnsi="Times New Roman"/>
                <w:b/>
                <w:sz w:val="24"/>
                <w:szCs w:val="24"/>
                <w:lang w:eastAsia="ru-RU"/>
              </w:rPr>
            </w:pPr>
            <w:r>
              <w:rPr>
                <w:rFonts w:ascii="Times New Roman" w:hAnsi="Times New Roman"/>
                <w:sz w:val="24"/>
                <w:szCs w:val="24"/>
                <w:lang w:eastAsia="ru-RU"/>
              </w:rPr>
              <w:t>0,5</w:t>
            </w:r>
          </w:p>
        </w:tc>
        <w:tc>
          <w:tcPr>
            <w:tcW w:w="1664" w:type="dxa"/>
          </w:tcPr>
          <w:p w:rsidR="00847BEB" w:rsidRDefault="003269D0">
            <w:pPr>
              <w:spacing w:after="0" w:line="240" w:lineRule="auto"/>
              <w:jc w:val="center"/>
              <w:rPr>
                <w:rFonts w:ascii="Times New Roman" w:hAnsi="Times New Roman"/>
                <w:b/>
                <w:sz w:val="24"/>
                <w:szCs w:val="24"/>
                <w:lang w:eastAsia="ru-RU"/>
              </w:rPr>
            </w:pPr>
            <w:r>
              <w:rPr>
                <w:rFonts w:ascii="Times New Roman" w:hAnsi="Times New Roman"/>
                <w:sz w:val="24"/>
                <w:szCs w:val="24"/>
                <w:lang w:eastAsia="ru-RU"/>
              </w:rPr>
              <w:t>0,5</w:t>
            </w:r>
          </w:p>
        </w:tc>
      </w:tr>
      <w:tr w:rsidR="00847BEB" w:rsidTr="003269D0">
        <w:trPr>
          <w:gridAfter w:val="1"/>
          <w:wAfter w:w="11" w:type="dxa"/>
          <w:trHeight w:val="391"/>
        </w:trPr>
        <w:tc>
          <w:tcPr>
            <w:tcW w:w="538" w:type="dxa"/>
            <w:gridSpan w:val="2"/>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27.</w:t>
            </w:r>
          </w:p>
          <w:p w:rsidR="00847BEB" w:rsidRDefault="00847BEB">
            <w:pPr>
              <w:spacing w:after="0" w:line="240" w:lineRule="auto"/>
              <w:jc w:val="center"/>
              <w:rPr>
                <w:rFonts w:ascii="Times New Roman" w:hAnsi="Times New Roman"/>
                <w:sz w:val="24"/>
                <w:szCs w:val="24"/>
                <w:lang w:eastAsia="ru-RU"/>
              </w:rPr>
            </w:pPr>
          </w:p>
        </w:tc>
        <w:tc>
          <w:tcPr>
            <w:tcW w:w="4806" w:type="dxa"/>
            <w:gridSpan w:val="2"/>
          </w:tcPr>
          <w:p w:rsidR="00847BEB" w:rsidRDefault="003269D0">
            <w:pPr>
              <w:spacing w:after="0" w:line="240" w:lineRule="auto"/>
              <w:rPr>
                <w:rFonts w:ascii="Times New Roman" w:hAnsi="Times New Roman"/>
                <w:sz w:val="24"/>
                <w:szCs w:val="24"/>
                <w:lang w:eastAsia="ru-RU"/>
              </w:rPr>
            </w:pPr>
            <w:r>
              <w:rPr>
                <w:rFonts w:ascii="Times New Roman" w:hAnsi="Times New Roman"/>
                <w:sz w:val="24"/>
                <w:szCs w:val="24"/>
                <w:lang w:eastAsia="ru-RU"/>
              </w:rPr>
              <w:t>Танцевальная композиция</w:t>
            </w:r>
          </w:p>
        </w:tc>
        <w:tc>
          <w:tcPr>
            <w:tcW w:w="1415" w:type="dxa"/>
            <w:gridSpan w:val="2"/>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11</w:t>
            </w:r>
          </w:p>
        </w:tc>
        <w:tc>
          <w:tcPr>
            <w:tcW w:w="1291" w:type="dxa"/>
            <w:gridSpan w:val="2"/>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w:t>
            </w:r>
          </w:p>
        </w:tc>
        <w:tc>
          <w:tcPr>
            <w:tcW w:w="1664" w:type="dxa"/>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10</w:t>
            </w:r>
          </w:p>
        </w:tc>
      </w:tr>
      <w:tr w:rsidR="00847BEB" w:rsidTr="003269D0">
        <w:trPr>
          <w:gridAfter w:val="1"/>
          <w:wAfter w:w="11" w:type="dxa"/>
          <w:trHeight w:val="509"/>
        </w:trPr>
        <w:tc>
          <w:tcPr>
            <w:tcW w:w="5344" w:type="dxa"/>
            <w:gridSpan w:val="4"/>
          </w:tcPr>
          <w:p w:rsidR="00847BEB" w:rsidRDefault="003269D0">
            <w:pPr>
              <w:spacing w:after="0" w:line="240" w:lineRule="auto"/>
              <w:rPr>
                <w:rFonts w:ascii="Times New Roman" w:hAnsi="Times New Roman"/>
                <w:b/>
                <w:sz w:val="24"/>
                <w:szCs w:val="24"/>
              </w:rPr>
            </w:pPr>
            <w:r>
              <w:rPr>
                <w:rFonts w:ascii="Times New Roman" w:hAnsi="Times New Roman"/>
                <w:b/>
                <w:sz w:val="24"/>
                <w:szCs w:val="24"/>
              </w:rPr>
              <w:t>Итого:</w:t>
            </w:r>
          </w:p>
          <w:p w:rsidR="00847BEB" w:rsidRDefault="00847BEB">
            <w:pPr>
              <w:spacing w:after="0" w:line="240" w:lineRule="auto"/>
              <w:jc w:val="center"/>
              <w:rPr>
                <w:rFonts w:ascii="Times New Roman" w:hAnsi="Times New Roman"/>
                <w:b/>
                <w:sz w:val="24"/>
                <w:szCs w:val="24"/>
              </w:rPr>
            </w:pPr>
          </w:p>
        </w:tc>
        <w:tc>
          <w:tcPr>
            <w:tcW w:w="1415" w:type="dxa"/>
            <w:gridSpan w:val="2"/>
          </w:tcPr>
          <w:p w:rsidR="00847BEB" w:rsidRDefault="00847BEB">
            <w:pPr>
              <w:spacing w:after="0" w:line="240" w:lineRule="auto"/>
              <w:rPr>
                <w:rFonts w:ascii="Times New Roman" w:hAnsi="Times New Roman"/>
                <w:b/>
                <w:sz w:val="24"/>
                <w:szCs w:val="24"/>
              </w:rPr>
            </w:pPr>
          </w:p>
          <w:p w:rsidR="00847BEB" w:rsidRDefault="003269D0">
            <w:pPr>
              <w:spacing w:after="0" w:line="240" w:lineRule="auto"/>
              <w:jc w:val="center"/>
              <w:rPr>
                <w:rFonts w:ascii="Times New Roman" w:hAnsi="Times New Roman"/>
                <w:b/>
                <w:sz w:val="24"/>
                <w:szCs w:val="24"/>
              </w:rPr>
            </w:pPr>
            <w:r>
              <w:rPr>
                <w:rFonts w:ascii="Times New Roman" w:hAnsi="Times New Roman"/>
                <w:b/>
                <w:sz w:val="24"/>
                <w:szCs w:val="24"/>
              </w:rPr>
              <w:t>86</w:t>
            </w:r>
          </w:p>
        </w:tc>
        <w:tc>
          <w:tcPr>
            <w:tcW w:w="1291" w:type="dxa"/>
            <w:gridSpan w:val="2"/>
          </w:tcPr>
          <w:p w:rsidR="00847BEB" w:rsidRDefault="00847BEB">
            <w:pPr>
              <w:spacing w:after="0" w:line="240" w:lineRule="auto"/>
              <w:rPr>
                <w:rFonts w:ascii="Times New Roman" w:hAnsi="Times New Roman"/>
                <w:b/>
                <w:sz w:val="24"/>
                <w:szCs w:val="24"/>
              </w:rPr>
            </w:pPr>
          </w:p>
          <w:p w:rsidR="00847BEB" w:rsidRDefault="003269D0">
            <w:pPr>
              <w:spacing w:after="0" w:line="240" w:lineRule="auto"/>
              <w:jc w:val="center"/>
              <w:rPr>
                <w:rFonts w:ascii="Times New Roman" w:hAnsi="Times New Roman"/>
                <w:b/>
                <w:sz w:val="24"/>
                <w:szCs w:val="24"/>
              </w:rPr>
            </w:pPr>
            <w:r>
              <w:rPr>
                <w:rFonts w:ascii="Times New Roman" w:hAnsi="Times New Roman"/>
                <w:b/>
                <w:sz w:val="24"/>
                <w:szCs w:val="24"/>
              </w:rPr>
              <w:t>18</w:t>
            </w:r>
          </w:p>
        </w:tc>
        <w:tc>
          <w:tcPr>
            <w:tcW w:w="1664" w:type="dxa"/>
          </w:tcPr>
          <w:p w:rsidR="00847BEB" w:rsidRDefault="00847BEB">
            <w:pPr>
              <w:spacing w:after="0" w:line="240" w:lineRule="auto"/>
              <w:jc w:val="center"/>
              <w:rPr>
                <w:rFonts w:ascii="Times New Roman" w:hAnsi="Times New Roman"/>
                <w:b/>
                <w:sz w:val="24"/>
                <w:szCs w:val="24"/>
              </w:rPr>
            </w:pPr>
          </w:p>
          <w:p w:rsidR="00847BEB" w:rsidRDefault="003269D0">
            <w:pPr>
              <w:spacing w:after="0" w:line="240" w:lineRule="auto"/>
              <w:jc w:val="center"/>
              <w:rPr>
                <w:rFonts w:ascii="Times New Roman" w:hAnsi="Times New Roman"/>
                <w:b/>
                <w:sz w:val="24"/>
                <w:szCs w:val="24"/>
              </w:rPr>
            </w:pPr>
            <w:r>
              <w:rPr>
                <w:rFonts w:ascii="Times New Roman" w:hAnsi="Times New Roman"/>
                <w:b/>
                <w:sz w:val="24"/>
                <w:szCs w:val="24"/>
              </w:rPr>
              <w:t>68</w:t>
            </w:r>
          </w:p>
          <w:p w:rsidR="00847BEB" w:rsidRDefault="00847BEB">
            <w:pPr>
              <w:spacing w:after="0" w:line="240" w:lineRule="auto"/>
              <w:jc w:val="center"/>
              <w:rPr>
                <w:rFonts w:ascii="Times New Roman" w:hAnsi="Times New Roman"/>
                <w:b/>
                <w:sz w:val="24"/>
                <w:szCs w:val="24"/>
              </w:rPr>
            </w:pPr>
          </w:p>
        </w:tc>
      </w:tr>
    </w:tbl>
    <w:p w:rsidR="00847BEB" w:rsidRDefault="00847BEB">
      <w:pPr>
        <w:spacing w:after="0" w:line="240" w:lineRule="auto"/>
        <w:rPr>
          <w:rFonts w:ascii="Times New Roman" w:hAnsi="Times New Roman"/>
          <w:b/>
          <w:sz w:val="24"/>
          <w:szCs w:val="24"/>
          <w:lang w:eastAsia="ru-RU"/>
        </w:rPr>
      </w:pPr>
    </w:p>
    <w:p w:rsidR="00847BEB" w:rsidRDefault="003269D0">
      <w:pPr>
        <w:spacing w:after="0" w:line="240" w:lineRule="auto"/>
        <w:jc w:val="center"/>
        <w:rPr>
          <w:rFonts w:ascii="Times New Roman" w:hAnsi="Times New Roman"/>
          <w:b/>
          <w:sz w:val="24"/>
          <w:szCs w:val="24"/>
          <w:lang w:eastAsia="ru-RU"/>
        </w:rPr>
      </w:pPr>
      <w:r>
        <w:rPr>
          <w:rFonts w:ascii="Times New Roman" w:hAnsi="Times New Roman"/>
          <w:b/>
          <w:sz w:val="24"/>
          <w:szCs w:val="24"/>
        </w:rPr>
        <w:t xml:space="preserve">Содержание </w:t>
      </w:r>
      <w:r>
        <w:rPr>
          <w:rFonts w:ascii="Times New Roman" w:hAnsi="Times New Roman"/>
          <w:b/>
          <w:sz w:val="24"/>
          <w:szCs w:val="24"/>
          <w:lang w:eastAsia="ru-RU"/>
        </w:rPr>
        <w:t xml:space="preserve">учебно-тематического плана 1 года обучения </w:t>
      </w:r>
    </w:p>
    <w:p w:rsidR="00847BEB" w:rsidRDefault="003269D0">
      <w:pPr>
        <w:spacing w:after="0" w:line="240" w:lineRule="auto"/>
        <w:jc w:val="center"/>
        <w:rPr>
          <w:rFonts w:ascii="Times New Roman" w:hAnsi="Times New Roman"/>
          <w:b/>
          <w:sz w:val="24"/>
          <w:szCs w:val="24"/>
        </w:rPr>
      </w:pPr>
      <w:r>
        <w:rPr>
          <w:rFonts w:ascii="Times New Roman" w:hAnsi="Times New Roman"/>
          <w:b/>
          <w:sz w:val="24"/>
          <w:szCs w:val="24"/>
        </w:rPr>
        <w:t xml:space="preserve">Модуль для дошкольного возраста на 86 часов, </w:t>
      </w:r>
    </w:p>
    <w:p w:rsidR="00847BEB" w:rsidRDefault="003269D0">
      <w:pPr>
        <w:spacing w:after="0" w:line="240" w:lineRule="auto"/>
        <w:jc w:val="center"/>
        <w:rPr>
          <w:rFonts w:ascii="Times New Roman" w:hAnsi="Times New Roman"/>
          <w:b/>
          <w:sz w:val="24"/>
          <w:szCs w:val="24"/>
        </w:rPr>
      </w:pPr>
      <w:r>
        <w:rPr>
          <w:rFonts w:ascii="Times New Roman" w:hAnsi="Times New Roman"/>
          <w:b/>
          <w:sz w:val="24"/>
          <w:szCs w:val="24"/>
        </w:rPr>
        <w:t>2 раза в неделю по 1 ч.</w:t>
      </w:r>
    </w:p>
    <w:p w:rsidR="00847BEB" w:rsidRDefault="003269D0" w:rsidP="003269D0">
      <w:pPr>
        <w:pStyle w:val="af3"/>
        <w:numPr>
          <w:ilvl w:val="0"/>
          <w:numId w:val="5"/>
        </w:numPr>
        <w:ind w:left="0" w:firstLine="709"/>
        <w:jc w:val="both"/>
        <w:rPr>
          <w:rFonts w:ascii="Times New Roman" w:hAnsi="Times New Roman" w:cs="Times New Roman"/>
          <w:b/>
          <w:sz w:val="24"/>
          <w:szCs w:val="24"/>
        </w:rPr>
      </w:pPr>
      <w:r>
        <w:rPr>
          <w:rFonts w:ascii="Times New Roman" w:hAnsi="Times New Roman"/>
          <w:b/>
          <w:sz w:val="24"/>
          <w:szCs w:val="24"/>
        </w:rPr>
        <w:t>Вводные занятия. Игра на знакомство</w:t>
      </w:r>
      <w:r>
        <w:rPr>
          <w:rFonts w:ascii="Times New Roman" w:hAnsi="Times New Roman"/>
          <w:sz w:val="24"/>
          <w:szCs w:val="24"/>
        </w:rPr>
        <w:t>.</w:t>
      </w:r>
      <w:r>
        <w:rPr>
          <w:rFonts w:ascii="Times New Roman" w:hAnsi="Times New Roman" w:cs="Times New Roman"/>
          <w:b/>
          <w:sz w:val="24"/>
          <w:szCs w:val="24"/>
        </w:rPr>
        <w:t xml:space="preserve">– 1 час. </w:t>
      </w:r>
    </w:p>
    <w:p w:rsidR="00847BEB" w:rsidRDefault="003269D0" w:rsidP="003269D0">
      <w:pPr>
        <w:pStyle w:val="af3"/>
        <w:ind w:firstLine="709"/>
        <w:jc w:val="both"/>
        <w:rPr>
          <w:rFonts w:ascii="Times New Roman" w:hAnsi="Times New Roman" w:cs="Times New Roman"/>
          <w:sz w:val="24"/>
          <w:szCs w:val="24"/>
        </w:rPr>
      </w:pPr>
      <w:r>
        <w:rPr>
          <w:rFonts w:ascii="Times New Roman" w:hAnsi="Times New Roman" w:cs="Times New Roman"/>
          <w:b/>
          <w:i/>
          <w:sz w:val="24"/>
          <w:szCs w:val="24"/>
        </w:rPr>
        <w:t xml:space="preserve">Теория: Вводное занятие. </w:t>
      </w:r>
      <w:r>
        <w:rPr>
          <w:rFonts w:ascii="Times New Roman" w:hAnsi="Times New Roman" w:cs="Times New Roman"/>
          <w:sz w:val="24"/>
          <w:szCs w:val="24"/>
        </w:rPr>
        <w:t xml:space="preserve">Цели и задачи обучения. «Что такое хореография?» -презентация и видео материал, беседа. Правила поведения в хореографическом классе. Техника безопасности. Организационные моменты во время занятия. </w:t>
      </w:r>
    </w:p>
    <w:p w:rsidR="00847BEB" w:rsidRDefault="003269D0" w:rsidP="003269D0">
      <w:pPr>
        <w:spacing w:after="0" w:line="240" w:lineRule="auto"/>
        <w:ind w:firstLine="709"/>
        <w:jc w:val="both"/>
        <w:rPr>
          <w:rFonts w:ascii="Times New Roman" w:hAnsi="Times New Roman"/>
          <w:sz w:val="24"/>
          <w:szCs w:val="24"/>
        </w:rPr>
      </w:pPr>
      <w:r>
        <w:rPr>
          <w:rFonts w:ascii="Times New Roman" w:hAnsi="Times New Roman"/>
          <w:b/>
          <w:i/>
          <w:sz w:val="24"/>
          <w:szCs w:val="24"/>
        </w:rPr>
        <w:t>Практика:</w:t>
      </w:r>
      <w:r>
        <w:rPr>
          <w:rFonts w:ascii="Times New Roman" w:hAnsi="Times New Roman"/>
          <w:sz w:val="24"/>
          <w:szCs w:val="24"/>
        </w:rPr>
        <w:t xml:space="preserve">Знакомство с группой, </w:t>
      </w:r>
    </w:p>
    <w:p w:rsidR="00847BEB" w:rsidRDefault="003269D0" w:rsidP="003269D0">
      <w:pPr>
        <w:pStyle w:val="af3"/>
        <w:ind w:firstLine="709"/>
        <w:jc w:val="both"/>
        <w:rPr>
          <w:rFonts w:ascii="Times New Roman" w:hAnsi="Times New Roman" w:cs="Times New Roman"/>
          <w:i/>
          <w:sz w:val="24"/>
          <w:szCs w:val="24"/>
        </w:rPr>
      </w:pPr>
      <w:r>
        <w:rPr>
          <w:rFonts w:ascii="Times New Roman" w:hAnsi="Times New Roman" w:cs="Times New Roman"/>
          <w:sz w:val="24"/>
          <w:szCs w:val="24"/>
        </w:rPr>
        <w:t xml:space="preserve">Круговые игры на знакомство: «Снежный ком», «Комплименты». </w:t>
      </w:r>
    </w:p>
    <w:p w:rsidR="00847BEB" w:rsidRDefault="003269D0" w:rsidP="003269D0">
      <w:pPr>
        <w:pStyle w:val="af3"/>
        <w:numPr>
          <w:ilvl w:val="0"/>
          <w:numId w:val="5"/>
        </w:numPr>
        <w:ind w:left="0" w:firstLine="709"/>
        <w:jc w:val="both"/>
        <w:rPr>
          <w:rFonts w:ascii="Times New Roman" w:hAnsi="Times New Roman" w:cs="Times New Roman"/>
          <w:b/>
          <w:sz w:val="24"/>
          <w:szCs w:val="24"/>
        </w:rPr>
      </w:pPr>
      <w:r>
        <w:rPr>
          <w:rFonts w:ascii="Times New Roman" w:hAnsi="Times New Roman" w:cs="Times New Roman"/>
          <w:b/>
          <w:sz w:val="24"/>
          <w:szCs w:val="24"/>
        </w:rPr>
        <w:t xml:space="preserve">Средства музыкальной выразительности. - 4 часа. </w:t>
      </w:r>
    </w:p>
    <w:p w:rsidR="00847BEB" w:rsidRDefault="003269D0" w:rsidP="003269D0">
      <w:pPr>
        <w:pStyle w:val="af3"/>
        <w:ind w:firstLine="709"/>
        <w:jc w:val="both"/>
        <w:rPr>
          <w:rFonts w:ascii="Times New Roman" w:eastAsia="Times New Roman" w:hAnsi="Times New Roman"/>
          <w:sz w:val="28"/>
          <w:szCs w:val="28"/>
        </w:rPr>
      </w:pPr>
      <w:r>
        <w:rPr>
          <w:rFonts w:ascii="Times New Roman" w:hAnsi="Times New Roman" w:cs="Times New Roman"/>
          <w:b/>
          <w:sz w:val="24"/>
          <w:szCs w:val="24"/>
        </w:rPr>
        <w:t xml:space="preserve">Теория: </w:t>
      </w:r>
      <w:r>
        <w:rPr>
          <w:rFonts w:ascii="Times New Roman" w:hAnsi="Times New Roman" w:cs="Times New Roman"/>
          <w:sz w:val="24"/>
          <w:szCs w:val="24"/>
        </w:rPr>
        <w:t>Техника безопасности. Изучение средств музыкальной выразительности: характер музыки, темп, доли.</w:t>
      </w:r>
    </w:p>
    <w:p w:rsidR="00847BEB" w:rsidRDefault="003269D0" w:rsidP="003269D0">
      <w:pPr>
        <w:spacing w:after="0" w:line="240" w:lineRule="auto"/>
        <w:ind w:right="-5" w:firstLine="709"/>
        <w:jc w:val="both"/>
        <w:rPr>
          <w:rFonts w:ascii="Times New Roman" w:hAnsi="Times New Roman"/>
          <w:b/>
          <w:sz w:val="24"/>
          <w:szCs w:val="24"/>
        </w:rPr>
      </w:pPr>
      <w:r>
        <w:rPr>
          <w:rFonts w:ascii="Times New Roman" w:hAnsi="Times New Roman"/>
          <w:b/>
          <w:sz w:val="24"/>
          <w:szCs w:val="24"/>
        </w:rPr>
        <w:t>Практика:</w:t>
      </w:r>
      <w:r>
        <w:rPr>
          <w:rFonts w:ascii="Times New Roman" w:hAnsi="Times New Roman"/>
          <w:sz w:val="24"/>
          <w:szCs w:val="24"/>
        </w:rPr>
        <w:t>Воспроизводить темп различными шагами, притопами, хлопками на 2, 4, 8 музыкальных долей.</w:t>
      </w:r>
    </w:p>
    <w:p w:rsidR="00847BEB" w:rsidRDefault="003269D0" w:rsidP="003269D0">
      <w:pPr>
        <w:pStyle w:val="af3"/>
        <w:numPr>
          <w:ilvl w:val="0"/>
          <w:numId w:val="5"/>
        </w:numPr>
        <w:ind w:left="0" w:firstLine="709"/>
        <w:jc w:val="both"/>
        <w:rPr>
          <w:rFonts w:ascii="Times New Roman" w:hAnsi="Times New Roman" w:cs="Times New Roman"/>
          <w:b/>
          <w:sz w:val="24"/>
          <w:szCs w:val="24"/>
        </w:rPr>
      </w:pPr>
      <w:r>
        <w:rPr>
          <w:rFonts w:ascii="Times New Roman" w:hAnsi="Times New Roman" w:cs="Times New Roman"/>
          <w:b/>
          <w:sz w:val="24"/>
          <w:szCs w:val="24"/>
        </w:rPr>
        <w:t>Ритмические танцы. - 5 часов.</w:t>
      </w:r>
    </w:p>
    <w:p w:rsidR="00847BEB" w:rsidRDefault="003269D0" w:rsidP="003269D0">
      <w:pPr>
        <w:pStyle w:val="af3"/>
        <w:ind w:firstLine="709"/>
        <w:jc w:val="both"/>
        <w:rPr>
          <w:rFonts w:ascii="Times New Roman" w:hAnsi="Times New Roman" w:cs="Times New Roman"/>
          <w:sz w:val="24"/>
          <w:szCs w:val="24"/>
        </w:rPr>
      </w:pPr>
      <w:r>
        <w:rPr>
          <w:rFonts w:ascii="Times New Roman" w:hAnsi="Times New Roman" w:cs="Times New Roman"/>
          <w:b/>
          <w:sz w:val="24"/>
          <w:szCs w:val="24"/>
        </w:rPr>
        <w:t xml:space="preserve">Теория: </w:t>
      </w:r>
      <w:r>
        <w:rPr>
          <w:rFonts w:ascii="Times New Roman" w:hAnsi="Times New Roman" w:cs="Times New Roman"/>
          <w:sz w:val="24"/>
          <w:szCs w:val="24"/>
        </w:rPr>
        <w:t xml:space="preserve">Техника безопасности. Изучение ритмических танцев. </w:t>
      </w:r>
    </w:p>
    <w:p w:rsidR="00847BEB" w:rsidRDefault="003269D0" w:rsidP="003269D0">
      <w:pPr>
        <w:pStyle w:val="af3"/>
        <w:ind w:firstLine="709"/>
        <w:jc w:val="both"/>
        <w:rPr>
          <w:rFonts w:ascii="Times New Roman" w:hAnsi="Times New Roman" w:cs="Times New Roman"/>
          <w:sz w:val="24"/>
          <w:szCs w:val="24"/>
        </w:rPr>
      </w:pPr>
      <w:r>
        <w:rPr>
          <w:rFonts w:ascii="Times New Roman" w:hAnsi="Times New Roman" w:cs="Times New Roman"/>
          <w:b/>
          <w:sz w:val="24"/>
          <w:szCs w:val="24"/>
        </w:rPr>
        <w:t xml:space="preserve"> Практика:</w:t>
      </w:r>
      <w:r>
        <w:rPr>
          <w:rFonts w:ascii="Times New Roman" w:hAnsi="Times New Roman" w:cs="Times New Roman"/>
          <w:sz w:val="24"/>
          <w:szCs w:val="24"/>
        </w:rPr>
        <w:t xml:space="preserve">Изучение ритмического танца: «На лесной поляне»,«росточек», «кот и мыши», «мы идем направо», «тик, так». </w:t>
      </w:r>
    </w:p>
    <w:p w:rsidR="00847BEB" w:rsidRDefault="003269D0" w:rsidP="003269D0">
      <w:pPr>
        <w:pStyle w:val="af3"/>
        <w:numPr>
          <w:ilvl w:val="0"/>
          <w:numId w:val="5"/>
        </w:numPr>
        <w:ind w:left="0" w:firstLine="709"/>
        <w:jc w:val="both"/>
        <w:rPr>
          <w:rFonts w:ascii="Times New Roman" w:hAnsi="Times New Roman" w:cs="Times New Roman"/>
          <w:b/>
          <w:sz w:val="24"/>
          <w:szCs w:val="24"/>
        </w:rPr>
      </w:pPr>
      <w:r>
        <w:rPr>
          <w:rFonts w:ascii="Times New Roman" w:hAnsi="Times New Roman" w:cs="Times New Roman"/>
          <w:b/>
          <w:sz w:val="24"/>
          <w:szCs w:val="24"/>
        </w:rPr>
        <w:t>Танцевальные рисунки. – 5 часа.</w:t>
      </w:r>
    </w:p>
    <w:p w:rsidR="00847BEB" w:rsidRDefault="003269D0" w:rsidP="003269D0">
      <w:pPr>
        <w:pStyle w:val="af3"/>
        <w:ind w:firstLine="709"/>
        <w:contextualSpacing/>
        <w:jc w:val="both"/>
        <w:rPr>
          <w:rFonts w:ascii="Times New Roman" w:hAnsi="Times New Roman"/>
          <w:i/>
          <w:sz w:val="28"/>
          <w:szCs w:val="28"/>
        </w:rPr>
      </w:pPr>
      <w:r>
        <w:rPr>
          <w:rFonts w:ascii="Times New Roman" w:hAnsi="Times New Roman" w:cs="Times New Roman"/>
          <w:b/>
          <w:sz w:val="24"/>
          <w:szCs w:val="24"/>
        </w:rPr>
        <w:t xml:space="preserve">Теория: </w:t>
      </w:r>
      <w:r>
        <w:rPr>
          <w:rFonts w:ascii="Times New Roman" w:hAnsi="Times New Roman" w:cs="Times New Roman"/>
          <w:sz w:val="24"/>
          <w:szCs w:val="24"/>
        </w:rPr>
        <w:t xml:space="preserve">Знакомство с танцевальными рисунками. </w:t>
      </w:r>
    </w:p>
    <w:p w:rsidR="00847BEB" w:rsidRDefault="003269D0" w:rsidP="003269D0">
      <w:pPr>
        <w:widowControl w:val="0"/>
        <w:autoSpaceDE w:val="0"/>
        <w:autoSpaceDN w:val="0"/>
        <w:adjustRightInd w:val="0"/>
        <w:spacing w:after="0" w:line="240" w:lineRule="auto"/>
        <w:ind w:firstLine="709"/>
        <w:contextualSpacing/>
        <w:jc w:val="both"/>
        <w:rPr>
          <w:rFonts w:ascii="Times New Roman" w:hAnsi="Times New Roman"/>
          <w:sz w:val="24"/>
          <w:szCs w:val="24"/>
        </w:rPr>
      </w:pPr>
      <w:r>
        <w:rPr>
          <w:rFonts w:ascii="Times New Roman" w:hAnsi="Times New Roman"/>
          <w:b/>
          <w:sz w:val="24"/>
          <w:szCs w:val="24"/>
        </w:rPr>
        <w:t>Практика:</w:t>
      </w:r>
      <w:r>
        <w:rPr>
          <w:rFonts w:ascii="Times New Roman" w:hAnsi="Times New Roman"/>
          <w:sz w:val="24"/>
          <w:szCs w:val="24"/>
        </w:rPr>
        <w:t>Изучение простых рисунков (круг, линия, колонна).От простого к сложному. Изучение простых рисунков (звездочка, полукруг). Изучение сложных рисунков (диагональ, спираль, змейка).</w:t>
      </w:r>
    </w:p>
    <w:p w:rsidR="00847BEB" w:rsidRDefault="003269D0" w:rsidP="003269D0">
      <w:pPr>
        <w:pStyle w:val="af2"/>
        <w:widowControl w:val="0"/>
        <w:numPr>
          <w:ilvl w:val="0"/>
          <w:numId w:val="5"/>
        </w:numPr>
        <w:autoSpaceDE w:val="0"/>
        <w:autoSpaceDN w:val="0"/>
        <w:adjustRightInd w:val="0"/>
        <w:ind w:left="0" w:firstLine="709"/>
        <w:jc w:val="both"/>
        <w:rPr>
          <w:b/>
        </w:rPr>
      </w:pPr>
      <w:r>
        <w:rPr>
          <w:b/>
        </w:rPr>
        <w:t>Шаг в танце. – 6 часа.</w:t>
      </w:r>
    </w:p>
    <w:p w:rsidR="00847BEB" w:rsidRDefault="003269D0" w:rsidP="003269D0">
      <w:pPr>
        <w:pStyle w:val="af3"/>
        <w:ind w:firstLine="709"/>
        <w:jc w:val="both"/>
        <w:rPr>
          <w:rFonts w:ascii="Times New Roman" w:eastAsia="Times New Roman" w:hAnsi="Times New Roman"/>
          <w:sz w:val="28"/>
          <w:szCs w:val="28"/>
        </w:rPr>
      </w:pPr>
      <w:r>
        <w:rPr>
          <w:rFonts w:ascii="Times New Roman" w:hAnsi="Times New Roman" w:cs="Times New Roman"/>
          <w:b/>
          <w:sz w:val="24"/>
          <w:szCs w:val="24"/>
        </w:rPr>
        <w:t xml:space="preserve">Теория: </w:t>
      </w:r>
      <w:r>
        <w:rPr>
          <w:rFonts w:ascii="Times New Roman" w:hAnsi="Times New Roman" w:cs="Times New Roman"/>
          <w:sz w:val="24"/>
          <w:szCs w:val="24"/>
        </w:rPr>
        <w:t>Техника безопасности. Знакомство с разнообразием шагов в танце.</w:t>
      </w:r>
    </w:p>
    <w:p w:rsidR="00847BEB" w:rsidRDefault="003269D0" w:rsidP="003269D0">
      <w:pPr>
        <w:spacing w:after="0" w:line="240" w:lineRule="auto"/>
        <w:ind w:firstLine="709"/>
        <w:jc w:val="both"/>
        <w:rPr>
          <w:rFonts w:ascii="Times New Roman" w:hAnsi="Times New Roman"/>
          <w:sz w:val="24"/>
          <w:szCs w:val="24"/>
        </w:rPr>
      </w:pPr>
      <w:r>
        <w:rPr>
          <w:rFonts w:ascii="Times New Roman" w:hAnsi="Times New Roman"/>
          <w:b/>
          <w:sz w:val="24"/>
          <w:szCs w:val="24"/>
        </w:rPr>
        <w:lastRenderedPageBreak/>
        <w:t xml:space="preserve">Практика: </w:t>
      </w:r>
      <w:r>
        <w:rPr>
          <w:rFonts w:ascii="Times New Roman" w:hAnsi="Times New Roman"/>
          <w:sz w:val="24"/>
          <w:szCs w:val="24"/>
        </w:rPr>
        <w:t>Изучение танцевального шага с носка, маршевый.  Хороводный, на полупальцах, подскоки. Бег мелкий на полупальцах, с высоко поднятыми коленями, широкий.</w:t>
      </w:r>
    </w:p>
    <w:p w:rsidR="00847BEB" w:rsidRDefault="003269D0" w:rsidP="003269D0">
      <w:pPr>
        <w:pStyle w:val="af2"/>
        <w:numPr>
          <w:ilvl w:val="0"/>
          <w:numId w:val="5"/>
        </w:numPr>
        <w:ind w:left="0" w:firstLine="709"/>
        <w:jc w:val="both"/>
        <w:rPr>
          <w:b/>
        </w:rPr>
      </w:pPr>
      <w:r>
        <w:rPr>
          <w:b/>
        </w:rPr>
        <w:t>Прыжки.- 4 часа.</w:t>
      </w:r>
    </w:p>
    <w:p w:rsidR="00847BEB" w:rsidRDefault="003269D0" w:rsidP="003269D0">
      <w:pPr>
        <w:pStyle w:val="af3"/>
        <w:ind w:firstLine="709"/>
        <w:jc w:val="both"/>
        <w:rPr>
          <w:rFonts w:ascii="Times New Roman" w:hAnsi="Times New Roman" w:cs="Times New Roman"/>
          <w:b/>
          <w:sz w:val="24"/>
          <w:szCs w:val="24"/>
        </w:rPr>
      </w:pPr>
      <w:r>
        <w:rPr>
          <w:rFonts w:ascii="Times New Roman" w:hAnsi="Times New Roman" w:cs="Times New Roman"/>
          <w:b/>
          <w:sz w:val="24"/>
          <w:szCs w:val="24"/>
        </w:rPr>
        <w:t>Теория:</w:t>
      </w:r>
      <w:r>
        <w:rPr>
          <w:rFonts w:ascii="Times New Roman" w:hAnsi="Times New Roman" w:cs="Times New Roman"/>
          <w:sz w:val="24"/>
          <w:szCs w:val="24"/>
        </w:rPr>
        <w:t>Знакомство с разновидностью прыжков в танце</w:t>
      </w:r>
      <w:r>
        <w:rPr>
          <w:rFonts w:ascii="Times New Roman" w:hAnsi="Times New Roman" w:cs="Times New Roman"/>
          <w:b/>
          <w:sz w:val="24"/>
          <w:szCs w:val="24"/>
        </w:rPr>
        <w:t xml:space="preserve">: </w:t>
      </w:r>
      <w:r>
        <w:rPr>
          <w:rFonts w:ascii="Times New Roman" w:hAnsi="Times New Roman" w:cs="Times New Roman"/>
          <w:sz w:val="24"/>
          <w:szCs w:val="24"/>
        </w:rPr>
        <w:t xml:space="preserve">прыжки на месте, прыжки с продвижением. Техника безопасности. </w:t>
      </w:r>
    </w:p>
    <w:p w:rsidR="00847BEB" w:rsidRDefault="003269D0" w:rsidP="003269D0">
      <w:pPr>
        <w:pStyle w:val="af3"/>
        <w:ind w:firstLine="709"/>
        <w:jc w:val="both"/>
        <w:rPr>
          <w:rFonts w:ascii="Times New Roman" w:hAnsi="Times New Roman" w:cs="Times New Roman"/>
          <w:sz w:val="24"/>
          <w:szCs w:val="24"/>
        </w:rPr>
      </w:pPr>
      <w:r>
        <w:rPr>
          <w:rFonts w:ascii="Times New Roman" w:hAnsi="Times New Roman" w:cs="Times New Roman"/>
          <w:b/>
          <w:sz w:val="24"/>
          <w:szCs w:val="24"/>
        </w:rPr>
        <w:t>Практика:</w:t>
      </w:r>
      <w:r>
        <w:rPr>
          <w:rFonts w:ascii="Times New Roman" w:hAnsi="Times New Roman" w:cs="Times New Roman"/>
          <w:sz w:val="24"/>
          <w:szCs w:val="24"/>
        </w:rPr>
        <w:t xml:space="preserve"> Прыжки на двух ногах вместе, с продвижением вперед, прямой галоп «лошадки», прыжки вокруг себя на 360º. </w:t>
      </w:r>
    </w:p>
    <w:p w:rsidR="00847BEB" w:rsidRDefault="003269D0" w:rsidP="003269D0">
      <w:pPr>
        <w:pStyle w:val="af3"/>
        <w:ind w:firstLine="709"/>
        <w:jc w:val="both"/>
        <w:rPr>
          <w:rFonts w:ascii="Times New Roman" w:hAnsi="Times New Roman" w:cs="Times New Roman"/>
          <w:sz w:val="24"/>
          <w:szCs w:val="24"/>
        </w:rPr>
      </w:pPr>
      <w:r>
        <w:rPr>
          <w:rFonts w:ascii="Times New Roman" w:hAnsi="Times New Roman" w:cs="Times New Roman"/>
          <w:sz w:val="24"/>
          <w:szCs w:val="24"/>
        </w:rPr>
        <w:t>Изучение прыжков на месте, комбинация прыжков: «трамплин», «пингвин».</w:t>
      </w:r>
    </w:p>
    <w:p w:rsidR="00847BEB" w:rsidRDefault="003269D0" w:rsidP="003269D0">
      <w:pPr>
        <w:pStyle w:val="af3"/>
        <w:ind w:firstLine="709"/>
        <w:jc w:val="both"/>
        <w:rPr>
          <w:rFonts w:ascii="Times New Roman" w:hAnsi="Times New Roman" w:cs="Times New Roman"/>
          <w:sz w:val="24"/>
          <w:szCs w:val="24"/>
        </w:rPr>
      </w:pPr>
      <w:r>
        <w:rPr>
          <w:rFonts w:ascii="Times New Roman" w:hAnsi="Times New Roman" w:cs="Times New Roman"/>
          <w:sz w:val="24"/>
          <w:szCs w:val="24"/>
        </w:rPr>
        <w:t xml:space="preserve">Изучение прыжков на месте, комбинация прыжков: «разножка», «зайчик». </w:t>
      </w:r>
    </w:p>
    <w:p w:rsidR="00847BEB" w:rsidRDefault="003269D0" w:rsidP="003269D0">
      <w:pPr>
        <w:pStyle w:val="af3"/>
        <w:numPr>
          <w:ilvl w:val="0"/>
          <w:numId w:val="5"/>
        </w:numPr>
        <w:ind w:left="0" w:firstLine="709"/>
        <w:jc w:val="both"/>
        <w:rPr>
          <w:rFonts w:ascii="Times New Roman" w:hAnsi="Times New Roman" w:cs="Times New Roman"/>
          <w:b/>
          <w:sz w:val="24"/>
          <w:szCs w:val="24"/>
        </w:rPr>
      </w:pPr>
      <w:r>
        <w:rPr>
          <w:rFonts w:ascii="Times New Roman" w:hAnsi="Times New Roman" w:cs="Times New Roman"/>
          <w:b/>
          <w:sz w:val="24"/>
          <w:szCs w:val="24"/>
        </w:rPr>
        <w:t>Настроение в музыке. - 2 часа.</w:t>
      </w:r>
    </w:p>
    <w:p w:rsidR="00847BEB" w:rsidRDefault="003269D0" w:rsidP="003269D0">
      <w:pPr>
        <w:pStyle w:val="af3"/>
        <w:ind w:firstLine="709"/>
        <w:jc w:val="both"/>
        <w:rPr>
          <w:rFonts w:ascii="Times New Roman" w:hAnsi="Times New Roman" w:cs="Times New Roman"/>
          <w:sz w:val="24"/>
          <w:szCs w:val="24"/>
        </w:rPr>
      </w:pPr>
      <w:r>
        <w:rPr>
          <w:rFonts w:ascii="Times New Roman" w:hAnsi="Times New Roman" w:cs="Times New Roman"/>
          <w:b/>
          <w:sz w:val="24"/>
          <w:szCs w:val="24"/>
        </w:rPr>
        <w:t xml:space="preserve">Теория: </w:t>
      </w:r>
      <w:r>
        <w:rPr>
          <w:rFonts w:ascii="Times New Roman" w:hAnsi="Times New Roman" w:cs="Times New Roman"/>
          <w:sz w:val="24"/>
          <w:szCs w:val="24"/>
        </w:rPr>
        <w:t>Беседа на тему: «Какое бывает настроение?» Соотношение настроений с музыкой.</w:t>
      </w:r>
    </w:p>
    <w:p w:rsidR="00847BEB" w:rsidRDefault="003269D0" w:rsidP="003269D0">
      <w:pPr>
        <w:pStyle w:val="af3"/>
        <w:ind w:firstLine="709"/>
        <w:jc w:val="both"/>
        <w:rPr>
          <w:rFonts w:ascii="Times New Roman" w:hAnsi="Times New Roman" w:cs="Times New Roman"/>
          <w:sz w:val="24"/>
          <w:szCs w:val="24"/>
        </w:rPr>
      </w:pPr>
      <w:r>
        <w:rPr>
          <w:rFonts w:ascii="Times New Roman" w:hAnsi="Times New Roman" w:cs="Times New Roman"/>
          <w:b/>
          <w:sz w:val="24"/>
          <w:szCs w:val="24"/>
        </w:rPr>
        <w:t xml:space="preserve">Практика: </w:t>
      </w:r>
    </w:p>
    <w:p w:rsidR="00847BEB" w:rsidRDefault="003269D0" w:rsidP="003269D0">
      <w:pPr>
        <w:pStyle w:val="af3"/>
        <w:ind w:firstLine="709"/>
        <w:jc w:val="both"/>
        <w:rPr>
          <w:rFonts w:ascii="Times New Roman" w:hAnsi="Times New Roman" w:cs="Times New Roman"/>
          <w:sz w:val="24"/>
          <w:szCs w:val="24"/>
        </w:rPr>
      </w:pPr>
      <w:r>
        <w:rPr>
          <w:rFonts w:ascii="Times New Roman" w:hAnsi="Times New Roman" w:cs="Times New Roman"/>
          <w:sz w:val="24"/>
          <w:szCs w:val="24"/>
        </w:rPr>
        <w:t>Повторение средств музыкальной выразительности: Соединение хлопков с шагами.</w:t>
      </w:r>
    </w:p>
    <w:p w:rsidR="00847BEB" w:rsidRDefault="003269D0" w:rsidP="003269D0">
      <w:pPr>
        <w:pStyle w:val="af3"/>
        <w:numPr>
          <w:ilvl w:val="0"/>
          <w:numId w:val="5"/>
        </w:numPr>
        <w:ind w:left="0" w:firstLine="709"/>
        <w:jc w:val="both"/>
        <w:rPr>
          <w:rFonts w:ascii="Times New Roman" w:hAnsi="Times New Roman" w:cs="Times New Roman"/>
          <w:b/>
          <w:sz w:val="24"/>
          <w:szCs w:val="24"/>
        </w:rPr>
      </w:pPr>
      <w:r>
        <w:rPr>
          <w:rFonts w:ascii="Times New Roman" w:hAnsi="Times New Roman" w:cs="Times New Roman"/>
          <w:b/>
          <w:sz w:val="24"/>
          <w:szCs w:val="24"/>
        </w:rPr>
        <w:t xml:space="preserve">Партерная гимнастика. - 1 час. </w:t>
      </w:r>
    </w:p>
    <w:p w:rsidR="00847BEB" w:rsidRDefault="003269D0" w:rsidP="003269D0">
      <w:pPr>
        <w:pStyle w:val="af3"/>
        <w:ind w:firstLine="709"/>
        <w:jc w:val="both"/>
        <w:rPr>
          <w:rFonts w:ascii="Times New Roman" w:hAnsi="Times New Roman" w:cs="Times New Roman"/>
          <w:b/>
          <w:sz w:val="24"/>
          <w:szCs w:val="24"/>
        </w:rPr>
      </w:pPr>
      <w:r>
        <w:rPr>
          <w:rFonts w:ascii="Times New Roman" w:hAnsi="Times New Roman" w:cs="Times New Roman"/>
          <w:b/>
          <w:sz w:val="24"/>
          <w:szCs w:val="24"/>
        </w:rPr>
        <w:t xml:space="preserve">Теория: </w:t>
      </w:r>
      <w:r>
        <w:rPr>
          <w:rFonts w:ascii="Times New Roman" w:hAnsi="Times New Roman" w:cs="Times New Roman"/>
          <w:sz w:val="24"/>
          <w:szCs w:val="24"/>
        </w:rPr>
        <w:t>Презентация на тему: «Что такое партерная гимнастика и для чего она нужна?».</w:t>
      </w:r>
    </w:p>
    <w:p w:rsidR="00847BEB" w:rsidRDefault="003269D0" w:rsidP="003269D0">
      <w:pPr>
        <w:pStyle w:val="af3"/>
        <w:ind w:firstLine="709"/>
        <w:jc w:val="both"/>
        <w:rPr>
          <w:rFonts w:ascii="Times New Roman" w:hAnsi="Times New Roman" w:cs="Times New Roman"/>
          <w:sz w:val="24"/>
          <w:szCs w:val="24"/>
        </w:rPr>
      </w:pPr>
      <w:r>
        <w:rPr>
          <w:rFonts w:ascii="Times New Roman" w:hAnsi="Times New Roman" w:cs="Times New Roman"/>
          <w:b/>
          <w:sz w:val="24"/>
          <w:szCs w:val="24"/>
        </w:rPr>
        <w:t xml:space="preserve">Практика: </w:t>
      </w:r>
      <w:r>
        <w:rPr>
          <w:rFonts w:ascii="Times New Roman" w:hAnsi="Times New Roman" w:cs="Times New Roman"/>
          <w:sz w:val="24"/>
          <w:szCs w:val="24"/>
        </w:rPr>
        <w:t>Изучение комплекса партерной гимнастики, упражнения для стоп и ног. Упражнения: «Затягивание, сокращение», «поочередное сокращение», «первая позиция».</w:t>
      </w:r>
    </w:p>
    <w:p w:rsidR="00847BEB" w:rsidRDefault="003269D0" w:rsidP="003269D0">
      <w:pPr>
        <w:pStyle w:val="af3"/>
        <w:numPr>
          <w:ilvl w:val="0"/>
          <w:numId w:val="5"/>
        </w:numPr>
        <w:ind w:left="0" w:firstLine="709"/>
        <w:jc w:val="both"/>
        <w:rPr>
          <w:rFonts w:ascii="Times New Roman" w:hAnsi="Times New Roman" w:cs="Times New Roman"/>
          <w:b/>
          <w:sz w:val="24"/>
          <w:szCs w:val="24"/>
        </w:rPr>
      </w:pPr>
      <w:r>
        <w:rPr>
          <w:rFonts w:ascii="Times New Roman" w:hAnsi="Times New Roman" w:cs="Times New Roman"/>
          <w:b/>
          <w:sz w:val="24"/>
          <w:szCs w:val="24"/>
        </w:rPr>
        <w:t>Стопы и ноги.- 3 час.</w:t>
      </w:r>
    </w:p>
    <w:p w:rsidR="00847BEB" w:rsidRDefault="003269D0" w:rsidP="003269D0">
      <w:pPr>
        <w:pStyle w:val="af3"/>
        <w:ind w:firstLine="709"/>
        <w:jc w:val="both"/>
        <w:rPr>
          <w:rFonts w:ascii="Times New Roman" w:hAnsi="Times New Roman" w:cs="Times New Roman"/>
          <w:sz w:val="24"/>
          <w:szCs w:val="24"/>
        </w:rPr>
      </w:pPr>
      <w:r>
        <w:rPr>
          <w:rFonts w:ascii="Times New Roman" w:hAnsi="Times New Roman" w:cs="Times New Roman"/>
          <w:b/>
          <w:sz w:val="24"/>
          <w:szCs w:val="24"/>
        </w:rPr>
        <w:t xml:space="preserve">Теория: </w:t>
      </w:r>
      <w:r>
        <w:rPr>
          <w:rFonts w:ascii="Times New Roman" w:hAnsi="Times New Roman" w:cs="Times New Roman"/>
          <w:sz w:val="24"/>
          <w:szCs w:val="24"/>
        </w:rPr>
        <w:t xml:space="preserve">Изучение комплекса партерной гимнастики, упражнения для стоп и ног. </w:t>
      </w:r>
      <w:r>
        <w:rPr>
          <w:rFonts w:ascii="Times New Roman" w:hAnsi="Times New Roman" w:cs="Times New Roman"/>
          <w:b/>
          <w:sz w:val="24"/>
          <w:szCs w:val="24"/>
        </w:rPr>
        <w:t xml:space="preserve">Практика: </w:t>
      </w:r>
      <w:r>
        <w:rPr>
          <w:rFonts w:ascii="Times New Roman" w:hAnsi="Times New Roman" w:cs="Times New Roman"/>
          <w:sz w:val="24"/>
          <w:szCs w:val="24"/>
        </w:rPr>
        <w:t>Упражнения: «струнка» (затягивание колен и стоп), «галочка», «ножницы», «работа стоп на воздухе»,  «пылесос».</w:t>
      </w:r>
    </w:p>
    <w:p w:rsidR="00847BEB" w:rsidRDefault="003269D0" w:rsidP="003269D0">
      <w:pPr>
        <w:pStyle w:val="af3"/>
        <w:numPr>
          <w:ilvl w:val="0"/>
          <w:numId w:val="5"/>
        </w:numPr>
        <w:ind w:left="0" w:firstLine="709"/>
        <w:jc w:val="both"/>
        <w:rPr>
          <w:rFonts w:ascii="Times New Roman" w:hAnsi="Times New Roman" w:cs="Times New Roman"/>
          <w:b/>
          <w:sz w:val="24"/>
          <w:szCs w:val="24"/>
        </w:rPr>
      </w:pPr>
      <w:r>
        <w:rPr>
          <w:rFonts w:ascii="Times New Roman" w:hAnsi="Times New Roman" w:cs="Times New Roman"/>
          <w:b/>
          <w:sz w:val="24"/>
          <w:szCs w:val="24"/>
        </w:rPr>
        <w:t>Корпус в партерной гимнастике. – 3 часа.</w:t>
      </w:r>
    </w:p>
    <w:p w:rsidR="00847BEB" w:rsidRDefault="003269D0" w:rsidP="003269D0">
      <w:pPr>
        <w:pStyle w:val="af3"/>
        <w:ind w:firstLine="709"/>
        <w:jc w:val="both"/>
        <w:rPr>
          <w:rFonts w:ascii="Times New Roman" w:hAnsi="Times New Roman" w:cs="Times New Roman"/>
          <w:sz w:val="24"/>
          <w:szCs w:val="24"/>
        </w:rPr>
      </w:pPr>
      <w:r>
        <w:rPr>
          <w:rFonts w:ascii="Times New Roman" w:hAnsi="Times New Roman" w:cs="Times New Roman"/>
          <w:b/>
          <w:sz w:val="24"/>
          <w:szCs w:val="24"/>
        </w:rPr>
        <w:t xml:space="preserve">Теория: </w:t>
      </w:r>
      <w:r>
        <w:rPr>
          <w:rFonts w:ascii="Times New Roman" w:hAnsi="Times New Roman" w:cs="Times New Roman"/>
          <w:sz w:val="24"/>
          <w:szCs w:val="24"/>
        </w:rPr>
        <w:t xml:space="preserve">Изучение упражнений, партерной гимнастики,  направленных на корпус. </w:t>
      </w:r>
    </w:p>
    <w:p w:rsidR="00847BEB" w:rsidRDefault="003269D0" w:rsidP="003269D0">
      <w:pPr>
        <w:pStyle w:val="af3"/>
        <w:ind w:firstLine="709"/>
        <w:jc w:val="both"/>
        <w:rPr>
          <w:rFonts w:ascii="Times New Roman" w:hAnsi="Times New Roman" w:cs="Times New Roman"/>
          <w:sz w:val="24"/>
          <w:szCs w:val="24"/>
        </w:rPr>
      </w:pPr>
      <w:r>
        <w:rPr>
          <w:rFonts w:ascii="Times New Roman" w:hAnsi="Times New Roman" w:cs="Times New Roman"/>
          <w:b/>
          <w:sz w:val="24"/>
          <w:szCs w:val="24"/>
        </w:rPr>
        <w:t xml:space="preserve">Практика: </w:t>
      </w:r>
      <w:r>
        <w:rPr>
          <w:rFonts w:ascii="Times New Roman" w:hAnsi="Times New Roman" w:cs="Times New Roman"/>
          <w:sz w:val="24"/>
          <w:szCs w:val="24"/>
        </w:rPr>
        <w:t>Упражнения: «Складочка» (стопы затянуты, сокращенны). «лодочка»,  «балет», (подъемы корпуса из положения лежа, руки во 2 позиции). «крокодил», «верблюд» (прогиб корпуса назад стоя на коленях), «ронд», «самолет», «фонарик», «коробочка».</w:t>
      </w:r>
    </w:p>
    <w:p w:rsidR="00847BEB" w:rsidRDefault="003269D0" w:rsidP="003269D0">
      <w:pPr>
        <w:pStyle w:val="af3"/>
        <w:numPr>
          <w:ilvl w:val="0"/>
          <w:numId w:val="5"/>
        </w:numPr>
        <w:ind w:left="0" w:firstLine="709"/>
        <w:jc w:val="both"/>
        <w:rPr>
          <w:rFonts w:ascii="Times New Roman" w:hAnsi="Times New Roman" w:cs="Times New Roman"/>
          <w:b/>
          <w:sz w:val="24"/>
          <w:szCs w:val="24"/>
        </w:rPr>
      </w:pPr>
      <w:r>
        <w:rPr>
          <w:rFonts w:ascii="Times New Roman" w:hAnsi="Times New Roman" w:cs="Times New Roman"/>
          <w:b/>
          <w:sz w:val="24"/>
          <w:szCs w:val="24"/>
        </w:rPr>
        <w:t>Выворотность. - 3 часа.</w:t>
      </w:r>
    </w:p>
    <w:p w:rsidR="00847BEB" w:rsidRDefault="003269D0" w:rsidP="003269D0">
      <w:pPr>
        <w:pStyle w:val="af3"/>
        <w:ind w:firstLine="709"/>
        <w:jc w:val="both"/>
        <w:rPr>
          <w:rFonts w:ascii="Times New Roman" w:hAnsi="Times New Roman" w:cs="Times New Roman"/>
          <w:b/>
          <w:sz w:val="24"/>
          <w:szCs w:val="24"/>
        </w:rPr>
      </w:pPr>
      <w:r>
        <w:rPr>
          <w:rFonts w:ascii="Times New Roman" w:hAnsi="Times New Roman" w:cs="Times New Roman"/>
          <w:b/>
          <w:sz w:val="24"/>
          <w:szCs w:val="24"/>
        </w:rPr>
        <w:t xml:space="preserve">Теория: </w:t>
      </w:r>
      <w:r>
        <w:rPr>
          <w:rFonts w:ascii="Times New Roman" w:hAnsi="Times New Roman" w:cs="Times New Roman"/>
          <w:sz w:val="24"/>
          <w:szCs w:val="24"/>
        </w:rPr>
        <w:t>Изучение упражнений партерной гимнастики направленных на выворотность тазобедренного сустава и растяжки ног</w:t>
      </w:r>
      <w:r>
        <w:rPr>
          <w:rFonts w:ascii="Times New Roman" w:hAnsi="Times New Roman" w:cs="Times New Roman"/>
          <w:b/>
          <w:sz w:val="24"/>
          <w:szCs w:val="24"/>
        </w:rPr>
        <w:t xml:space="preserve">. </w:t>
      </w:r>
    </w:p>
    <w:p w:rsidR="00847BEB" w:rsidRDefault="003269D0" w:rsidP="003269D0">
      <w:pPr>
        <w:pStyle w:val="af3"/>
        <w:ind w:firstLine="709"/>
        <w:jc w:val="both"/>
        <w:rPr>
          <w:rFonts w:ascii="Times New Roman" w:hAnsi="Times New Roman" w:cs="Times New Roman"/>
          <w:sz w:val="24"/>
          <w:szCs w:val="24"/>
        </w:rPr>
      </w:pPr>
      <w:r>
        <w:rPr>
          <w:rFonts w:ascii="Times New Roman" w:hAnsi="Times New Roman" w:cs="Times New Roman"/>
          <w:b/>
          <w:sz w:val="24"/>
          <w:szCs w:val="24"/>
        </w:rPr>
        <w:t xml:space="preserve">Практика: </w:t>
      </w:r>
      <w:r>
        <w:rPr>
          <w:rFonts w:ascii="Times New Roman" w:hAnsi="Times New Roman" w:cs="Times New Roman"/>
          <w:sz w:val="24"/>
          <w:szCs w:val="24"/>
        </w:rPr>
        <w:t>Упражнения: «бабочка» (с наклоном), «лягушка» (с наклоном), «книжка».</w:t>
      </w:r>
    </w:p>
    <w:p w:rsidR="00847BEB" w:rsidRDefault="003269D0" w:rsidP="003269D0">
      <w:pPr>
        <w:pStyle w:val="af3"/>
        <w:ind w:firstLine="709"/>
        <w:jc w:val="both"/>
        <w:rPr>
          <w:rFonts w:ascii="Times New Roman" w:hAnsi="Times New Roman" w:cs="Times New Roman"/>
          <w:sz w:val="24"/>
          <w:szCs w:val="24"/>
        </w:rPr>
      </w:pPr>
      <w:r>
        <w:rPr>
          <w:rFonts w:ascii="Times New Roman" w:hAnsi="Times New Roman" w:cs="Times New Roman"/>
          <w:sz w:val="24"/>
          <w:szCs w:val="24"/>
        </w:rPr>
        <w:t>Маховые движения затянутыми ногами из положения сидя, лежа. Упражнения: ролеве из положения лежа, сидя.</w:t>
      </w:r>
    </w:p>
    <w:p w:rsidR="00847BEB" w:rsidRDefault="003269D0" w:rsidP="003269D0">
      <w:pPr>
        <w:pStyle w:val="af3"/>
        <w:numPr>
          <w:ilvl w:val="0"/>
          <w:numId w:val="5"/>
        </w:numPr>
        <w:ind w:left="0" w:firstLine="709"/>
        <w:jc w:val="both"/>
        <w:rPr>
          <w:rFonts w:ascii="Times New Roman" w:hAnsi="Times New Roman" w:cs="Times New Roman"/>
          <w:b/>
          <w:sz w:val="24"/>
          <w:szCs w:val="24"/>
        </w:rPr>
      </w:pPr>
      <w:r>
        <w:rPr>
          <w:rFonts w:ascii="Times New Roman" w:hAnsi="Times New Roman" w:cs="Times New Roman"/>
          <w:b/>
          <w:sz w:val="24"/>
          <w:szCs w:val="24"/>
        </w:rPr>
        <w:t>Растяжка. - 3 часа.</w:t>
      </w:r>
    </w:p>
    <w:p w:rsidR="00847BEB" w:rsidRDefault="003269D0" w:rsidP="003269D0">
      <w:pPr>
        <w:pStyle w:val="af3"/>
        <w:ind w:firstLine="709"/>
        <w:jc w:val="both"/>
        <w:rPr>
          <w:rFonts w:ascii="Times New Roman" w:hAnsi="Times New Roman" w:cs="Times New Roman"/>
          <w:sz w:val="24"/>
          <w:szCs w:val="24"/>
        </w:rPr>
      </w:pPr>
      <w:r>
        <w:rPr>
          <w:rFonts w:ascii="Times New Roman" w:hAnsi="Times New Roman" w:cs="Times New Roman"/>
          <w:b/>
          <w:sz w:val="24"/>
          <w:szCs w:val="24"/>
        </w:rPr>
        <w:t xml:space="preserve">Теория: </w:t>
      </w:r>
      <w:r>
        <w:rPr>
          <w:rFonts w:ascii="Times New Roman" w:hAnsi="Times New Roman" w:cs="Times New Roman"/>
          <w:sz w:val="24"/>
          <w:szCs w:val="24"/>
        </w:rPr>
        <w:t xml:space="preserve">Изучение упражнений партерной гимнастики направленных на выворотность тазобедренного сустава и растяжки ног. </w:t>
      </w:r>
    </w:p>
    <w:p w:rsidR="00847BEB" w:rsidRDefault="003269D0" w:rsidP="003269D0">
      <w:pPr>
        <w:pStyle w:val="af3"/>
        <w:ind w:firstLine="709"/>
        <w:jc w:val="both"/>
        <w:rPr>
          <w:rFonts w:ascii="Times New Roman" w:hAnsi="Times New Roman" w:cs="Times New Roman"/>
          <w:sz w:val="24"/>
          <w:szCs w:val="24"/>
        </w:rPr>
      </w:pPr>
      <w:r>
        <w:rPr>
          <w:rFonts w:ascii="Times New Roman" w:hAnsi="Times New Roman" w:cs="Times New Roman"/>
          <w:b/>
          <w:sz w:val="24"/>
          <w:szCs w:val="24"/>
        </w:rPr>
        <w:t xml:space="preserve">Практика: </w:t>
      </w:r>
      <w:r>
        <w:rPr>
          <w:rFonts w:ascii="Times New Roman" w:hAnsi="Times New Roman" w:cs="Times New Roman"/>
          <w:sz w:val="24"/>
          <w:szCs w:val="24"/>
        </w:rPr>
        <w:t>Упражнения: ролеве в сторону из положения лежа. Упражнения:  наклоны корпуса к ногам, ноги широко разведены в сторону. Упражнения:  Гранд батман лежа на боку, на спине и на животе.</w:t>
      </w:r>
    </w:p>
    <w:p w:rsidR="00847BEB" w:rsidRDefault="003269D0" w:rsidP="003269D0">
      <w:pPr>
        <w:pStyle w:val="af3"/>
        <w:numPr>
          <w:ilvl w:val="0"/>
          <w:numId w:val="5"/>
        </w:numPr>
        <w:ind w:left="0" w:firstLine="709"/>
        <w:jc w:val="both"/>
        <w:rPr>
          <w:rFonts w:ascii="Times New Roman" w:hAnsi="Times New Roman" w:cs="Times New Roman"/>
          <w:b/>
          <w:sz w:val="24"/>
          <w:szCs w:val="24"/>
        </w:rPr>
      </w:pPr>
      <w:r>
        <w:rPr>
          <w:rFonts w:ascii="Times New Roman" w:hAnsi="Times New Roman" w:cs="Times New Roman"/>
          <w:b/>
          <w:sz w:val="24"/>
          <w:szCs w:val="24"/>
        </w:rPr>
        <w:t>Координация. – 5 часов.</w:t>
      </w:r>
    </w:p>
    <w:p w:rsidR="00847BEB" w:rsidRDefault="003269D0" w:rsidP="003269D0">
      <w:pPr>
        <w:pStyle w:val="af3"/>
        <w:ind w:firstLine="709"/>
        <w:jc w:val="both"/>
        <w:rPr>
          <w:rFonts w:ascii="Times New Roman" w:hAnsi="Times New Roman" w:cs="Times New Roman"/>
          <w:b/>
          <w:sz w:val="24"/>
          <w:szCs w:val="24"/>
        </w:rPr>
      </w:pPr>
      <w:r>
        <w:rPr>
          <w:rFonts w:ascii="Times New Roman" w:hAnsi="Times New Roman" w:cs="Times New Roman"/>
          <w:b/>
          <w:sz w:val="24"/>
          <w:szCs w:val="24"/>
        </w:rPr>
        <w:t xml:space="preserve">Теория: </w:t>
      </w:r>
      <w:r>
        <w:rPr>
          <w:rFonts w:ascii="Times New Roman" w:hAnsi="Times New Roman" w:cs="Times New Roman"/>
          <w:sz w:val="24"/>
          <w:szCs w:val="24"/>
        </w:rPr>
        <w:t>Знакомство с завершающими упражнениями партерной гимнастики.</w:t>
      </w:r>
    </w:p>
    <w:p w:rsidR="00847BEB" w:rsidRDefault="003269D0" w:rsidP="003269D0">
      <w:pPr>
        <w:pStyle w:val="af3"/>
        <w:ind w:firstLine="709"/>
        <w:jc w:val="both"/>
        <w:rPr>
          <w:rFonts w:ascii="Times New Roman" w:hAnsi="Times New Roman" w:cs="Times New Roman"/>
          <w:sz w:val="24"/>
          <w:szCs w:val="24"/>
        </w:rPr>
      </w:pPr>
      <w:r>
        <w:rPr>
          <w:rFonts w:ascii="Times New Roman" w:hAnsi="Times New Roman" w:cs="Times New Roman"/>
          <w:b/>
          <w:sz w:val="24"/>
          <w:szCs w:val="24"/>
        </w:rPr>
        <w:t xml:space="preserve">Практика: </w:t>
      </w:r>
      <w:r>
        <w:rPr>
          <w:rFonts w:ascii="Times New Roman" w:hAnsi="Times New Roman" w:cs="Times New Roman"/>
          <w:sz w:val="24"/>
          <w:szCs w:val="24"/>
        </w:rPr>
        <w:t xml:space="preserve">стойка на «мостике», в «фонарике». «березка», «книжечка» прижавшись к стене. Упражнения на координацию: стойка на полупальцах. Упражнение «страус» стойка на одной ноге с закрытыми глазами, руки в стороны. Упражнение «мельница»- направления рук направлены в разные стороны. </w:t>
      </w:r>
    </w:p>
    <w:p w:rsidR="00847BEB" w:rsidRDefault="003269D0" w:rsidP="003269D0">
      <w:pPr>
        <w:pStyle w:val="af3"/>
        <w:numPr>
          <w:ilvl w:val="0"/>
          <w:numId w:val="5"/>
        </w:numPr>
        <w:ind w:left="0" w:firstLine="709"/>
        <w:jc w:val="both"/>
        <w:rPr>
          <w:rFonts w:ascii="Times New Roman" w:hAnsi="Times New Roman" w:cs="Times New Roman"/>
          <w:b/>
          <w:sz w:val="24"/>
          <w:szCs w:val="24"/>
        </w:rPr>
      </w:pPr>
      <w:r>
        <w:rPr>
          <w:rFonts w:ascii="Times New Roman" w:hAnsi="Times New Roman" w:cs="Times New Roman"/>
          <w:b/>
          <w:sz w:val="24"/>
          <w:szCs w:val="24"/>
        </w:rPr>
        <w:t xml:space="preserve">Корпус в классическом танце. -  6 часа. </w:t>
      </w:r>
    </w:p>
    <w:p w:rsidR="00847BEB" w:rsidRDefault="003269D0" w:rsidP="003269D0">
      <w:pPr>
        <w:pStyle w:val="af3"/>
        <w:ind w:firstLine="709"/>
        <w:jc w:val="both"/>
        <w:rPr>
          <w:rFonts w:ascii="Times New Roman" w:hAnsi="Times New Roman" w:cs="Times New Roman"/>
          <w:sz w:val="24"/>
          <w:szCs w:val="24"/>
        </w:rPr>
      </w:pPr>
      <w:r>
        <w:rPr>
          <w:rFonts w:ascii="Times New Roman" w:hAnsi="Times New Roman" w:cs="Times New Roman"/>
          <w:b/>
          <w:sz w:val="24"/>
          <w:szCs w:val="24"/>
        </w:rPr>
        <w:t xml:space="preserve">Теория: </w:t>
      </w:r>
      <w:r>
        <w:rPr>
          <w:rFonts w:ascii="Times New Roman" w:hAnsi="Times New Roman" w:cs="Times New Roman"/>
          <w:sz w:val="24"/>
          <w:szCs w:val="24"/>
        </w:rPr>
        <w:t xml:space="preserve">Правильная постановка корпуса. </w:t>
      </w:r>
    </w:p>
    <w:p w:rsidR="00847BEB" w:rsidRDefault="003269D0" w:rsidP="003269D0">
      <w:pPr>
        <w:pStyle w:val="af3"/>
        <w:ind w:firstLine="709"/>
        <w:jc w:val="both"/>
        <w:rPr>
          <w:rFonts w:ascii="Times New Roman" w:hAnsi="Times New Roman" w:cs="Times New Roman"/>
          <w:sz w:val="24"/>
          <w:szCs w:val="24"/>
        </w:rPr>
      </w:pPr>
      <w:r>
        <w:rPr>
          <w:rFonts w:ascii="Times New Roman" w:hAnsi="Times New Roman" w:cs="Times New Roman"/>
          <w:b/>
          <w:sz w:val="24"/>
          <w:szCs w:val="24"/>
        </w:rPr>
        <w:t>Практика:</w:t>
      </w:r>
      <w:r>
        <w:rPr>
          <w:rFonts w:ascii="Times New Roman" w:hAnsi="Times New Roman" w:cs="Times New Roman"/>
          <w:sz w:val="24"/>
          <w:szCs w:val="24"/>
        </w:rPr>
        <w:t>Постановка корпуса. Изучение движений Demiplie. Постановка корпуса в классическом танце. Изучение движений plie.</w:t>
      </w:r>
    </w:p>
    <w:p w:rsidR="00847BEB" w:rsidRDefault="003269D0" w:rsidP="003269D0">
      <w:pPr>
        <w:pStyle w:val="af3"/>
        <w:numPr>
          <w:ilvl w:val="0"/>
          <w:numId w:val="5"/>
        </w:numPr>
        <w:ind w:left="0" w:firstLine="709"/>
        <w:jc w:val="both"/>
        <w:rPr>
          <w:rFonts w:ascii="Times New Roman" w:hAnsi="Times New Roman" w:cs="Times New Roman"/>
          <w:b/>
          <w:sz w:val="24"/>
          <w:szCs w:val="24"/>
        </w:rPr>
      </w:pPr>
      <w:r>
        <w:rPr>
          <w:rFonts w:ascii="Times New Roman" w:hAnsi="Times New Roman" w:cs="Times New Roman"/>
          <w:b/>
          <w:sz w:val="24"/>
          <w:szCs w:val="24"/>
        </w:rPr>
        <w:t xml:space="preserve">Позиции ног классического танца. - 2 час. </w:t>
      </w:r>
    </w:p>
    <w:p w:rsidR="00847BEB" w:rsidRDefault="003269D0" w:rsidP="003269D0">
      <w:pPr>
        <w:pStyle w:val="af3"/>
        <w:ind w:firstLine="709"/>
        <w:jc w:val="both"/>
        <w:rPr>
          <w:rFonts w:ascii="Times New Roman" w:hAnsi="Times New Roman" w:cs="Times New Roman"/>
          <w:sz w:val="24"/>
          <w:szCs w:val="24"/>
        </w:rPr>
      </w:pPr>
      <w:r>
        <w:rPr>
          <w:rFonts w:ascii="Times New Roman" w:hAnsi="Times New Roman" w:cs="Times New Roman"/>
          <w:b/>
          <w:sz w:val="24"/>
          <w:szCs w:val="24"/>
        </w:rPr>
        <w:lastRenderedPageBreak/>
        <w:t>Теория:</w:t>
      </w:r>
      <w:r>
        <w:rPr>
          <w:rFonts w:ascii="Times New Roman" w:hAnsi="Times New Roman" w:cs="Times New Roman"/>
          <w:sz w:val="24"/>
          <w:szCs w:val="24"/>
        </w:rPr>
        <w:t xml:space="preserve">Знакомство с классическим танцем, презентация с видео: «История возникновения классического танца». </w:t>
      </w:r>
    </w:p>
    <w:p w:rsidR="00847BEB" w:rsidRDefault="003269D0" w:rsidP="003269D0">
      <w:pPr>
        <w:pStyle w:val="af3"/>
        <w:ind w:firstLine="709"/>
        <w:jc w:val="both"/>
        <w:rPr>
          <w:rFonts w:ascii="Times New Roman" w:hAnsi="Times New Roman" w:cs="Times New Roman"/>
          <w:sz w:val="24"/>
          <w:szCs w:val="24"/>
        </w:rPr>
      </w:pPr>
      <w:r>
        <w:rPr>
          <w:rFonts w:ascii="Times New Roman" w:hAnsi="Times New Roman" w:cs="Times New Roman"/>
          <w:b/>
          <w:sz w:val="24"/>
          <w:szCs w:val="24"/>
        </w:rPr>
        <w:t>Практика:</w:t>
      </w:r>
      <w:r>
        <w:rPr>
          <w:rFonts w:ascii="Times New Roman" w:hAnsi="Times New Roman" w:cs="Times New Roman"/>
          <w:sz w:val="24"/>
          <w:szCs w:val="24"/>
        </w:rPr>
        <w:t xml:space="preserve">Изучение классических позиции  ног: l , ll.  </w:t>
      </w:r>
    </w:p>
    <w:p w:rsidR="00847BEB" w:rsidRDefault="003269D0" w:rsidP="003269D0">
      <w:pPr>
        <w:pStyle w:val="af3"/>
        <w:numPr>
          <w:ilvl w:val="0"/>
          <w:numId w:val="5"/>
        </w:numPr>
        <w:ind w:left="0" w:firstLine="709"/>
        <w:jc w:val="both"/>
        <w:rPr>
          <w:rFonts w:ascii="Times New Roman" w:hAnsi="Times New Roman" w:cs="Times New Roman"/>
          <w:b/>
          <w:sz w:val="24"/>
          <w:szCs w:val="24"/>
        </w:rPr>
      </w:pPr>
      <w:r>
        <w:rPr>
          <w:rFonts w:ascii="Times New Roman" w:hAnsi="Times New Roman" w:cs="Times New Roman"/>
          <w:b/>
          <w:sz w:val="24"/>
          <w:szCs w:val="24"/>
        </w:rPr>
        <w:t xml:space="preserve">Позиции рук классического танца.- 2 час. </w:t>
      </w:r>
    </w:p>
    <w:p w:rsidR="00847BEB" w:rsidRDefault="003269D0" w:rsidP="003269D0">
      <w:pPr>
        <w:pStyle w:val="af3"/>
        <w:ind w:firstLine="709"/>
        <w:jc w:val="both"/>
        <w:rPr>
          <w:rFonts w:ascii="Times New Roman" w:hAnsi="Times New Roman" w:cs="Times New Roman"/>
          <w:b/>
          <w:sz w:val="24"/>
          <w:szCs w:val="24"/>
        </w:rPr>
      </w:pPr>
      <w:r>
        <w:rPr>
          <w:rFonts w:ascii="Times New Roman" w:hAnsi="Times New Roman" w:cs="Times New Roman"/>
          <w:b/>
          <w:sz w:val="24"/>
          <w:szCs w:val="24"/>
        </w:rPr>
        <w:t xml:space="preserve">Теория: </w:t>
      </w:r>
      <w:r>
        <w:rPr>
          <w:rFonts w:ascii="Times New Roman" w:hAnsi="Times New Roman" w:cs="Times New Roman"/>
          <w:sz w:val="24"/>
          <w:szCs w:val="24"/>
        </w:rPr>
        <w:t>Правильная постановка рук в классическом танце.</w:t>
      </w:r>
    </w:p>
    <w:p w:rsidR="00847BEB" w:rsidRDefault="003269D0" w:rsidP="003269D0">
      <w:pPr>
        <w:pStyle w:val="af3"/>
        <w:ind w:firstLine="709"/>
        <w:jc w:val="both"/>
        <w:rPr>
          <w:rFonts w:ascii="Times New Roman" w:hAnsi="Times New Roman" w:cs="Times New Roman"/>
          <w:b/>
          <w:sz w:val="24"/>
          <w:szCs w:val="24"/>
        </w:rPr>
      </w:pPr>
      <w:r>
        <w:rPr>
          <w:rFonts w:ascii="Times New Roman" w:hAnsi="Times New Roman" w:cs="Times New Roman"/>
          <w:b/>
          <w:sz w:val="24"/>
          <w:szCs w:val="24"/>
        </w:rPr>
        <w:t>Практика:</w:t>
      </w:r>
      <w:r>
        <w:rPr>
          <w:rFonts w:ascii="Times New Roman" w:hAnsi="Times New Roman" w:cs="Times New Roman"/>
          <w:sz w:val="24"/>
          <w:szCs w:val="24"/>
        </w:rPr>
        <w:t xml:space="preserve">Изучение позиций рук классического танца: l , ll, </w:t>
      </w:r>
      <w:r>
        <w:rPr>
          <w:rFonts w:ascii="Times New Roman" w:hAnsi="Times New Roman" w:cs="Times New Roman"/>
          <w:sz w:val="24"/>
          <w:szCs w:val="24"/>
          <w:lang w:val="en-US"/>
        </w:rPr>
        <w:t>III</w:t>
      </w:r>
      <w:r>
        <w:rPr>
          <w:rFonts w:ascii="Times New Roman" w:hAnsi="Times New Roman" w:cs="Times New Roman"/>
          <w:sz w:val="24"/>
          <w:szCs w:val="24"/>
        </w:rPr>
        <w:t>.</w:t>
      </w:r>
    </w:p>
    <w:p w:rsidR="00847BEB" w:rsidRDefault="003269D0" w:rsidP="003269D0">
      <w:pPr>
        <w:pStyle w:val="af3"/>
        <w:numPr>
          <w:ilvl w:val="0"/>
          <w:numId w:val="5"/>
        </w:numPr>
        <w:ind w:left="0" w:firstLine="709"/>
        <w:jc w:val="both"/>
        <w:rPr>
          <w:rFonts w:ascii="Times New Roman" w:hAnsi="Times New Roman" w:cs="Times New Roman"/>
          <w:b/>
          <w:sz w:val="24"/>
          <w:szCs w:val="24"/>
        </w:rPr>
      </w:pPr>
      <w:r>
        <w:rPr>
          <w:rFonts w:ascii="Times New Roman" w:hAnsi="Times New Roman" w:cs="Times New Roman"/>
          <w:b/>
          <w:sz w:val="24"/>
          <w:szCs w:val="24"/>
        </w:rPr>
        <w:t xml:space="preserve">Классический танец «Куклы».- 5 часов. </w:t>
      </w:r>
    </w:p>
    <w:p w:rsidR="00847BEB" w:rsidRDefault="003269D0" w:rsidP="003269D0">
      <w:pPr>
        <w:pStyle w:val="af3"/>
        <w:ind w:firstLine="709"/>
        <w:jc w:val="both"/>
        <w:rPr>
          <w:rFonts w:ascii="Times New Roman" w:hAnsi="Times New Roman" w:cs="Times New Roman"/>
          <w:b/>
          <w:sz w:val="24"/>
          <w:szCs w:val="24"/>
        </w:rPr>
      </w:pPr>
      <w:r>
        <w:rPr>
          <w:rFonts w:ascii="Times New Roman" w:hAnsi="Times New Roman" w:cs="Times New Roman"/>
          <w:b/>
          <w:sz w:val="24"/>
          <w:szCs w:val="24"/>
        </w:rPr>
        <w:t xml:space="preserve">Теория: </w:t>
      </w:r>
      <w:r>
        <w:rPr>
          <w:rFonts w:ascii="Times New Roman" w:hAnsi="Times New Roman" w:cs="Times New Roman"/>
          <w:sz w:val="24"/>
          <w:szCs w:val="24"/>
        </w:rPr>
        <w:t>Повторение пройденного материала, постановка рук и ног.</w:t>
      </w:r>
    </w:p>
    <w:p w:rsidR="00847BEB" w:rsidRDefault="003269D0" w:rsidP="003269D0">
      <w:pPr>
        <w:pStyle w:val="af3"/>
        <w:ind w:firstLine="709"/>
        <w:jc w:val="both"/>
        <w:rPr>
          <w:rFonts w:ascii="Times New Roman" w:hAnsi="Times New Roman" w:cs="Times New Roman"/>
          <w:sz w:val="24"/>
          <w:szCs w:val="24"/>
        </w:rPr>
      </w:pPr>
      <w:r>
        <w:rPr>
          <w:rFonts w:ascii="Times New Roman" w:hAnsi="Times New Roman" w:cs="Times New Roman"/>
          <w:b/>
          <w:sz w:val="24"/>
          <w:szCs w:val="24"/>
        </w:rPr>
        <w:t xml:space="preserve">Практика: </w:t>
      </w:r>
      <w:r>
        <w:rPr>
          <w:rFonts w:ascii="Times New Roman" w:hAnsi="Times New Roman" w:cs="Times New Roman"/>
          <w:sz w:val="24"/>
          <w:szCs w:val="24"/>
        </w:rPr>
        <w:t xml:space="preserve">Постановка танцевального, классического номера «Куклы».  </w:t>
      </w:r>
    </w:p>
    <w:p w:rsidR="00847BEB" w:rsidRDefault="003269D0" w:rsidP="003269D0">
      <w:pPr>
        <w:pStyle w:val="af3"/>
        <w:numPr>
          <w:ilvl w:val="0"/>
          <w:numId w:val="5"/>
        </w:numPr>
        <w:ind w:left="0" w:firstLine="709"/>
        <w:jc w:val="both"/>
        <w:rPr>
          <w:rFonts w:ascii="Times New Roman" w:hAnsi="Times New Roman" w:cs="Times New Roman"/>
          <w:b/>
          <w:sz w:val="24"/>
          <w:szCs w:val="24"/>
        </w:rPr>
      </w:pPr>
      <w:r>
        <w:rPr>
          <w:rFonts w:ascii="Times New Roman" w:hAnsi="Times New Roman"/>
          <w:b/>
          <w:sz w:val="24"/>
          <w:szCs w:val="24"/>
        </w:rPr>
        <w:t xml:space="preserve">История русского танца. – 1 час. </w:t>
      </w:r>
    </w:p>
    <w:p w:rsidR="00847BEB" w:rsidRDefault="003269D0" w:rsidP="003269D0">
      <w:pPr>
        <w:spacing w:after="0" w:line="240" w:lineRule="auto"/>
        <w:ind w:firstLine="709"/>
        <w:jc w:val="both"/>
        <w:rPr>
          <w:rFonts w:ascii="Times New Roman" w:hAnsi="Times New Roman"/>
          <w:b/>
          <w:sz w:val="24"/>
          <w:szCs w:val="24"/>
          <w:lang w:eastAsia="ru-RU"/>
        </w:rPr>
      </w:pPr>
      <w:r>
        <w:rPr>
          <w:rFonts w:ascii="Times New Roman" w:hAnsi="Times New Roman"/>
          <w:b/>
          <w:sz w:val="24"/>
          <w:szCs w:val="24"/>
          <w:lang w:eastAsia="ru-RU"/>
        </w:rPr>
        <w:t xml:space="preserve">      Теория: </w:t>
      </w:r>
      <w:r>
        <w:rPr>
          <w:rFonts w:ascii="Times New Roman" w:hAnsi="Times New Roman"/>
          <w:sz w:val="24"/>
          <w:szCs w:val="24"/>
          <w:lang w:eastAsia="ru-RU"/>
        </w:rPr>
        <w:t>Техника безопасности. С помощью презентации и видео материала познакомить детей с историей русского танца, его особенностями.</w:t>
      </w:r>
    </w:p>
    <w:p w:rsidR="00847BEB" w:rsidRDefault="003269D0" w:rsidP="003269D0">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 xml:space="preserve">      Практика: </w:t>
      </w:r>
      <w:r>
        <w:rPr>
          <w:rFonts w:ascii="Times New Roman" w:hAnsi="Times New Roman"/>
          <w:sz w:val="24"/>
          <w:szCs w:val="24"/>
          <w:lang w:eastAsia="ru-RU"/>
        </w:rPr>
        <w:t>Изучение русского поклона. Постановка хореографической композиции «Калинка».</w:t>
      </w:r>
    </w:p>
    <w:p w:rsidR="00847BEB" w:rsidRDefault="003269D0" w:rsidP="003269D0">
      <w:pPr>
        <w:pStyle w:val="af2"/>
        <w:numPr>
          <w:ilvl w:val="0"/>
          <w:numId w:val="5"/>
        </w:numPr>
        <w:ind w:left="0" w:firstLine="709"/>
        <w:jc w:val="both"/>
        <w:rPr>
          <w:b/>
        </w:rPr>
      </w:pPr>
      <w:r>
        <w:rPr>
          <w:b/>
        </w:rPr>
        <w:t xml:space="preserve">Танцевальные проходки. - 1 час. </w:t>
      </w:r>
    </w:p>
    <w:p w:rsidR="00847BEB" w:rsidRDefault="003269D0" w:rsidP="003269D0">
      <w:pPr>
        <w:pStyle w:val="af2"/>
        <w:ind w:left="0" w:firstLine="709"/>
        <w:jc w:val="both"/>
      </w:pPr>
      <w:r>
        <w:rPr>
          <w:b/>
        </w:rPr>
        <w:t>Теория:</w:t>
      </w:r>
      <w:r>
        <w:t xml:space="preserve"> Изучение основ русского народного танца: упражнения «елочка», «гармошка».  </w:t>
      </w:r>
    </w:p>
    <w:p w:rsidR="00847BEB" w:rsidRDefault="003269D0" w:rsidP="003269D0">
      <w:pPr>
        <w:pStyle w:val="af2"/>
        <w:ind w:left="0" w:firstLine="709"/>
        <w:jc w:val="both"/>
      </w:pPr>
      <w:r>
        <w:rPr>
          <w:b/>
        </w:rPr>
        <w:t xml:space="preserve"> Практика:</w:t>
      </w:r>
      <w:r>
        <w:t xml:space="preserve">Изучение упражнений«елочка», «гармошка».   Постановка хореографической композиции «Калинка».  </w:t>
      </w:r>
    </w:p>
    <w:p w:rsidR="00847BEB" w:rsidRDefault="003269D0" w:rsidP="003269D0">
      <w:pPr>
        <w:pStyle w:val="af2"/>
        <w:numPr>
          <w:ilvl w:val="0"/>
          <w:numId w:val="5"/>
        </w:numPr>
        <w:ind w:left="0" w:firstLine="709"/>
        <w:jc w:val="both"/>
      </w:pPr>
      <w:r>
        <w:rPr>
          <w:b/>
        </w:rPr>
        <w:t xml:space="preserve">«Ковырялочка». – 2 час. </w:t>
      </w:r>
    </w:p>
    <w:p w:rsidR="00847BEB" w:rsidRDefault="003269D0" w:rsidP="003269D0">
      <w:pPr>
        <w:pStyle w:val="af2"/>
        <w:ind w:left="0" w:firstLine="709"/>
        <w:jc w:val="both"/>
      </w:pPr>
      <w:r>
        <w:rPr>
          <w:b/>
        </w:rPr>
        <w:t>Теория:</w:t>
      </w:r>
      <w:r>
        <w:t xml:space="preserve"> Изучение основ русского народного танца, упражнения:  «ковырялочка», «подготовка к веревочке». </w:t>
      </w:r>
    </w:p>
    <w:p w:rsidR="00847BEB" w:rsidRDefault="003269D0" w:rsidP="003269D0">
      <w:pPr>
        <w:pStyle w:val="af2"/>
        <w:ind w:left="0" w:firstLine="709"/>
        <w:jc w:val="both"/>
      </w:pPr>
      <w:r>
        <w:rPr>
          <w:b/>
        </w:rPr>
        <w:t>Практика:</w:t>
      </w:r>
      <w:r>
        <w:t>Постановка хореографической композиции «Калинка». Изучение упражнений «ковырялочка», «подготовка к веревочке».</w:t>
      </w:r>
    </w:p>
    <w:p w:rsidR="00847BEB" w:rsidRDefault="003269D0" w:rsidP="003269D0">
      <w:pPr>
        <w:pStyle w:val="af2"/>
        <w:numPr>
          <w:ilvl w:val="0"/>
          <w:numId w:val="5"/>
        </w:numPr>
        <w:ind w:left="0" w:firstLine="709"/>
        <w:jc w:val="both"/>
        <w:rPr>
          <w:b/>
        </w:rPr>
      </w:pPr>
      <w:r>
        <w:rPr>
          <w:b/>
        </w:rPr>
        <w:t xml:space="preserve">«Подготовка к моталочке». -1 час. </w:t>
      </w:r>
    </w:p>
    <w:p w:rsidR="00847BEB" w:rsidRDefault="003269D0" w:rsidP="003269D0">
      <w:pPr>
        <w:pStyle w:val="af2"/>
        <w:ind w:left="0" w:firstLine="709"/>
        <w:jc w:val="both"/>
      </w:pPr>
      <w:r>
        <w:rPr>
          <w:b/>
        </w:rPr>
        <w:t>Теория:</w:t>
      </w:r>
      <w:r>
        <w:t xml:space="preserve"> Изучение основ русского народного танца, упражнения: «подготовка к моталочке». </w:t>
      </w:r>
    </w:p>
    <w:p w:rsidR="00847BEB" w:rsidRDefault="003269D0" w:rsidP="003269D0">
      <w:pPr>
        <w:pStyle w:val="af2"/>
        <w:ind w:left="0" w:firstLine="709"/>
        <w:jc w:val="both"/>
      </w:pPr>
      <w:r>
        <w:rPr>
          <w:b/>
        </w:rPr>
        <w:t>Практика:</w:t>
      </w:r>
      <w:r>
        <w:t>Постановка хореографической композиции «Калинка». Изучение упражнения: «подготовка к моталочке».</w:t>
      </w:r>
    </w:p>
    <w:p w:rsidR="00847BEB" w:rsidRDefault="003269D0" w:rsidP="003269D0">
      <w:pPr>
        <w:pStyle w:val="af2"/>
        <w:numPr>
          <w:ilvl w:val="0"/>
          <w:numId w:val="5"/>
        </w:numPr>
        <w:ind w:left="0" w:firstLine="709"/>
        <w:jc w:val="both"/>
        <w:rPr>
          <w:b/>
        </w:rPr>
      </w:pPr>
      <w:r>
        <w:rPr>
          <w:b/>
        </w:rPr>
        <w:t xml:space="preserve">Народный прыжок. – 2 час. </w:t>
      </w:r>
    </w:p>
    <w:p w:rsidR="00847BEB" w:rsidRDefault="003269D0" w:rsidP="003269D0">
      <w:pPr>
        <w:pStyle w:val="af2"/>
        <w:ind w:left="0" w:firstLine="709"/>
        <w:jc w:val="both"/>
      </w:pPr>
      <w:r>
        <w:rPr>
          <w:b/>
        </w:rPr>
        <w:t>Теория:</w:t>
      </w:r>
      <w:r>
        <w:t xml:space="preserve"> Изучение подскоков, тройных прыжочков, «молоточек». </w:t>
      </w:r>
    </w:p>
    <w:p w:rsidR="00847BEB" w:rsidRDefault="003269D0" w:rsidP="003269D0">
      <w:pPr>
        <w:pStyle w:val="af2"/>
        <w:ind w:left="0" w:firstLine="709"/>
        <w:jc w:val="both"/>
      </w:pPr>
      <w:r>
        <w:rPr>
          <w:b/>
        </w:rPr>
        <w:t xml:space="preserve">Практика: </w:t>
      </w:r>
      <w:r>
        <w:t xml:space="preserve">Изучение подскоков, тройных прыжочков, «молоточек».Отработка хореографической композиции «Калинка».  </w:t>
      </w:r>
    </w:p>
    <w:p w:rsidR="00847BEB" w:rsidRDefault="003269D0" w:rsidP="003269D0">
      <w:pPr>
        <w:pStyle w:val="af2"/>
        <w:numPr>
          <w:ilvl w:val="0"/>
          <w:numId w:val="5"/>
        </w:numPr>
        <w:ind w:left="0" w:firstLine="709"/>
        <w:jc w:val="both"/>
        <w:rPr>
          <w:b/>
        </w:rPr>
      </w:pPr>
      <w:r>
        <w:rPr>
          <w:b/>
        </w:rPr>
        <w:t xml:space="preserve">Народный шаг. – 3 часа. </w:t>
      </w:r>
    </w:p>
    <w:p w:rsidR="00847BEB" w:rsidRDefault="003269D0" w:rsidP="003269D0">
      <w:pPr>
        <w:pStyle w:val="af2"/>
        <w:ind w:left="0" w:firstLine="709"/>
        <w:jc w:val="both"/>
      </w:pPr>
      <w:r>
        <w:rPr>
          <w:b/>
        </w:rPr>
        <w:t>Теория:</w:t>
      </w:r>
      <w:r>
        <w:t xml:space="preserve"> Изучение шагов, основных проходок.  </w:t>
      </w:r>
    </w:p>
    <w:p w:rsidR="00847BEB" w:rsidRDefault="003269D0" w:rsidP="003269D0">
      <w:pPr>
        <w:pStyle w:val="af2"/>
        <w:ind w:left="0" w:firstLine="709"/>
        <w:jc w:val="both"/>
      </w:pPr>
      <w:r>
        <w:rPr>
          <w:b/>
        </w:rPr>
        <w:t>Практика:</w:t>
      </w:r>
      <w:r>
        <w:t xml:space="preserve"> Шаг простой на полупальцах.  Постановка хореографической композиции «Калинка».   </w:t>
      </w:r>
    </w:p>
    <w:p w:rsidR="00847BEB" w:rsidRDefault="003269D0" w:rsidP="003269D0">
      <w:pPr>
        <w:pStyle w:val="af2"/>
        <w:ind w:left="0" w:firstLine="709"/>
        <w:jc w:val="both"/>
      </w:pPr>
      <w:r>
        <w:t xml:space="preserve">Боковой приставной, боковой ход. Отработка хореографической композиции «Калинка».       </w:t>
      </w:r>
    </w:p>
    <w:p w:rsidR="00847BEB" w:rsidRDefault="003269D0" w:rsidP="003269D0">
      <w:pPr>
        <w:pStyle w:val="af2"/>
        <w:numPr>
          <w:ilvl w:val="0"/>
          <w:numId w:val="5"/>
        </w:numPr>
        <w:ind w:left="0" w:firstLine="709"/>
        <w:jc w:val="both"/>
      </w:pPr>
      <w:r>
        <w:rPr>
          <w:b/>
        </w:rPr>
        <w:t xml:space="preserve">«Подготовка к дроби». - 3 часа.               </w:t>
      </w:r>
    </w:p>
    <w:p w:rsidR="00847BEB" w:rsidRDefault="003269D0" w:rsidP="003269D0">
      <w:pPr>
        <w:pStyle w:val="af2"/>
        <w:ind w:left="0" w:firstLine="709"/>
        <w:jc w:val="both"/>
      </w:pPr>
      <w:r>
        <w:rPr>
          <w:b/>
        </w:rPr>
        <w:t>Теория:</w:t>
      </w:r>
      <w:r>
        <w:t xml:space="preserve"> Изучение простых каблучных дробей. </w:t>
      </w:r>
    </w:p>
    <w:p w:rsidR="00847BEB" w:rsidRDefault="003269D0" w:rsidP="003269D0">
      <w:pPr>
        <w:pStyle w:val="af2"/>
        <w:ind w:left="0" w:firstLine="709"/>
        <w:jc w:val="both"/>
      </w:pPr>
      <w:r>
        <w:rPr>
          <w:b/>
        </w:rPr>
        <w:t>Практика:</w:t>
      </w:r>
      <w:r>
        <w:t xml:space="preserve"> Притопы, удары полупальцами. Простые каблучные дроби. Удары каблуком. Отработка хореографической композиции «Калинка». </w:t>
      </w:r>
    </w:p>
    <w:p w:rsidR="00847BEB" w:rsidRDefault="003269D0" w:rsidP="003269D0">
      <w:pPr>
        <w:pStyle w:val="af2"/>
        <w:numPr>
          <w:ilvl w:val="0"/>
          <w:numId w:val="5"/>
        </w:numPr>
        <w:ind w:left="0" w:firstLine="709"/>
        <w:jc w:val="both"/>
        <w:rPr>
          <w:b/>
        </w:rPr>
      </w:pPr>
      <w:r>
        <w:rPr>
          <w:b/>
        </w:rPr>
        <w:t xml:space="preserve">Дробная комбинация «Калинка». – 1 час.    </w:t>
      </w:r>
    </w:p>
    <w:p w:rsidR="00847BEB" w:rsidRDefault="003269D0" w:rsidP="003269D0">
      <w:pPr>
        <w:pStyle w:val="af2"/>
        <w:ind w:left="0" w:firstLine="709"/>
        <w:jc w:val="both"/>
      </w:pPr>
      <w:r>
        <w:rPr>
          <w:b/>
        </w:rPr>
        <w:t>Теория:</w:t>
      </w:r>
      <w:r>
        <w:t xml:space="preserve"> Повторение изученного материала. </w:t>
      </w:r>
    </w:p>
    <w:p w:rsidR="00847BEB" w:rsidRDefault="003269D0" w:rsidP="003269D0">
      <w:pPr>
        <w:pStyle w:val="af2"/>
        <w:ind w:left="0" w:firstLine="709"/>
        <w:jc w:val="both"/>
      </w:pPr>
      <w:r>
        <w:rPr>
          <w:b/>
        </w:rPr>
        <w:t>Практика:</w:t>
      </w:r>
      <w:r>
        <w:t xml:space="preserve"> Отработка хореографической композиции «Калинка».    </w:t>
      </w:r>
    </w:p>
    <w:p w:rsidR="00847BEB" w:rsidRDefault="003269D0" w:rsidP="003269D0">
      <w:pPr>
        <w:pStyle w:val="af2"/>
        <w:numPr>
          <w:ilvl w:val="0"/>
          <w:numId w:val="5"/>
        </w:numPr>
        <w:ind w:left="0" w:firstLine="709"/>
        <w:jc w:val="both"/>
        <w:rPr>
          <w:b/>
        </w:rPr>
      </w:pPr>
      <w:r>
        <w:rPr>
          <w:b/>
        </w:rPr>
        <w:t xml:space="preserve">Детский танец. - 1 час. </w:t>
      </w:r>
    </w:p>
    <w:p w:rsidR="00847BEB" w:rsidRDefault="003269D0" w:rsidP="003269D0">
      <w:pPr>
        <w:spacing w:after="0" w:line="240" w:lineRule="auto"/>
        <w:ind w:firstLine="709"/>
        <w:jc w:val="both"/>
        <w:rPr>
          <w:rFonts w:ascii="Times New Roman" w:hAnsi="Times New Roman"/>
          <w:sz w:val="24"/>
          <w:szCs w:val="24"/>
        </w:rPr>
      </w:pPr>
      <w:r>
        <w:rPr>
          <w:rFonts w:ascii="Times New Roman" w:hAnsi="Times New Roman"/>
          <w:b/>
          <w:sz w:val="24"/>
          <w:szCs w:val="24"/>
        </w:rPr>
        <w:t>Теория:</w:t>
      </w:r>
      <w:r>
        <w:rPr>
          <w:rFonts w:ascii="Times New Roman" w:hAnsi="Times New Roman"/>
          <w:sz w:val="24"/>
          <w:szCs w:val="24"/>
        </w:rPr>
        <w:t xml:space="preserve"> Беседа с презентацией на тему: «Какие бывают танцы?» </w:t>
      </w:r>
    </w:p>
    <w:p w:rsidR="00847BEB" w:rsidRDefault="003269D0" w:rsidP="003269D0">
      <w:pPr>
        <w:spacing w:after="0" w:line="240" w:lineRule="auto"/>
        <w:ind w:firstLine="709"/>
        <w:jc w:val="both"/>
      </w:pPr>
      <w:r>
        <w:rPr>
          <w:rFonts w:ascii="Times New Roman" w:hAnsi="Times New Roman"/>
          <w:b/>
          <w:sz w:val="24"/>
          <w:szCs w:val="24"/>
        </w:rPr>
        <w:t>Практика:</w:t>
      </w:r>
      <w:r>
        <w:rPr>
          <w:rFonts w:ascii="Times New Roman" w:hAnsi="Times New Roman"/>
          <w:sz w:val="24"/>
          <w:szCs w:val="24"/>
        </w:rPr>
        <w:t>Изучение настроений танца. Сюжеты танца.</w:t>
      </w:r>
    </w:p>
    <w:p w:rsidR="00847BEB" w:rsidRDefault="003269D0" w:rsidP="003269D0">
      <w:pPr>
        <w:pStyle w:val="af2"/>
        <w:numPr>
          <w:ilvl w:val="0"/>
          <w:numId w:val="5"/>
        </w:numPr>
        <w:ind w:left="0" w:firstLine="709"/>
        <w:jc w:val="both"/>
      </w:pPr>
      <w:r>
        <w:rPr>
          <w:b/>
        </w:rPr>
        <w:t xml:space="preserve">Танцевальная композиция.- 11 часов. </w:t>
      </w:r>
    </w:p>
    <w:p w:rsidR="00847BEB" w:rsidRDefault="003269D0" w:rsidP="003269D0">
      <w:pPr>
        <w:pStyle w:val="af2"/>
        <w:ind w:left="0" w:firstLine="709"/>
        <w:jc w:val="both"/>
      </w:pPr>
      <w:r>
        <w:rPr>
          <w:b/>
        </w:rPr>
        <w:t xml:space="preserve">Теория: </w:t>
      </w:r>
      <w:r>
        <w:t xml:space="preserve">Постановка движений из пройденного материала. </w:t>
      </w:r>
    </w:p>
    <w:p w:rsidR="00847BEB" w:rsidRDefault="003269D0" w:rsidP="003269D0">
      <w:pPr>
        <w:pStyle w:val="af2"/>
        <w:ind w:left="0" w:firstLine="709"/>
        <w:jc w:val="both"/>
      </w:pPr>
      <w:r>
        <w:rPr>
          <w:b/>
        </w:rPr>
        <w:lastRenderedPageBreak/>
        <w:t xml:space="preserve">Практика: </w:t>
      </w:r>
      <w:r>
        <w:t>Подготовка к отчетному концерту. Постановка и отработка танцевальных композиций.</w:t>
      </w:r>
    </w:p>
    <w:p w:rsidR="00847BEB" w:rsidRDefault="00847BEB">
      <w:pPr>
        <w:spacing w:after="0" w:line="240" w:lineRule="auto"/>
        <w:jc w:val="center"/>
        <w:rPr>
          <w:rFonts w:ascii="Times New Roman" w:hAnsi="Times New Roman"/>
          <w:sz w:val="24"/>
          <w:szCs w:val="24"/>
          <w:lang w:eastAsia="ru-RU"/>
        </w:rPr>
      </w:pPr>
    </w:p>
    <w:p w:rsidR="00847BEB" w:rsidRDefault="003269D0" w:rsidP="003269D0">
      <w:pPr>
        <w:spacing w:after="0" w:line="240" w:lineRule="auto"/>
        <w:ind w:left="260" w:right="240" w:firstLine="708"/>
        <w:jc w:val="center"/>
        <w:rPr>
          <w:rFonts w:ascii="Times New Roman" w:eastAsia="Times New Roman" w:hAnsi="Times New Roman"/>
          <w:sz w:val="24"/>
          <w:szCs w:val="24"/>
        </w:rPr>
      </w:pPr>
      <w:r>
        <w:rPr>
          <w:rFonts w:ascii="Times New Roman" w:eastAsia="Times New Roman" w:hAnsi="Times New Roman"/>
          <w:b/>
          <w:sz w:val="24"/>
          <w:szCs w:val="24"/>
        </w:rPr>
        <w:t>Учебно-тематический план 1 года обучения</w:t>
      </w:r>
    </w:p>
    <w:p w:rsidR="00847BEB" w:rsidRDefault="003269D0" w:rsidP="003269D0">
      <w:pPr>
        <w:spacing w:after="0" w:line="240" w:lineRule="auto"/>
        <w:ind w:right="-19"/>
        <w:jc w:val="center"/>
        <w:rPr>
          <w:rFonts w:ascii="Times New Roman" w:eastAsia="Times New Roman" w:hAnsi="Times New Roman"/>
          <w:b/>
          <w:sz w:val="24"/>
          <w:szCs w:val="24"/>
        </w:rPr>
      </w:pPr>
      <w:r>
        <w:rPr>
          <w:rFonts w:ascii="Times New Roman" w:eastAsia="Times New Roman" w:hAnsi="Times New Roman"/>
          <w:b/>
          <w:sz w:val="24"/>
          <w:szCs w:val="24"/>
        </w:rPr>
        <w:t>к программе «Хоровод».</w:t>
      </w:r>
    </w:p>
    <w:p w:rsidR="00847BEB" w:rsidRDefault="003269D0" w:rsidP="003269D0">
      <w:pPr>
        <w:tabs>
          <w:tab w:val="left" w:pos="2552"/>
        </w:tabs>
        <w:spacing w:after="0" w:line="240" w:lineRule="auto"/>
        <w:ind w:right="-19"/>
        <w:jc w:val="center"/>
        <w:rPr>
          <w:rFonts w:ascii="Times New Roman" w:eastAsia="Times New Roman" w:hAnsi="Times New Roman"/>
          <w:b/>
          <w:sz w:val="24"/>
          <w:szCs w:val="24"/>
        </w:rPr>
      </w:pPr>
      <w:r>
        <w:rPr>
          <w:rFonts w:ascii="Times New Roman" w:eastAsia="Times New Roman" w:hAnsi="Times New Roman"/>
          <w:b/>
          <w:sz w:val="24"/>
          <w:szCs w:val="24"/>
        </w:rPr>
        <w:t>Модуль для младшего школьного возраста «Хоровод» на 172 часа, 2 раза в неделю по 2 ч.</w:t>
      </w:r>
    </w:p>
    <w:tbl>
      <w:tblPr>
        <w:tblStyle w:val="af1"/>
        <w:tblW w:w="10005" w:type="dxa"/>
        <w:tblInd w:w="-34" w:type="dxa"/>
        <w:tblLayout w:type="fixed"/>
        <w:tblLook w:val="04A0" w:firstRow="1" w:lastRow="0" w:firstColumn="1" w:lastColumn="0" w:noHBand="0" w:noVBand="1"/>
      </w:tblPr>
      <w:tblGrid>
        <w:gridCol w:w="568"/>
        <w:gridCol w:w="5177"/>
        <w:gridCol w:w="1410"/>
        <w:gridCol w:w="11"/>
        <w:gridCol w:w="1420"/>
        <w:gridCol w:w="1419"/>
      </w:tblGrid>
      <w:tr w:rsidR="00847BEB">
        <w:tc>
          <w:tcPr>
            <w:tcW w:w="568" w:type="dxa"/>
            <w:vAlign w:val="center"/>
          </w:tcPr>
          <w:p w:rsidR="00847BEB" w:rsidRDefault="003269D0">
            <w:pPr>
              <w:tabs>
                <w:tab w:val="left" w:pos="2552"/>
              </w:tabs>
              <w:spacing w:after="0" w:line="240" w:lineRule="auto"/>
              <w:ind w:right="-19"/>
              <w:jc w:val="center"/>
              <w:rPr>
                <w:rFonts w:ascii="Times New Roman" w:eastAsia="Times New Roman" w:hAnsi="Times New Roman"/>
                <w:b/>
                <w:sz w:val="24"/>
                <w:szCs w:val="24"/>
              </w:rPr>
            </w:pPr>
            <w:r>
              <w:rPr>
                <w:rFonts w:ascii="Times New Roman" w:eastAsia="Times New Roman" w:hAnsi="Times New Roman"/>
                <w:b/>
                <w:sz w:val="24"/>
                <w:szCs w:val="24"/>
              </w:rPr>
              <w:t>№</w:t>
            </w:r>
          </w:p>
        </w:tc>
        <w:tc>
          <w:tcPr>
            <w:tcW w:w="5177" w:type="dxa"/>
            <w:vAlign w:val="center"/>
          </w:tcPr>
          <w:p w:rsidR="00847BEB" w:rsidRDefault="003269D0">
            <w:pPr>
              <w:tabs>
                <w:tab w:val="left" w:pos="2552"/>
              </w:tabs>
              <w:spacing w:after="0" w:line="240" w:lineRule="auto"/>
              <w:ind w:right="-19"/>
              <w:jc w:val="center"/>
              <w:rPr>
                <w:rFonts w:ascii="Times New Roman" w:eastAsia="Times New Roman" w:hAnsi="Times New Roman"/>
                <w:b/>
                <w:sz w:val="24"/>
                <w:szCs w:val="24"/>
              </w:rPr>
            </w:pPr>
            <w:r>
              <w:rPr>
                <w:rFonts w:ascii="Times New Roman" w:eastAsia="Times New Roman" w:hAnsi="Times New Roman"/>
                <w:b/>
                <w:sz w:val="24"/>
                <w:szCs w:val="24"/>
              </w:rPr>
              <w:t>Темы</w:t>
            </w:r>
          </w:p>
        </w:tc>
        <w:tc>
          <w:tcPr>
            <w:tcW w:w="1421" w:type="dxa"/>
            <w:gridSpan w:val="2"/>
            <w:vAlign w:val="center"/>
          </w:tcPr>
          <w:p w:rsidR="00847BEB" w:rsidRDefault="003269D0">
            <w:pPr>
              <w:tabs>
                <w:tab w:val="left" w:pos="2552"/>
              </w:tabs>
              <w:spacing w:after="0" w:line="240" w:lineRule="auto"/>
              <w:ind w:right="-19"/>
              <w:jc w:val="center"/>
              <w:rPr>
                <w:rFonts w:ascii="Times New Roman" w:eastAsia="Times New Roman" w:hAnsi="Times New Roman"/>
                <w:b/>
                <w:sz w:val="24"/>
                <w:szCs w:val="24"/>
              </w:rPr>
            </w:pPr>
            <w:r>
              <w:rPr>
                <w:rFonts w:ascii="Times New Roman" w:eastAsia="Times New Roman" w:hAnsi="Times New Roman"/>
                <w:b/>
                <w:sz w:val="24"/>
                <w:szCs w:val="24"/>
              </w:rPr>
              <w:t>Кол. час.</w:t>
            </w:r>
          </w:p>
        </w:tc>
        <w:tc>
          <w:tcPr>
            <w:tcW w:w="1420" w:type="dxa"/>
            <w:vAlign w:val="center"/>
          </w:tcPr>
          <w:p w:rsidR="00847BEB" w:rsidRDefault="003269D0">
            <w:pPr>
              <w:tabs>
                <w:tab w:val="left" w:pos="2552"/>
              </w:tabs>
              <w:spacing w:after="0" w:line="240" w:lineRule="auto"/>
              <w:ind w:right="-19"/>
              <w:jc w:val="center"/>
              <w:rPr>
                <w:rFonts w:ascii="Times New Roman" w:eastAsia="Times New Roman" w:hAnsi="Times New Roman"/>
                <w:b/>
                <w:sz w:val="24"/>
                <w:szCs w:val="24"/>
              </w:rPr>
            </w:pPr>
            <w:r>
              <w:rPr>
                <w:rFonts w:ascii="Times New Roman" w:eastAsia="Times New Roman" w:hAnsi="Times New Roman"/>
                <w:b/>
                <w:sz w:val="24"/>
                <w:szCs w:val="24"/>
              </w:rPr>
              <w:t>Теория</w:t>
            </w:r>
          </w:p>
        </w:tc>
        <w:tc>
          <w:tcPr>
            <w:tcW w:w="1419" w:type="dxa"/>
            <w:vAlign w:val="center"/>
          </w:tcPr>
          <w:p w:rsidR="00847BEB" w:rsidRDefault="003269D0">
            <w:pPr>
              <w:tabs>
                <w:tab w:val="left" w:pos="2552"/>
              </w:tabs>
              <w:spacing w:after="0" w:line="240" w:lineRule="auto"/>
              <w:ind w:right="-19"/>
              <w:jc w:val="center"/>
              <w:rPr>
                <w:rFonts w:ascii="Times New Roman" w:eastAsia="Times New Roman" w:hAnsi="Times New Roman"/>
                <w:b/>
                <w:sz w:val="24"/>
                <w:szCs w:val="24"/>
              </w:rPr>
            </w:pPr>
            <w:r>
              <w:rPr>
                <w:rFonts w:ascii="Times New Roman" w:eastAsia="Times New Roman" w:hAnsi="Times New Roman"/>
                <w:b/>
                <w:sz w:val="24"/>
                <w:szCs w:val="24"/>
              </w:rPr>
              <w:t>Практика</w:t>
            </w:r>
          </w:p>
        </w:tc>
      </w:tr>
      <w:tr w:rsidR="00847BEB">
        <w:tc>
          <w:tcPr>
            <w:tcW w:w="568" w:type="dxa"/>
            <w:vAlign w:val="center"/>
          </w:tcPr>
          <w:p w:rsidR="00847BEB" w:rsidRDefault="003269D0">
            <w:pPr>
              <w:tabs>
                <w:tab w:val="left" w:pos="2552"/>
              </w:tabs>
              <w:spacing w:after="0" w:line="240" w:lineRule="auto"/>
              <w:ind w:right="-19"/>
              <w:jc w:val="center"/>
              <w:rPr>
                <w:rFonts w:ascii="Times New Roman" w:eastAsia="Times New Roman" w:hAnsi="Times New Roman"/>
                <w:sz w:val="24"/>
                <w:szCs w:val="24"/>
              </w:rPr>
            </w:pPr>
            <w:r>
              <w:rPr>
                <w:rFonts w:ascii="Times New Roman" w:eastAsia="Times New Roman" w:hAnsi="Times New Roman"/>
                <w:sz w:val="24"/>
                <w:szCs w:val="24"/>
              </w:rPr>
              <w:t>1.</w:t>
            </w:r>
          </w:p>
        </w:tc>
        <w:tc>
          <w:tcPr>
            <w:tcW w:w="5177" w:type="dxa"/>
            <w:vAlign w:val="center"/>
          </w:tcPr>
          <w:p w:rsidR="00847BEB" w:rsidRDefault="003269D0">
            <w:pPr>
              <w:tabs>
                <w:tab w:val="left" w:pos="2552"/>
              </w:tabs>
              <w:spacing w:after="0" w:line="240" w:lineRule="auto"/>
              <w:ind w:right="-19"/>
              <w:jc w:val="center"/>
              <w:rPr>
                <w:rFonts w:ascii="Times New Roman" w:eastAsia="Times New Roman" w:hAnsi="Times New Roman"/>
                <w:sz w:val="24"/>
                <w:szCs w:val="24"/>
              </w:rPr>
            </w:pPr>
            <w:r>
              <w:rPr>
                <w:rFonts w:ascii="Times New Roman" w:eastAsia="Times New Roman" w:hAnsi="Times New Roman"/>
                <w:sz w:val="24"/>
                <w:szCs w:val="24"/>
              </w:rPr>
              <w:t>Вводное занятие</w:t>
            </w:r>
          </w:p>
        </w:tc>
        <w:tc>
          <w:tcPr>
            <w:tcW w:w="1421" w:type="dxa"/>
            <w:gridSpan w:val="2"/>
            <w:vAlign w:val="center"/>
          </w:tcPr>
          <w:p w:rsidR="00847BEB" w:rsidRDefault="003269D0">
            <w:pPr>
              <w:tabs>
                <w:tab w:val="left" w:pos="2552"/>
              </w:tabs>
              <w:spacing w:after="0" w:line="240" w:lineRule="auto"/>
              <w:ind w:right="-19"/>
              <w:jc w:val="center"/>
              <w:rPr>
                <w:rFonts w:ascii="Times New Roman" w:eastAsia="Times New Roman" w:hAnsi="Times New Roman"/>
                <w:sz w:val="24"/>
                <w:szCs w:val="24"/>
              </w:rPr>
            </w:pPr>
            <w:r>
              <w:rPr>
                <w:rFonts w:ascii="Times New Roman" w:eastAsia="Times New Roman" w:hAnsi="Times New Roman"/>
                <w:sz w:val="24"/>
                <w:szCs w:val="24"/>
              </w:rPr>
              <w:t>4</w:t>
            </w:r>
          </w:p>
        </w:tc>
        <w:tc>
          <w:tcPr>
            <w:tcW w:w="1420" w:type="dxa"/>
            <w:vAlign w:val="center"/>
          </w:tcPr>
          <w:p w:rsidR="00847BEB" w:rsidRDefault="003269D0">
            <w:pPr>
              <w:tabs>
                <w:tab w:val="left" w:pos="2552"/>
              </w:tabs>
              <w:spacing w:after="0" w:line="240" w:lineRule="auto"/>
              <w:ind w:right="-19"/>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419" w:type="dxa"/>
            <w:vAlign w:val="center"/>
          </w:tcPr>
          <w:p w:rsidR="00847BEB" w:rsidRDefault="003269D0">
            <w:pPr>
              <w:tabs>
                <w:tab w:val="left" w:pos="2552"/>
              </w:tabs>
              <w:spacing w:after="0" w:line="240" w:lineRule="auto"/>
              <w:ind w:right="-19"/>
              <w:jc w:val="center"/>
              <w:rPr>
                <w:rFonts w:ascii="Times New Roman" w:eastAsia="Times New Roman" w:hAnsi="Times New Roman"/>
                <w:sz w:val="24"/>
                <w:szCs w:val="24"/>
              </w:rPr>
            </w:pPr>
            <w:r>
              <w:rPr>
                <w:rFonts w:ascii="Times New Roman" w:eastAsia="Times New Roman" w:hAnsi="Times New Roman"/>
                <w:sz w:val="24"/>
                <w:szCs w:val="24"/>
              </w:rPr>
              <w:t>3</w:t>
            </w:r>
          </w:p>
        </w:tc>
      </w:tr>
      <w:tr w:rsidR="00847BEB">
        <w:tc>
          <w:tcPr>
            <w:tcW w:w="568" w:type="dxa"/>
            <w:vAlign w:val="center"/>
          </w:tcPr>
          <w:p w:rsidR="00847BEB" w:rsidRDefault="003269D0">
            <w:pPr>
              <w:tabs>
                <w:tab w:val="left" w:pos="2552"/>
              </w:tabs>
              <w:spacing w:after="0" w:line="240" w:lineRule="auto"/>
              <w:ind w:right="-19"/>
              <w:jc w:val="center"/>
              <w:rPr>
                <w:rFonts w:ascii="Times New Roman" w:eastAsia="Times New Roman" w:hAnsi="Times New Roman"/>
                <w:sz w:val="24"/>
                <w:szCs w:val="24"/>
              </w:rPr>
            </w:pPr>
            <w:r>
              <w:rPr>
                <w:rFonts w:ascii="Times New Roman" w:eastAsia="Times New Roman" w:hAnsi="Times New Roman"/>
                <w:sz w:val="24"/>
                <w:szCs w:val="24"/>
              </w:rPr>
              <w:t>2.</w:t>
            </w:r>
          </w:p>
        </w:tc>
        <w:tc>
          <w:tcPr>
            <w:tcW w:w="5177" w:type="dxa"/>
            <w:vAlign w:val="center"/>
          </w:tcPr>
          <w:p w:rsidR="00847BEB" w:rsidRDefault="003269D0">
            <w:pPr>
              <w:tabs>
                <w:tab w:val="left" w:pos="2552"/>
              </w:tabs>
              <w:spacing w:after="0" w:line="240" w:lineRule="auto"/>
              <w:ind w:right="-19"/>
              <w:jc w:val="center"/>
              <w:rPr>
                <w:rFonts w:ascii="Times New Roman" w:eastAsia="Times New Roman" w:hAnsi="Times New Roman"/>
                <w:sz w:val="24"/>
                <w:szCs w:val="24"/>
              </w:rPr>
            </w:pPr>
            <w:r>
              <w:rPr>
                <w:rFonts w:ascii="Times New Roman" w:eastAsia="Times New Roman" w:hAnsi="Times New Roman"/>
                <w:sz w:val="24"/>
                <w:szCs w:val="24"/>
              </w:rPr>
              <w:t>Музыкально-ритмическая грамота</w:t>
            </w:r>
          </w:p>
        </w:tc>
        <w:tc>
          <w:tcPr>
            <w:tcW w:w="1421" w:type="dxa"/>
            <w:gridSpan w:val="2"/>
            <w:vAlign w:val="center"/>
          </w:tcPr>
          <w:p w:rsidR="00847BEB" w:rsidRDefault="003269D0">
            <w:pPr>
              <w:tabs>
                <w:tab w:val="left" w:pos="2552"/>
              </w:tabs>
              <w:spacing w:after="0" w:line="240" w:lineRule="auto"/>
              <w:ind w:right="-19"/>
              <w:jc w:val="center"/>
              <w:rPr>
                <w:rFonts w:ascii="Times New Roman" w:eastAsia="Times New Roman" w:hAnsi="Times New Roman"/>
                <w:sz w:val="24"/>
                <w:szCs w:val="24"/>
              </w:rPr>
            </w:pPr>
            <w:r>
              <w:rPr>
                <w:rFonts w:ascii="Times New Roman" w:eastAsia="Times New Roman" w:hAnsi="Times New Roman"/>
                <w:sz w:val="24"/>
                <w:szCs w:val="24"/>
              </w:rPr>
              <w:t>12</w:t>
            </w:r>
          </w:p>
        </w:tc>
        <w:tc>
          <w:tcPr>
            <w:tcW w:w="1420" w:type="dxa"/>
            <w:vAlign w:val="center"/>
          </w:tcPr>
          <w:p w:rsidR="00847BEB" w:rsidRDefault="003269D0">
            <w:pPr>
              <w:tabs>
                <w:tab w:val="left" w:pos="2552"/>
              </w:tabs>
              <w:spacing w:after="0" w:line="240" w:lineRule="auto"/>
              <w:ind w:right="-19"/>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419" w:type="dxa"/>
            <w:vAlign w:val="center"/>
          </w:tcPr>
          <w:p w:rsidR="00847BEB" w:rsidRDefault="003269D0">
            <w:pPr>
              <w:tabs>
                <w:tab w:val="left" w:pos="2552"/>
              </w:tabs>
              <w:spacing w:after="0" w:line="240" w:lineRule="auto"/>
              <w:ind w:right="-19"/>
              <w:jc w:val="center"/>
              <w:rPr>
                <w:rFonts w:ascii="Times New Roman" w:eastAsia="Times New Roman" w:hAnsi="Times New Roman"/>
                <w:sz w:val="24"/>
                <w:szCs w:val="24"/>
              </w:rPr>
            </w:pPr>
            <w:r>
              <w:rPr>
                <w:rFonts w:ascii="Times New Roman" w:eastAsia="Times New Roman" w:hAnsi="Times New Roman"/>
                <w:sz w:val="24"/>
                <w:szCs w:val="24"/>
              </w:rPr>
              <w:t>10</w:t>
            </w:r>
          </w:p>
        </w:tc>
      </w:tr>
      <w:tr w:rsidR="00847BEB">
        <w:tc>
          <w:tcPr>
            <w:tcW w:w="568" w:type="dxa"/>
            <w:vAlign w:val="center"/>
          </w:tcPr>
          <w:p w:rsidR="00847BEB" w:rsidRDefault="003269D0">
            <w:pPr>
              <w:tabs>
                <w:tab w:val="left" w:pos="2552"/>
              </w:tabs>
              <w:spacing w:after="0" w:line="240" w:lineRule="auto"/>
              <w:ind w:right="-19"/>
              <w:jc w:val="center"/>
              <w:rPr>
                <w:rFonts w:ascii="Times New Roman" w:eastAsia="Times New Roman" w:hAnsi="Times New Roman"/>
                <w:sz w:val="24"/>
                <w:szCs w:val="24"/>
              </w:rPr>
            </w:pPr>
            <w:r>
              <w:rPr>
                <w:rFonts w:ascii="Times New Roman" w:eastAsia="Times New Roman" w:hAnsi="Times New Roman"/>
                <w:sz w:val="24"/>
                <w:szCs w:val="24"/>
              </w:rPr>
              <w:t>3</w:t>
            </w:r>
          </w:p>
        </w:tc>
        <w:tc>
          <w:tcPr>
            <w:tcW w:w="5177" w:type="dxa"/>
            <w:vAlign w:val="center"/>
          </w:tcPr>
          <w:p w:rsidR="00847BEB" w:rsidRDefault="003269D0">
            <w:pPr>
              <w:tabs>
                <w:tab w:val="left" w:pos="2552"/>
              </w:tabs>
              <w:spacing w:after="0" w:line="240" w:lineRule="auto"/>
              <w:ind w:right="-19"/>
              <w:jc w:val="center"/>
              <w:rPr>
                <w:rFonts w:ascii="Times New Roman" w:eastAsia="Times New Roman" w:hAnsi="Times New Roman"/>
                <w:sz w:val="24"/>
                <w:szCs w:val="24"/>
              </w:rPr>
            </w:pPr>
            <w:r>
              <w:rPr>
                <w:rFonts w:ascii="Times New Roman" w:eastAsia="Times New Roman" w:hAnsi="Times New Roman"/>
                <w:sz w:val="24"/>
                <w:szCs w:val="24"/>
              </w:rPr>
              <w:t>Пространство</w:t>
            </w:r>
          </w:p>
        </w:tc>
        <w:tc>
          <w:tcPr>
            <w:tcW w:w="1421" w:type="dxa"/>
            <w:gridSpan w:val="2"/>
            <w:vAlign w:val="center"/>
          </w:tcPr>
          <w:p w:rsidR="00847BEB" w:rsidRDefault="003269D0">
            <w:pPr>
              <w:tabs>
                <w:tab w:val="left" w:pos="2552"/>
              </w:tabs>
              <w:spacing w:after="0" w:line="240" w:lineRule="auto"/>
              <w:ind w:right="-19"/>
              <w:jc w:val="center"/>
              <w:rPr>
                <w:rFonts w:ascii="Times New Roman" w:eastAsia="Times New Roman" w:hAnsi="Times New Roman"/>
                <w:sz w:val="24"/>
                <w:szCs w:val="24"/>
              </w:rPr>
            </w:pPr>
            <w:r>
              <w:rPr>
                <w:rFonts w:ascii="Times New Roman" w:eastAsia="Times New Roman" w:hAnsi="Times New Roman"/>
                <w:sz w:val="24"/>
                <w:szCs w:val="24"/>
              </w:rPr>
              <w:t>6</w:t>
            </w:r>
          </w:p>
        </w:tc>
        <w:tc>
          <w:tcPr>
            <w:tcW w:w="1420" w:type="dxa"/>
            <w:vAlign w:val="center"/>
          </w:tcPr>
          <w:p w:rsidR="00847BEB" w:rsidRDefault="003269D0">
            <w:pPr>
              <w:tabs>
                <w:tab w:val="left" w:pos="2552"/>
              </w:tabs>
              <w:spacing w:after="0" w:line="240" w:lineRule="auto"/>
              <w:ind w:right="-19"/>
              <w:jc w:val="center"/>
              <w:rPr>
                <w:rFonts w:ascii="Times New Roman" w:eastAsia="Times New Roman" w:hAnsi="Times New Roman"/>
                <w:sz w:val="24"/>
                <w:szCs w:val="24"/>
              </w:rPr>
            </w:pPr>
            <w:r>
              <w:rPr>
                <w:rFonts w:ascii="Times New Roman" w:eastAsia="Times New Roman" w:hAnsi="Times New Roman"/>
                <w:sz w:val="24"/>
                <w:szCs w:val="24"/>
              </w:rPr>
              <w:t>1</w:t>
            </w:r>
          </w:p>
        </w:tc>
        <w:tc>
          <w:tcPr>
            <w:tcW w:w="1419" w:type="dxa"/>
            <w:vAlign w:val="center"/>
          </w:tcPr>
          <w:p w:rsidR="00847BEB" w:rsidRDefault="003269D0">
            <w:pPr>
              <w:tabs>
                <w:tab w:val="left" w:pos="2552"/>
              </w:tabs>
              <w:spacing w:after="0" w:line="240" w:lineRule="auto"/>
              <w:ind w:right="-19"/>
              <w:jc w:val="center"/>
              <w:rPr>
                <w:rFonts w:ascii="Times New Roman" w:eastAsia="Times New Roman" w:hAnsi="Times New Roman"/>
                <w:sz w:val="24"/>
                <w:szCs w:val="24"/>
              </w:rPr>
            </w:pPr>
            <w:r>
              <w:rPr>
                <w:rFonts w:ascii="Times New Roman" w:eastAsia="Times New Roman" w:hAnsi="Times New Roman"/>
                <w:sz w:val="24"/>
                <w:szCs w:val="24"/>
              </w:rPr>
              <w:t>5</w:t>
            </w:r>
          </w:p>
        </w:tc>
      </w:tr>
      <w:tr w:rsidR="00847BEB">
        <w:tc>
          <w:tcPr>
            <w:tcW w:w="568" w:type="dxa"/>
            <w:vAlign w:val="center"/>
          </w:tcPr>
          <w:p w:rsidR="00847BEB" w:rsidRDefault="003269D0">
            <w:pPr>
              <w:tabs>
                <w:tab w:val="left" w:pos="2552"/>
              </w:tabs>
              <w:spacing w:after="0" w:line="240" w:lineRule="auto"/>
              <w:ind w:right="-19"/>
              <w:jc w:val="center"/>
              <w:rPr>
                <w:rFonts w:ascii="Times New Roman" w:eastAsia="Times New Roman" w:hAnsi="Times New Roman"/>
                <w:sz w:val="24"/>
                <w:szCs w:val="24"/>
              </w:rPr>
            </w:pPr>
            <w:r>
              <w:rPr>
                <w:rFonts w:ascii="Times New Roman" w:eastAsia="Times New Roman" w:hAnsi="Times New Roman"/>
                <w:sz w:val="24"/>
                <w:szCs w:val="24"/>
              </w:rPr>
              <w:t>4</w:t>
            </w:r>
          </w:p>
        </w:tc>
        <w:tc>
          <w:tcPr>
            <w:tcW w:w="5177" w:type="dxa"/>
            <w:vAlign w:val="center"/>
          </w:tcPr>
          <w:p w:rsidR="00847BEB" w:rsidRDefault="003269D0">
            <w:pPr>
              <w:tabs>
                <w:tab w:val="left" w:pos="2552"/>
              </w:tabs>
              <w:spacing w:after="0" w:line="240" w:lineRule="auto"/>
              <w:ind w:right="-19"/>
              <w:jc w:val="center"/>
              <w:rPr>
                <w:rFonts w:ascii="Times New Roman" w:eastAsia="Times New Roman" w:hAnsi="Times New Roman"/>
                <w:sz w:val="24"/>
                <w:szCs w:val="24"/>
              </w:rPr>
            </w:pPr>
            <w:r>
              <w:rPr>
                <w:rFonts w:ascii="Times New Roman" w:eastAsia="Times New Roman" w:hAnsi="Times New Roman"/>
                <w:sz w:val="24"/>
                <w:szCs w:val="24"/>
              </w:rPr>
              <w:t>Партерная гимнастика</w:t>
            </w:r>
          </w:p>
        </w:tc>
        <w:tc>
          <w:tcPr>
            <w:tcW w:w="1421" w:type="dxa"/>
            <w:gridSpan w:val="2"/>
            <w:vAlign w:val="center"/>
          </w:tcPr>
          <w:p w:rsidR="00847BEB" w:rsidRDefault="003269D0">
            <w:pPr>
              <w:tabs>
                <w:tab w:val="left" w:pos="2552"/>
              </w:tabs>
              <w:spacing w:after="0" w:line="240" w:lineRule="auto"/>
              <w:ind w:right="-19"/>
              <w:jc w:val="center"/>
              <w:rPr>
                <w:rFonts w:ascii="Times New Roman" w:eastAsia="Times New Roman" w:hAnsi="Times New Roman"/>
                <w:sz w:val="24"/>
                <w:szCs w:val="24"/>
              </w:rPr>
            </w:pPr>
            <w:r>
              <w:rPr>
                <w:rFonts w:ascii="Times New Roman" w:eastAsia="Times New Roman" w:hAnsi="Times New Roman"/>
                <w:sz w:val="24"/>
                <w:szCs w:val="24"/>
              </w:rPr>
              <w:t>26</w:t>
            </w:r>
          </w:p>
        </w:tc>
        <w:tc>
          <w:tcPr>
            <w:tcW w:w="1420" w:type="dxa"/>
            <w:vAlign w:val="center"/>
          </w:tcPr>
          <w:p w:rsidR="00847BEB" w:rsidRDefault="003269D0">
            <w:pPr>
              <w:tabs>
                <w:tab w:val="left" w:pos="2552"/>
              </w:tabs>
              <w:spacing w:after="0" w:line="240" w:lineRule="auto"/>
              <w:ind w:right="-19"/>
              <w:jc w:val="center"/>
              <w:rPr>
                <w:rFonts w:ascii="Times New Roman" w:eastAsia="Times New Roman" w:hAnsi="Times New Roman"/>
                <w:sz w:val="24"/>
                <w:szCs w:val="24"/>
              </w:rPr>
            </w:pPr>
            <w:r>
              <w:rPr>
                <w:rFonts w:ascii="Times New Roman" w:eastAsia="Times New Roman" w:hAnsi="Times New Roman"/>
                <w:sz w:val="24"/>
                <w:szCs w:val="24"/>
              </w:rPr>
              <w:t>4</w:t>
            </w:r>
          </w:p>
        </w:tc>
        <w:tc>
          <w:tcPr>
            <w:tcW w:w="1419" w:type="dxa"/>
            <w:vAlign w:val="center"/>
          </w:tcPr>
          <w:p w:rsidR="00847BEB" w:rsidRDefault="003269D0">
            <w:pPr>
              <w:tabs>
                <w:tab w:val="left" w:pos="2552"/>
              </w:tabs>
              <w:spacing w:after="0" w:line="240" w:lineRule="auto"/>
              <w:ind w:right="-19"/>
              <w:jc w:val="center"/>
              <w:rPr>
                <w:rFonts w:ascii="Times New Roman" w:eastAsia="Times New Roman" w:hAnsi="Times New Roman"/>
                <w:sz w:val="24"/>
                <w:szCs w:val="24"/>
              </w:rPr>
            </w:pPr>
            <w:r>
              <w:rPr>
                <w:rFonts w:ascii="Times New Roman" w:eastAsia="Times New Roman" w:hAnsi="Times New Roman"/>
                <w:sz w:val="24"/>
                <w:szCs w:val="24"/>
              </w:rPr>
              <w:t>22</w:t>
            </w:r>
          </w:p>
        </w:tc>
      </w:tr>
      <w:tr w:rsidR="00847BEB">
        <w:tc>
          <w:tcPr>
            <w:tcW w:w="568" w:type="dxa"/>
            <w:vAlign w:val="center"/>
          </w:tcPr>
          <w:p w:rsidR="00847BEB" w:rsidRDefault="003269D0">
            <w:pPr>
              <w:tabs>
                <w:tab w:val="left" w:pos="2552"/>
              </w:tabs>
              <w:spacing w:after="0" w:line="240" w:lineRule="auto"/>
              <w:ind w:right="-19"/>
              <w:jc w:val="center"/>
              <w:rPr>
                <w:rFonts w:ascii="Times New Roman" w:eastAsia="Times New Roman" w:hAnsi="Times New Roman"/>
                <w:sz w:val="24"/>
                <w:szCs w:val="24"/>
              </w:rPr>
            </w:pPr>
            <w:r>
              <w:rPr>
                <w:rFonts w:ascii="Times New Roman" w:eastAsia="Times New Roman" w:hAnsi="Times New Roman"/>
                <w:sz w:val="24"/>
                <w:szCs w:val="24"/>
              </w:rPr>
              <w:t>5</w:t>
            </w:r>
          </w:p>
        </w:tc>
        <w:tc>
          <w:tcPr>
            <w:tcW w:w="5177" w:type="dxa"/>
            <w:vAlign w:val="center"/>
          </w:tcPr>
          <w:p w:rsidR="00847BEB" w:rsidRDefault="003269D0">
            <w:pPr>
              <w:tabs>
                <w:tab w:val="left" w:pos="2552"/>
              </w:tabs>
              <w:spacing w:after="0" w:line="240" w:lineRule="auto"/>
              <w:ind w:right="-19"/>
              <w:jc w:val="center"/>
              <w:rPr>
                <w:rFonts w:ascii="Times New Roman" w:eastAsia="Times New Roman" w:hAnsi="Times New Roman"/>
                <w:sz w:val="24"/>
                <w:szCs w:val="24"/>
              </w:rPr>
            </w:pPr>
            <w:r>
              <w:rPr>
                <w:rFonts w:ascii="Times New Roman" w:eastAsia="Times New Roman" w:hAnsi="Times New Roman"/>
                <w:sz w:val="24"/>
                <w:szCs w:val="24"/>
              </w:rPr>
              <w:t>Основы классического танца</w:t>
            </w:r>
          </w:p>
        </w:tc>
        <w:tc>
          <w:tcPr>
            <w:tcW w:w="1421" w:type="dxa"/>
            <w:gridSpan w:val="2"/>
            <w:vAlign w:val="center"/>
          </w:tcPr>
          <w:p w:rsidR="00847BEB" w:rsidRDefault="003269D0">
            <w:pPr>
              <w:tabs>
                <w:tab w:val="left" w:pos="2552"/>
              </w:tabs>
              <w:spacing w:after="0" w:line="240" w:lineRule="auto"/>
              <w:ind w:right="-19"/>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1420" w:type="dxa"/>
            <w:vAlign w:val="center"/>
          </w:tcPr>
          <w:p w:rsidR="00847BEB" w:rsidRDefault="003269D0">
            <w:pPr>
              <w:tabs>
                <w:tab w:val="left" w:pos="2552"/>
              </w:tabs>
              <w:spacing w:after="0" w:line="240" w:lineRule="auto"/>
              <w:ind w:right="-19"/>
              <w:jc w:val="center"/>
              <w:rPr>
                <w:rFonts w:ascii="Times New Roman" w:eastAsia="Times New Roman" w:hAnsi="Times New Roman"/>
                <w:sz w:val="24"/>
                <w:szCs w:val="24"/>
              </w:rPr>
            </w:pPr>
            <w:r>
              <w:rPr>
                <w:rFonts w:ascii="Times New Roman" w:eastAsia="Times New Roman" w:hAnsi="Times New Roman"/>
                <w:sz w:val="24"/>
                <w:szCs w:val="24"/>
              </w:rPr>
              <w:t>4</w:t>
            </w:r>
          </w:p>
        </w:tc>
        <w:tc>
          <w:tcPr>
            <w:tcW w:w="1419" w:type="dxa"/>
            <w:vAlign w:val="center"/>
          </w:tcPr>
          <w:p w:rsidR="00847BEB" w:rsidRDefault="003269D0">
            <w:pPr>
              <w:tabs>
                <w:tab w:val="left" w:pos="2552"/>
              </w:tabs>
              <w:spacing w:after="0" w:line="240" w:lineRule="auto"/>
              <w:ind w:right="-19"/>
              <w:jc w:val="center"/>
              <w:rPr>
                <w:rFonts w:ascii="Times New Roman" w:eastAsia="Times New Roman" w:hAnsi="Times New Roman"/>
                <w:sz w:val="24"/>
                <w:szCs w:val="24"/>
              </w:rPr>
            </w:pPr>
            <w:r>
              <w:rPr>
                <w:rFonts w:ascii="Times New Roman" w:eastAsia="Times New Roman" w:hAnsi="Times New Roman"/>
                <w:sz w:val="24"/>
                <w:szCs w:val="24"/>
              </w:rPr>
              <w:t>14</w:t>
            </w:r>
          </w:p>
        </w:tc>
      </w:tr>
      <w:tr w:rsidR="00847BEB">
        <w:tc>
          <w:tcPr>
            <w:tcW w:w="568" w:type="dxa"/>
            <w:vAlign w:val="center"/>
          </w:tcPr>
          <w:p w:rsidR="00847BEB" w:rsidRDefault="003269D0">
            <w:pPr>
              <w:tabs>
                <w:tab w:val="left" w:pos="2552"/>
              </w:tabs>
              <w:spacing w:after="0" w:line="240" w:lineRule="auto"/>
              <w:ind w:right="-19"/>
              <w:jc w:val="center"/>
              <w:rPr>
                <w:rFonts w:ascii="Times New Roman" w:eastAsia="Times New Roman" w:hAnsi="Times New Roman"/>
                <w:sz w:val="24"/>
                <w:szCs w:val="24"/>
              </w:rPr>
            </w:pPr>
            <w:r>
              <w:rPr>
                <w:rFonts w:ascii="Times New Roman" w:eastAsia="Times New Roman" w:hAnsi="Times New Roman"/>
                <w:sz w:val="24"/>
                <w:szCs w:val="24"/>
              </w:rPr>
              <w:t>6</w:t>
            </w:r>
          </w:p>
        </w:tc>
        <w:tc>
          <w:tcPr>
            <w:tcW w:w="5177" w:type="dxa"/>
            <w:vAlign w:val="center"/>
          </w:tcPr>
          <w:p w:rsidR="00847BEB" w:rsidRDefault="003269D0">
            <w:pPr>
              <w:tabs>
                <w:tab w:val="left" w:pos="2552"/>
              </w:tabs>
              <w:spacing w:after="0" w:line="240" w:lineRule="auto"/>
              <w:ind w:right="-19"/>
              <w:jc w:val="center"/>
              <w:rPr>
                <w:rFonts w:ascii="Times New Roman" w:eastAsia="Times New Roman" w:hAnsi="Times New Roman"/>
                <w:sz w:val="24"/>
                <w:szCs w:val="24"/>
              </w:rPr>
            </w:pPr>
            <w:r>
              <w:rPr>
                <w:rFonts w:ascii="Times New Roman" w:eastAsia="Times New Roman" w:hAnsi="Times New Roman"/>
                <w:sz w:val="24"/>
                <w:szCs w:val="24"/>
              </w:rPr>
              <w:t>Музыкальная раскладка движений</w:t>
            </w:r>
          </w:p>
        </w:tc>
        <w:tc>
          <w:tcPr>
            <w:tcW w:w="1421" w:type="dxa"/>
            <w:gridSpan w:val="2"/>
            <w:vAlign w:val="center"/>
          </w:tcPr>
          <w:p w:rsidR="00847BEB" w:rsidRDefault="003269D0">
            <w:pPr>
              <w:tabs>
                <w:tab w:val="left" w:pos="2552"/>
              </w:tabs>
              <w:spacing w:after="0" w:line="240" w:lineRule="auto"/>
              <w:ind w:right="-19"/>
              <w:jc w:val="center"/>
              <w:rPr>
                <w:rFonts w:ascii="Times New Roman" w:eastAsia="Times New Roman" w:hAnsi="Times New Roman"/>
                <w:sz w:val="24"/>
                <w:szCs w:val="24"/>
              </w:rPr>
            </w:pPr>
            <w:r>
              <w:rPr>
                <w:rFonts w:ascii="Times New Roman" w:eastAsia="Times New Roman" w:hAnsi="Times New Roman"/>
                <w:sz w:val="24"/>
                <w:szCs w:val="24"/>
              </w:rPr>
              <w:t>18</w:t>
            </w:r>
          </w:p>
        </w:tc>
        <w:tc>
          <w:tcPr>
            <w:tcW w:w="1420" w:type="dxa"/>
            <w:vAlign w:val="center"/>
          </w:tcPr>
          <w:p w:rsidR="00847BEB" w:rsidRDefault="003269D0">
            <w:pPr>
              <w:tabs>
                <w:tab w:val="left" w:pos="2552"/>
              </w:tabs>
              <w:spacing w:after="0" w:line="240" w:lineRule="auto"/>
              <w:ind w:right="-19"/>
              <w:jc w:val="center"/>
              <w:rPr>
                <w:rFonts w:ascii="Times New Roman" w:eastAsia="Times New Roman" w:hAnsi="Times New Roman"/>
                <w:sz w:val="24"/>
                <w:szCs w:val="24"/>
              </w:rPr>
            </w:pPr>
            <w:r>
              <w:rPr>
                <w:rFonts w:ascii="Times New Roman" w:eastAsia="Times New Roman" w:hAnsi="Times New Roman"/>
                <w:sz w:val="24"/>
                <w:szCs w:val="24"/>
              </w:rPr>
              <w:t>4</w:t>
            </w:r>
          </w:p>
        </w:tc>
        <w:tc>
          <w:tcPr>
            <w:tcW w:w="1419" w:type="dxa"/>
            <w:vAlign w:val="center"/>
          </w:tcPr>
          <w:p w:rsidR="00847BEB" w:rsidRDefault="003269D0">
            <w:pPr>
              <w:tabs>
                <w:tab w:val="left" w:pos="2552"/>
              </w:tabs>
              <w:spacing w:after="0" w:line="240" w:lineRule="auto"/>
              <w:ind w:right="-19"/>
              <w:jc w:val="center"/>
              <w:rPr>
                <w:rFonts w:ascii="Times New Roman" w:eastAsia="Times New Roman" w:hAnsi="Times New Roman"/>
                <w:sz w:val="24"/>
                <w:szCs w:val="24"/>
              </w:rPr>
            </w:pPr>
            <w:r>
              <w:rPr>
                <w:rFonts w:ascii="Times New Roman" w:eastAsia="Times New Roman" w:hAnsi="Times New Roman"/>
                <w:sz w:val="24"/>
                <w:szCs w:val="24"/>
              </w:rPr>
              <w:t>14</w:t>
            </w:r>
          </w:p>
        </w:tc>
      </w:tr>
      <w:tr w:rsidR="00847BEB">
        <w:tc>
          <w:tcPr>
            <w:tcW w:w="568" w:type="dxa"/>
            <w:vAlign w:val="center"/>
          </w:tcPr>
          <w:p w:rsidR="00847BEB" w:rsidRDefault="003269D0">
            <w:pPr>
              <w:tabs>
                <w:tab w:val="left" w:pos="2552"/>
              </w:tabs>
              <w:spacing w:after="0" w:line="240" w:lineRule="auto"/>
              <w:ind w:right="-19"/>
              <w:jc w:val="center"/>
              <w:rPr>
                <w:rFonts w:ascii="Times New Roman" w:eastAsia="Times New Roman" w:hAnsi="Times New Roman"/>
                <w:sz w:val="24"/>
                <w:szCs w:val="24"/>
              </w:rPr>
            </w:pPr>
            <w:r>
              <w:rPr>
                <w:rFonts w:ascii="Times New Roman" w:eastAsia="Times New Roman" w:hAnsi="Times New Roman"/>
                <w:sz w:val="24"/>
                <w:szCs w:val="24"/>
              </w:rPr>
              <w:t>7</w:t>
            </w:r>
          </w:p>
        </w:tc>
        <w:tc>
          <w:tcPr>
            <w:tcW w:w="5177" w:type="dxa"/>
            <w:vAlign w:val="center"/>
          </w:tcPr>
          <w:p w:rsidR="00847BEB" w:rsidRDefault="003269D0">
            <w:pPr>
              <w:tabs>
                <w:tab w:val="left" w:pos="2552"/>
              </w:tabs>
              <w:spacing w:after="0" w:line="240" w:lineRule="auto"/>
              <w:ind w:right="-19"/>
              <w:jc w:val="center"/>
              <w:rPr>
                <w:rFonts w:ascii="Times New Roman" w:eastAsia="Times New Roman" w:hAnsi="Times New Roman"/>
                <w:sz w:val="24"/>
                <w:szCs w:val="24"/>
              </w:rPr>
            </w:pPr>
            <w:r>
              <w:rPr>
                <w:rFonts w:ascii="Times New Roman" w:eastAsia="Times New Roman" w:hAnsi="Times New Roman"/>
                <w:sz w:val="24"/>
                <w:szCs w:val="24"/>
              </w:rPr>
              <w:t>Знакомство с народным танцем</w:t>
            </w:r>
          </w:p>
        </w:tc>
        <w:tc>
          <w:tcPr>
            <w:tcW w:w="1421" w:type="dxa"/>
            <w:gridSpan w:val="2"/>
            <w:vAlign w:val="center"/>
          </w:tcPr>
          <w:p w:rsidR="00847BEB" w:rsidRDefault="003269D0">
            <w:pPr>
              <w:tabs>
                <w:tab w:val="left" w:pos="2552"/>
              </w:tabs>
              <w:spacing w:after="0" w:line="240" w:lineRule="auto"/>
              <w:ind w:right="-19"/>
              <w:jc w:val="center"/>
              <w:rPr>
                <w:rFonts w:ascii="Times New Roman" w:eastAsia="Times New Roman" w:hAnsi="Times New Roman"/>
                <w:sz w:val="24"/>
                <w:szCs w:val="24"/>
              </w:rPr>
            </w:pPr>
            <w:r>
              <w:rPr>
                <w:rFonts w:ascii="Times New Roman" w:eastAsia="Times New Roman" w:hAnsi="Times New Roman"/>
                <w:sz w:val="24"/>
                <w:szCs w:val="24"/>
              </w:rPr>
              <w:t>6</w:t>
            </w:r>
          </w:p>
        </w:tc>
        <w:tc>
          <w:tcPr>
            <w:tcW w:w="1420" w:type="dxa"/>
            <w:tcBorders>
              <w:right w:val="single" w:sz="4" w:space="0" w:color="auto"/>
            </w:tcBorders>
            <w:vAlign w:val="center"/>
          </w:tcPr>
          <w:p w:rsidR="00847BEB" w:rsidRDefault="003269D0">
            <w:pPr>
              <w:tabs>
                <w:tab w:val="left" w:pos="2552"/>
              </w:tabs>
              <w:spacing w:after="0" w:line="240" w:lineRule="auto"/>
              <w:ind w:right="-19"/>
              <w:jc w:val="center"/>
              <w:rPr>
                <w:rFonts w:ascii="Times New Roman" w:eastAsia="Times New Roman" w:hAnsi="Times New Roman"/>
                <w:sz w:val="24"/>
                <w:szCs w:val="24"/>
              </w:rPr>
            </w:pPr>
            <w:r>
              <w:rPr>
                <w:rFonts w:ascii="Times New Roman" w:eastAsia="Times New Roman" w:hAnsi="Times New Roman"/>
                <w:sz w:val="24"/>
                <w:szCs w:val="24"/>
              </w:rPr>
              <w:t>2</w:t>
            </w:r>
          </w:p>
        </w:tc>
        <w:tc>
          <w:tcPr>
            <w:tcW w:w="1419" w:type="dxa"/>
            <w:tcBorders>
              <w:left w:val="single" w:sz="4" w:space="0" w:color="auto"/>
            </w:tcBorders>
            <w:vAlign w:val="center"/>
          </w:tcPr>
          <w:p w:rsidR="00847BEB" w:rsidRDefault="003269D0">
            <w:pPr>
              <w:tabs>
                <w:tab w:val="left" w:pos="2552"/>
              </w:tabs>
              <w:spacing w:after="0" w:line="240" w:lineRule="auto"/>
              <w:ind w:right="-19"/>
              <w:jc w:val="center"/>
              <w:rPr>
                <w:rFonts w:ascii="Times New Roman" w:eastAsia="Times New Roman" w:hAnsi="Times New Roman"/>
                <w:sz w:val="24"/>
                <w:szCs w:val="24"/>
              </w:rPr>
            </w:pPr>
            <w:r>
              <w:rPr>
                <w:rFonts w:ascii="Times New Roman" w:eastAsia="Times New Roman" w:hAnsi="Times New Roman"/>
                <w:sz w:val="24"/>
                <w:szCs w:val="24"/>
              </w:rPr>
              <w:t>4</w:t>
            </w:r>
          </w:p>
        </w:tc>
      </w:tr>
      <w:tr w:rsidR="00847BEB">
        <w:trPr>
          <w:trHeight w:val="270"/>
        </w:trPr>
        <w:tc>
          <w:tcPr>
            <w:tcW w:w="568" w:type="dxa"/>
            <w:vAlign w:val="center"/>
          </w:tcPr>
          <w:p w:rsidR="00847BEB" w:rsidRDefault="003269D0">
            <w:pPr>
              <w:tabs>
                <w:tab w:val="left" w:pos="2552"/>
              </w:tabs>
              <w:spacing w:after="0" w:line="240" w:lineRule="auto"/>
              <w:ind w:left="108"/>
              <w:jc w:val="center"/>
              <w:rPr>
                <w:rFonts w:ascii="Times New Roman" w:eastAsia="Times New Roman" w:hAnsi="Times New Roman"/>
                <w:sz w:val="24"/>
                <w:szCs w:val="24"/>
              </w:rPr>
            </w:pPr>
            <w:r>
              <w:rPr>
                <w:rFonts w:ascii="Times New Roman" w:eastAsia="Times New Roman" w:hAnsi="Times New Roman"/>
                <w:sz w:val="24"/>
                <w:szCs w:val="24"/>
              </w:rPr>
              <w:t>8</w:t>
            </w:r>
          </w:p>
        </w:tc>
        <w:tc>
          <w:tcPr>
            <w:tcW w:w="5177" w:type="dxa"/>
            <w:vAlign w:val="center"/>
          </w:tcPr>
          <w:p w:rsidR="00847BEB" w:rsidRDefault="003269D0">
            <w:pPr>
              <w:tabs>
                <w:tab w:val="left" w:pos="2552"/>
              </w:tabs>
              <w:spacing w:after="0" w:line="240" w:lineRule="auto"/>
              <w:jc w:val="center"/>
              <w:rPr>
                <w:rFonts w:ascii="Times New Roman" w:eastAsia="Times New Roman" w:hAnsi="Times New Roman"/>
                <w:sz w:val="24"/>
                <w:szCs w:val="24"/>
              </w:rPr>
            </w:pPr>
            <w:r>
              <w:rPr>
                <w:rFonts w:ascii="Times New Roman" w:eastAsia="Times New Roman" w:hAnsi="Times New Roman"/>
                <w:sz w:val="24"/>
                <w:szCs w:val="24"/>
              </w:rPr>
              <w:t>Основы народного танца</w:t>
            </w:r>
          </w:p>
        </w:tc>
        <w:tc>
          <w:tcPr>
            <w:tcW w:w="1410" w:type="dxa"/>
            <w:vAlign w:val="center"/>
          </w:tcPr>
          <w:p w:rsidR="00847BEB" w:rsidRDefault="003269D0">
            <w:pPr>
              <w:tabs>
                <w:tab w:val="left" w:pos="2552"/>
              </w:tabs>
              <w:spacing w:after="0" w:line="240" w:lineRule="auto"/>
              <w:ind w:left="108"/>
              <w:jc w:val="center"/>
              <w:rPr>
                <w:rFonts w:ascii="Times New Roman" w:eastAsia="Times New Roman" w:hAnsi="Times New Roman"/>
                <w:sz w:val="24"/>
                <w:szCs w:val="24"/>
              </w:rPr>
            </w:pPr>
            <w:r>
              <w:rPr>
                <w:rFonts w:ascii="Times New Roman" w:eastAsia="Times New Roman" w:hAnsi="Times New Roman"/>
                <w:sz w:val="24"/>
                <w:szCs w:val="24"/>
              </w:rPr>
              <w:t>82</w:t>
            </w:r>
          </w:p>
        </w:tc>
        <w:tc>
          <w:tcPr>
            <w:tcW w:w="1431" w:type="dxa"/>
            <w:gridSpan w:val="2"/>
            <w:vAlign w:val="center"/>
          </w:tcPr>
          <w:p w:rsidR="00847BEB" w:rsidRDefault="003269D0">
            <w:pPr>
              <w:tabs>
                <w:tab w:val="left" w:pos="2552"/>
              </w:tabs>
              <w:spacing w:after="0" w:line="240" w:lineRule="auto"/>
              <w:ind w:left="108"/>
              <w:jc w:val="center"/>
              <w:rPr>
                <w:rFonts w:ascii="Times New Roman" w:eastAsia="Times New Roman" w:hAnsi="Times New Roman"/>
                <w:sz w:val="24"/>
                <w:szCs w:val="24"/>
              </w:rPr>
            </w:pPr>
            <w:r>
              <w:rPr>
                <w:rFonts w:ascii="Times New Roman" w:eastAsia="Times New Roman" w:hAnsi="Times New Roman"/>
                <w:sz w:val="24"/>
                <w:szCs w:val="24"/>
              </w:rPr>
              <w:t>10</w:t>
            </w:r>
          </w:p>
        </w:tc>
        <w:tc>
          <w:tcPr>
            <w:tcW w:w="1419" w:type="dxa"/>
            <w:vAlign w:val="center"/>
          </w:tcPr>
          <w:p w:rsidR="00847BEB" w:rsidRDefault="003269D0">
            <w:pPr>
              <w:tabs>
                <w:tab w:val="left" w:pos="2552"/>
              </w:tabs>
              <w:spacing w:after="0" w:line="240" w:lineRule="auto"/>
              <w:ind w:left="108"/>
              <w:jc w:val="center"/>
              <w:rPr>
                <w:rFonts w:ascii="Times New Roman" w:eastAsia="Times New Roman" w:hAnsi="Times New Roman"/>
                <w:sz w:val="24"/>
                <w:szCs w:val="24"/>
              </w:rPr>
            </w:pPr>
            <w:r>
              <w:rPr>
                <w:rFonts w:ascii="Times New Roman" w:eastAsia="Times New Roman" w:hAnsi="Times New Roman"/>
                <w:sz w:val="24"/>
                <w:szCs w:val="24"/>
              </w:rPr>
              <w:t>72</w:t>
            </w:r>
          </w:p>
        </w:tc>
      </w:tr>
      <w:tr w:rsidR="00847BEB">
        <w:trPr>
          <w:trHeight w:val="282"/>
        </w:trPr>
        <w:tc>
          <w:tcPr>
            <w:tcW w:w="5745" w:type="dxa"/>
            <w:gridSpan w:val="2"/>
            <w:vAlign w:val="center"/>
          </w:tcPr>
          <w:p w:rsidR="00847BEB" w:rsidRDefault="003269D0">
            <w:pPr>
              <w:tabs>
                <w:tab w:val="left" w:pos="2552"/>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ИТОГО:</w:t>
            </w:r>
          </w:p>
        </w:tc>
        <w:tc>
          <w:tcPr>
            <w:tcW w:w="1410" w:type="dxa"/>
            <w:vAlign w:val="center"/>
          </w:tcPr>
          <w:p w:rsidR="00847BEB" w:rsidRDefault="003269D0">
            <w:pPr>
              <w:tabs>
                <w:tab w:val="left" w:pos="2552"/>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172</w:t>
            </w:r>
          </w:p>
        </w:tc>
        <w:tc>
          <w:tcPr>
            <w:tcW w:w="1431" w:type="dxa"/>
            <w:gridSpan w:val="2"/>
            <w:vAlign w:val="center"/>
          </w:tcPr>
          <w:p w:rsidR="00847BEB" w:rsidRDefault="003269D0">
            <w:pPr>
              <w:tabs>
                <w:tab w:val="left" w:pos="2552"/>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28</w:t>
            </w:r>
          </w:p>
          <w:p w:rsidR="00847BEB" w:rsidRDefault="00847BEB">
            <w:pPr>
              <w:tabs>
                <w:tab w:val="left" w:pos="2552"/>
              </w:tabs>
              <w:spacing w:after="0" w:line="240" w:lineRule="auto"/>
              <w:jc w:val="center"/>
              <w:rPr>
                <w:rFonts w:ascii="Times New Roman" w:eastAsia="Times New Roman" w:hAnsi="Times New Roman"/>
                <w:b/>
                <w:sz w:val="24"/>
                <w:szCs w:val="24"/>
              </w:rPr>
            </w:pPr>
          </w:p>
        </w:tc>
        <w:tc>
          <w:tcPr>
            <w:tcW w:w="1419" w:type="dxa"/>
            <w:vAlign w:val="center"/>
          </w:tcPr>
          <w:p w:rsidR="00847BEB" w:rsidRDefault="003269D0">
            <w:pPr>
              <w:tabs>
                <w:tab w:val="left" w:pos="2552"/>
              </w:tabs>
              <w:spacing w:after="0" w:line="240" w:lineRule="auto"/>
              <w:jc w:val="center"/>
              <w:rPr>
                <w:rFonts w:ascii="Times New Roman" w:eastAsia="Times New Roman" w:hAnsi="Times New Roman"/>
                <w:b/>
                <w:sz w:val="24"/>
                <w:szCs w:val="24"/>
              </w:rPr>
            </w:pPr>
            <w:r>
              <w:rPr>
                <w:rFonts w:ascii="Times New Roman" w:eastAsia="Times New Roman" w:hAnsi="Times New Roman"/>
                <w:b/>
                <w:sz w:val="24"/>
                <w:szCs w:val="24"/>
              </w:rPr>
              <w:t>144</w:t>
            </w:r>
          </w:p>
          <w:p w:rsidR="00847BEB" w:rsidRDefault="00847BEB">
            <w:pPr>
              <w:tabs>
                <w:tab w:val="left" w:pos="2552"/>
              </w:tabs>
              <w:spacing w:after="0" w:line="240" w:lineRule="auto"/>
              <w:jc w:val="center"/>
              <w:rPr>
                <w:rFonts w:ascii="Times New Roman" w:eastAsia="Times New Roman" w:hAnsi="Times New Roman"/>
                <w:b/>
                <w:sz w:val="24"/>
                <w:szCs w:val="24"/>
              </w:rPr>
            </w:pPr>
          </w:p>
        </w:tc>
      </w:tr>
    </w:tbl>
    <w:p w:rsidR="00847BEB" w:rsidRDefault="00847BEB">
      <w:pPr>
        <w:spacing w:after="0" w:line="236" w:lineRule="auto"/>
        <w:jc w:val="both"/>
        <w:rPr>
          <w:rFonts w:ascii="Times New Roman" w:eastAsia="Times New Roman" w:hAnsi="Times New Roman"/>
          <w:sz w:val="24"/>
          <w:szCs w:val="24"/>
        </w:rPr>
      </w:pPr>
    </w:p>
    <w:p w:rsidR="00847BEB" w:rsidRDefault="003269D0" w:rsidP="003269D0">
      <w:pPr>
        <w:spacing w:after="0" w:line="24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Содержание учебно-тематического плана 2 года обучения</w:t>
      </w:r>
    </w:p>
    <w:p w:rsidR="00847BEB" w:rsidRDefault="003269D0" w:rsidP="003269D0">
      <w:pPr>
        <w:spacing w:after="0" w:line="240" w:lineRule="auto"/>
        <w:ind w:firstLine="709"/>
        <w:jc w:val="center"/>
        <w:rPr>
          <w:rFonts w:ascii="Times New Roman" w:eastAsia="Times New Roman" w:hAnsi="Times New Roman"/>
          <w:b/>
          <w:sz w:val="24"/>
          <w:szCs w:val="24"/>
        </w:rPr>
      </w:pPr>
      <w:r>
        <w:rPr>
          <w:rFonts w:ascii="Times New Roman" w:eastAsia="Times New Roman" w:hAnsi="Times New Roman"/>
          <w:b/>
          <w:sz w:val="24"/>
          <w:szCs w:val="24"/>
        </w:rPr>
        <w:t>Модуль для среднего школьного возраста на 172 часа, 2 раза в неделю по 2 ч.</w:t>
      </w:r>
    </w:p>
    <w:p w:rsidR="00847BEB" w:rsidRDefault="003269D0" w:rsidP="003269D0">
      <w:pPr>
        <w:pStyle w:val="af2"/>
        <w:numPr>
          <w:ilvl w:val="0"/>
          <w:numId w:val="6"/>
        </w:numPr>
        <w:tabs>
          <w:tab w:val="left" w:pos="1680"/>
        </w:tabs>
        <w:ind w:left="0" w:firstLine="709"/>
        <w:jc w:val="both"/>
        <w:rPr>
          <w:b/>
        </w:rPr>
      </w:pPr>
      <w:r>
        <w:rPr>
          <w:b/>
        </w:rPr>
        <w:t>Вводные занятия. Игра на знакомство</w:t>
      </w:r>
      <w:r>
        <w:t>.</w:t>
      </w:r>
      <w:r>
        <w:rPr>
          <w:b/>
        </w:rPr>
        <w:t xml:space="preserve"> – 4 часа.</w:t>
      </w:r>
    </w:p>
    <w:p w:rsidR="00847BEB" w:rsidRDefault="003269D0" w:rsidP="003269D0">
      <w:pPr>
        <w:pStyle w:val="af2"/>
        <w:ind w:left="0" w:right="220" w:firstLine="709"/>
        <w:jc w:val="both"/>
      </w:pPr>
      <w:r>
        <w:rPr>
          <w:b/>
        </w:rPr>
        <w:t xml:space="preserve">Теория: </w:t>
      </w:r>
      <w:r>
        <w:rPr>
          <w:b/>
          <w:i/>
        </w:rPr>
        <w:t xml:space="preserve">Вводное занятие. </w:t>
      </w:r>
      <w:r>
        <w:t>Цели и задачи обучения. «Что такое хореография?»</w:t>
      </w:r>
      <w:r>
        <w:rPr>
          <w:b/>
          <w:i/>
        </w:rPr>
        <w:t xml:space="preserve"> </w:t>
      </w:r>
      <w:r>
        <w:t>-</w:t>
      </w:r>
      <w:r>
        <w:rPr>
          <w:b/>
          <w:i/>
        </w:rPr>
        <w:t xml:space="preserve"> </w:t>
      </w:r>
      <w:r>
        <w:t>презентация и видеоматериал, беседа. Правила поведения в хореографическом классе. Техника безопасности. Организационные моменты во время занятия.</w:t>
      </w:r>
    </w:p>
    <w:p w:rsidR="00847BEB" w:rsidRDefault="003269D0" w:rsidP="003269D0">
      <w:pPr>
        <w:pStyle w:val="af2"/>
        <w:ind w:left="0" w:right="220" w:firstLine="709"/>
        <w:jc w:val="both"/>
      </w:pPr>
      <w:r>
        <w:rPr>
          <w:b/>
        </w:rPr>
        <w:t>Практика:</w:t>
      </w:r>
      <w:r>
        <w:rPr>
          <w:b/>
          <w:i/>
        </w:rPr>
        <w:t xml:space="preserve"> </w:t>
      </w:r>
      <w:r>
        <w:t>Знакомство с группой.</w:t>
      </w:r>
      <w:r>
        <w:rPr>
          <w:b/>
          <w:i/>
        </w:rPr>
        <w:t xml:space="preserve"> </w:t>
      </w:r>
      <w:r>
        <w:t>Круговые игры на знакомство: «Снежный ком»,</w:t>
      </w:r>
      <w:r>
        <w:rPr>
          <w:b/>
          <w:i/>
        </w:rPr>
        <w:t xml:space="preserve"> </w:t>
      </w:r>
      <w:r>
        <w:t>«Комплименты», «Кто есть кто?», «Фамилия. Имя. Отчество».</w:t>
      </w:r>
    </w:p>
    <w:p w:rsidR="00847BEB" w:rsidRDefault="003269D0" w:rsidP="003269D0">
      <w:pPr>
        <w:pStyle w:val="af2"/>
        <w:numPr>
          <w:ilvl w:val="0"/>
          <w:numId w:val="6"/>
        </w:numPr>
        <w:tabs>
          <w:tab w:val="left" w:pos="1680"/>
        </w:tabs>
        <w:ind w:left="0" w:firstLine="709"/>
        <w:jc w:val="both"/>
        <w:rPr>
          <w:b/>
        </w:rPr>
      </w:pPr>
      <w:r>
        <w:rPr>
          <w:b/>
        </w:rPr>
        <w:t>Музыкально-ритмическая грамота. - 12 часов.</w:t>
      </w:r>
    </w:p>
    <w:p w:rsidR="00847BEB" w:rsidRDefault="003269D0" w:rsidP="003269D0">
      <w:pPr>
        <w:spacing w:after="0" w:line="240" w:lineRule="auto"/>
        <w:ind w:right="220" w:firstLine="709"/>
        <w:jc w:val="both"/>
        <w:rPr>
          <w:rFonts w:ascii="Times New Roman" w:eastAsia="Times New Roman" w:hAnsi="Times New Roman"/>
          <w:sz w:val="24"/>
          <w:szCs w:val="24"/>
        </w:rPr>
      </w:pPr>
      <w:r>
        <w:rPr>
          <w:rFonts w:ascii="Times New Roman" w:eastAsia="Times New Roman" w:hAnsi="Times New Roman"/>
          <w:b/>
          <w:sz w:val="24"/>
          <w:szCs w:val="24"/>
        </w:rPr>
        <w:t xml:space="preserve">Теория: </w:t>
      </w:r>
      <w:r>
        <w:rPr>
          <w:rFonts w:ascii="Times New Roman" w:eastAsia="Times New Roman" w:hAnsi="Times New Roman"/>
          <w:sz w:val="24"/>
          <w:szCs w:val="24"/>
        </w:rPr>
        <w:t>Изучение характера музыки,</w:t>
      </w:r>
      <w:r>
        <w:rPr>
          <w:rFonts w:ascii="Times New Roman" w:eastAsia="Times New Roman" w:hAnsi="Times New Roman"/>
          <w:b/>
          <w:sz w:val="24"/>
          <w:szCs w:val="24"/>
        </w:rPr>
        <w:t xml:space="preserve"> </w:t>
      </w:r>
      <w:r>
        <w:rPr>
          <w:rFonts w:ascii="Times New Roman" w:eastAsia="Times New Roman" w:hAnsi="Times New Roman"/>
          <w:sz w:val="24"/>
          <w:szCs w:val="24"/>
        </w:rPr>
        <w:t>темпа.</w:t>
      </w:r>
      <w:r>
        <w:rPr>
          <w:rFonts w:ascii="Times New Roman" w:eastAsia="Times New Roman" w:hAnsi="Times New Roman"/>
          <w:b/>
          <w:sz w:val="24"/>
          <w:szCs w:val="24"/>
        </w:rPr>
        <w:t xml:space="preserve"> </w:t>
      </w:r>
      <w:r>
        <w:rPr>
          <w:rFonts w:ascii="Times New Roman" w:eastAsia="Times New Roman" w:hAnsi="Times New Roman"/>
          <w:sz w:val="24"/>
          <w:szCs w:val="24"/>
        </w:rPr>
        <w:t>Изучение музыкальных долей.</w:t>
      </w:r>
      <w:r>
        <w:rPr>
          <w:rFonts w:ascii="Times New Roman" w:eastAsia="Times New Roman" w:hAnsi="Times New Roman"/>
          <w:b/>
          <w:sz w:val="24"/>
          <w:szCs w:val="24"/>
        </w:rPr>
        <w:t xml:space="preserve"> </w:t>
      </w:r>
      <w:r>
        <w:rPr>
          <w:rFonts w:ascii="Times New Roman" w:eastAsia="Times New Roman" w:hAnsi="Times New Roman"/>
          <w:sz w:val="24"/>
          <w:szCs w:val="24"/>
        </w:rPr>
        <w:t>Изучение</w:t>
      </w:r>
      <w:r>
        <w:rPr>
          <w:rFonts w:ascii="Times New Roman" w:eastAsia="Times New Roman" w:hAnsi="Times New Roman"/>
          <w:b/>
          <w:sz w:val="24"/>
          <w:szCs w:val="24"/>
        </w:rPr>
        <w:t xml:space="preserve"> </w:t>
      </w:r>
      <w:r>
        <w:rPr>
          <w:rFonts w:ascii="Times New Roman" w:eastAsia="Times New Roman" w:hAnsi="Times New Roman"/>
          <w:sz w:val="24"/>
          <w:szCs w:val="24"/>
        </w:rPr>
        <w:t>музыкальных жанров. Изучение правил постановки корпуса на середине зала. Изучение хореографических терминов. Пространственная ориентация. Изучение понятий «линия» (шеренга), «круг». Соотношение пространственных настроений с музыкой. Гармоничность цвета, музыки и чувств.</w:t>
      </w:r>
    </w:p>
    <w:p w:rsidR="00847BEB" w:rsidRDefault="003269D0" w:rsidP="003269D0">
      <w:pPr>
        <w:spacing w:after="0" w:line="240" w:lineRule="auto"/>
        <w:ind w:right="220" w:firstLine="709"/>
        <w:jc w:val="both"/>
        <w:rPr>
          <w:rFonts w:ascii="Times New Roman" w:eastAsia="Times New Roman" w:hAnsi="Times New Roman"/>
          <w:sz w:val="24"/>
          <w:szCs w:val="24"/>
        </w:rPr>
      </w:pPr>
      <w:r>
        <w:rPr>
          <w:rFonts w:ascii="Times New Roman" w:eastAsia="Times New Roman" w:hAnsi="Times New Roman"/>
          <w:b/>
          <w:sz w:val="24"/>
          <w:szCs w:val="24"/>
        </w:rPr>
        <w:t xml:space="preserve">Практика: </w:t>
      </w:r>
      <w:r>
        <w:rPr>
          <w:rFonts w:ascii="Times New Roman" w:eastAsia="Times New Roman" w:hAnsi="Times New Roman"/>
          <w:sz w:val="24"/>
          <w:szCs w:val="24"/>
        </w:rPr>
        <w:t>Научить воспроизводить темп различными шагами,</w:t>
      </w:r>
      <w:r>
        <w:rPr>
          <w:rFonts w:ascii="Times New Roman" w:eastAsia="Times New Roman" w:hAnsi="Times New Roman"/>
          <w:b/>
          <w:sz w:val="24"/>
          <w:szCs w:val="24"/>
        </w:rPr>
        <w:t xml:space="preserve"> </w:t>
      </w:r>
      <w:r>
        <w:rPr>
          <w:rFonts w:ascii="Times New Roman" w:eastAsia="Times New Roman" w:hAnsi="Times New Roman"/>
          <w:sz w:val="24"/>
          <w:szCs w:val="24"/>
        </w:rPr>
        <w:t>притопами,</w:t>
      </w:r>
      <w:r>
        <w:rPr>
          <w:rFonts w:ascii="Times New Roman" w:eastAsia="Times New Roman" w:hAnsi="Times New Roman"/>
          <w:b/>
          <w:sz w:val="24"/>
          <w:szCs w:val="24"/>
        </w:rPr>
        <w:t xml:space="preserve"> </w:t>
      </w:r>
      <w:r>
        <w:rPr>
          <w:rFonts w:ascii="Times New Roman" w:eastAsia="Times New Roman" w:hAnsi="Times New Roman"/>
          <w:sz w:val="24"/>
          <w:szCs w:val="24"/>
        </w:rPr>
        <w:t>хлопками. Определение долей хлопками, притоптыванием. Положение головы корпуса, рук, ног. Выстраивание в простые и сложные рисунки (построение в линию, круг, диагональ, колонну, полукруг). Перестроения с хлопками, топотом в изученные рисунки, перестроения с поворотами. Динамические оттенки в музыке и движении. Художественные образы музыки. Игра «Цвета эмоций» (подбор эмоций на разную музыку).</w:t>
      </w:r>
    </w:p>
    <w:p w:rsidR="00847BEB" w:rsidRDefault="003269D0" w:rsidP="003269D0">
      <w:pPr>
        <w:pStyle w:val="af2"/>
        <w:numPr>
          <w:ilvl w:val="0"/>
          <w:numId w:val="8"/>
        </w:numPr>
        <w:ind w:left="0" w:firstLine="709"/>
        <w:jc w:val="both"/>
        <w:rPr>
          <w:b/>
        </w:rPr>
      </w:pPr>
      <w:r>
        <w:t xml:space="preserve"> </w:t>
      </w:r>
      <w:r>
        <w:rPr>
          <w:b/>
        </w:rPr>
        <w:t>Пространство. – 6 часов.</w:t>
      </w:r>
    </w:p>
    <w:p w:rsidR="00847BEB" w:rsidRDefault="003269D0" w:rsidP="003269D0">
      <w:pPr>
        <w:pStyle w:val="af2"/>
        <w:ind w:left="0" w:firstLine="709"/>
        <w:jc w:val="both"/>
        <w:rPr>
          <w:b/>
        </w:rPr>
      </w:pPr>
      <w:r>
        <w:rPr>
          <w:b/>
        </w:rPr>
        <w:t>Теория:</w:t>
      </w:r>
      <w:r>
        <w:t xml:space="preserve"> Точки зала. Понятие «дистанция», изменения направлений движения. Гармоничность цвета, музыки и чувств.</w:t>
      </w:r>
    </w:p>
    <w:p w:rsidR="00847BEB" w:rsidRDefault="003269D0" w:rsidP="003269D0">
      <w:pPr>
        <w:spacing w:after="0" w:line="240" w:lineRule="auto"/>
        <w:ind w:firstLine="709"/>
        <w:jc w:val="both"/>
        <w:rPr>
          <w:rFonts w:ascii="Times New Roman" w:hAnsi="Times New Roman"/>
          <w:b/>
        </w:rPr>
      </w:pPr>
      <w:r>
        <w:rPr>
          <w:rFonts w:ascii="Times New Roman" w:eastAsia="Times New Roman" w:hAnsi="Times New Roman"/>
          <w:b/>
          <w:sz w:val="24"/>
          <w:szCs w:val="24"/>
          <w:lang w:eastAsia="ru-RU"/>
        </w:rPr>
        <w:t xml:space="preserve">           </w:t>
      </w:r>
      <w:r>
        <w:rPr>
          <w:rFonts w:ascii="Times New Roman" w:hAnsi="Times New Roman"/>
          <w:b/>
          <w:szCs w:val="24"/>
        </w:rPr>
        <w:t xml:space="preserve">Практика: </w:t>
      </w:r>
      <w:r>
        <w:rPr>
          <w:rFonts w:ascii="Times New Roman" w:hAnsi="Times New Roman"/>
        </w:rPr>
        <w:t xml:space="preserve">Игра «Море волнуется». Соотношение пространственных настроений с музыкой. </w:t>
      </w:r>
    </w:p>
    <w:p w:rsidR="00847BEB" w:rsidRDefault="003269D0" w:rsidP="003269D0">
      <w:pPr>
        <w:numPr>
          <w:ilvl w:val="0"/>
          <w:numId w:val="8"/>
        </w:numPr>
        <w:tabs>
          <w:tab w:val="left" w:pos="1680"/>
        </w:tabs>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sz w:val="24"/>
          <w:szCs w:val="24"/>
        </w:rPr>
        <w:t>Партерная гимнастика. – 26 часов.</w:t>
      </w:r>
    </w:p>
    <w:p w:rsidR="00847BEB" w:rsidRDefault="003269D0" w:rsidP="003269D0">
      <w:pPr>
        <w:spacing w:after="0" w:line="240" w:lineRule="auto"/>
        <w:ind w:right="220" w:firstLine="709"/>
        <w:jc w:val="both"/>
        <w:rPr>
          <w:rFonts w:ascii="Times New Roman" w:eastAsia="Times New Roman" w:hAnsi="Times New Roman"/>
          <w:sz w:val="24"/>
          <w:szCs w:val="24"/>
        </w:rPr>
      </w:pPr>
      <w:r>
        <w:rPr>
          <w:rFonts w:ascii="Times New Roman" w:eastAsia="Times New Roman" w:hAnsi="Times New Roman"/>
          <w:b/>
          <w:sz w:val="24"/>
          <w:szCs w:val="24"/>
        </w:rPr>
        <w:t xml:space="preserve">Теория: </w:t>
      </w:r>
      <w:r>
        <w:rPr>
          <w:rFonts w:ascii="Times New Roman" w:eastAsia="Times New Roman" w:hAnsi="Times New Roman"/>
          <w:sz w:val="24"/>
          <w:szCs w:val="24"/>
        </w:rPr>
        <w:t>Презентация на тему:</w:t>
      </w:r>
      <w:r>
        <w:rPr>
          <w:rFonts w:ascii="Times New Roman" w:eastAsia="Times New Roman" w:hAnsi="Times New Roman"/>
          <w:b/>
          <w:sz w:val="24"/>
          <w:szCs w:val="24"/>
        </w:rPr>
        <w:t xml:space="preserve"> «</w:t>
      </w:r>
      <w:r>
        <w:rPr>
          <w:rFonts w:ascii="Times New Roman" w:eastAsia="Times New Roman" w:hAnsi="Times New Roman"/>
          <w:sz w:val="24"/>
          <w:szCs w:val="24"/>
        </w:rPr>
        <w:t>Что такое партерная гимнастика и для чего она</w:t>
      </w:r>
      <w:r>
        <w:rPr>
          <w:rFonts w:ascii="Times New Roman" w:eastAsia="Times New Roman" w:hAnsi="Times New Roman"/>
          <w:b/>
          <w:sz w:val="24"/>
          <w:szCs w:val="24"/>
        </w:rPr>
        <w:t xml:space="preserve"> </w:t>
      </w:r>
      <w:r>
        <w:rPr>
          <w:rFonts w:ascii="Times New Roman" w:eastAsia="Times New Roman" w:hAnsi="Times New Roman"/>
          <w:sz w:val="24"/>
          <w:szCs w:val="24"/>
        </w:rPr>
        <w:t>нужна?» Изучение терминологии и последовательности упражнений партерной гимнастики. Повторение изученного материала.</w:t>
      </w:r>
    </w:p>
    <w:p w:rsidR="00847BEB" w:rsidRDefault="003269D0" w:rsidP="003269D0">
      <w:pPr>
        <w:spacing w:after="0" w:line="240" w:lineRule="auto"/>
        <w:ind w:right="220" w:firstLine="709"/>
        <w:jc w:val="both"/>
        <w:rPr>
          <w:rFonts w:ascii="Times New Roman" w:eastAsia="Times New Roman" w:hAnsi="Times New Roman"/>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 xml:space="preserve">Практика: </w:t>
      </w:r>
      <w:r>
        <w:rPr>
          <w:rFonts w:ascii="Times New Roman" w:eastAsia="Times New Roman" w:hAnsi="Times New Roman"/>
          <w:sz w:val="24"/>
          <w:szCs w:val="24"/>
        </w:rPr>
        <w:t>Изучение комплекса партерной гимнастики,</w:t>
      </w:r>
      <w:r>
        <w:rPr>
          <w:rFonts w:ascii="Times New Roman" w:eastAsia="Times New Roman" w:hAnsi="Times New Roman"/>
          <w:b/>
          <w:sz w:val="24"/>
          <w:szCs w:val="24"/>
        </w:rPr>
        <w:t xml:space="preserve"> </w:t>
      </w:r>
      <w:r>
        <w:rPr>
          <w:rFonts w:ascii="Times New Roman" w:eastAsia="Times New Roman" w:hAnsi="Times New Roman"/>
          <w:sz w:val="24"/>
          <w:szCs w:val="24"/>
        </w:rPr>
        <w:t>упражнения для стоп и ног.</w:t>
      </w:r>
      <w:r>
        <w:rPr>
          <w:rFonts w:ascii="Times New Roman" w:eastAsia="Times New Roman" w:hAnsi="Times New Roman"/>
          <w:b/>
          <w:sz w:val="24"/>
          <w:szCs w:val="24"/>
        </w:rPr>
        <w:t xml:space="preserve"> </w:t>
      </w:r>
      <w:r>
        <w:rPr>
          <w:rFonts w:ascii="Times New Roman" w:eastAsia="Times New Roman" w:hAnsi="Times New Roman"/>
          <w:sz w:val="24"/>
          <w:szCs w:val="24"/>
        </w:rPr>
        <w:t xml:space="preserve">Упражнения: «Затягивание, Сокращение», «Поочередное сокращение», «Первая позиция», «струнка» (затягивание колен и стоп), «Галочка», «Ножницы», «Работа </w:t>
      </w:r>
      <w:r>
        <w:rPr>
          <w:rFonts w:ascii="Times New Roman" w:eastAsia="Times New Roman" w:hAnsi="Times New Roman"/>
          <w:sz w:val="24"/>
          <w:szCs w:val="24"/>
        </w:rPr>
        <w:lastRenderedPageBreak/>
        <w:t>стоп на воздухе», «Пылесос». Изучение упражнений, партерной гимнастики, направленных на корпус. Упражнения: «Складочка» (стопы затянуты, сокращены). «Лодочка», «Балет», (подъемы корпуса из положения лежа, руки во 2 позиции). «Крокодил», «Верблюд» (прогиб корпуса назад стоя на коленях), «Ронд», «Самолет», «Фонарик», «Коробочка». Изучение упражнений партерной гимнастики направленных на выворот тазобедренного сустава и растяжки ног. Упражнения: «Бабочка» (с наклоном), «Лягушка» (с наклоном), «Книжка». Маховые движения затянутыми ногами из положения сидя, лежа. Ролевые из положения лежа, сидя. Ролевые в сторону из положения лежа. Наклоны корпуса к ногам, ноги широко разведены в сторону. Гранд батман лежа на боку, на спине и на животе. Изучение комплекса партерной гимнастики, упражнения для стоп и ног. Упражнения: «Затягивание, сокращение», «поочередное сокращение», «первая позиция», «струнка» (затягивание колен и стоп), «Галочка», «Ножницы», «Работа стоп на воздухе», «Пылесос». Изучение упражнений, партерной гимнастики, направленных на корпус. Упражнения: «Складочка» (стопы затянуты, сокращены). «Лодочка», «Балет», (подъемы корпуса из положения лежа, руки во 2 позиции). «Крокодил», «Верблюд» (прогиб корпуса назад стоя на коленях), «Ронд», «Самолет», «Фонарик», «Коробочка».</w:t>
      </w:r>
    </w:p>
    <w:p w:rsidR="00847BEB" w:rsidRDefault="003269D0" w:rsidP="003269D0">
      <w:pPr>
        <w:numPr>
          <w:ilvl w:val="0"/>
          <w:numId w:val="9"/>
        </w:numPr>
        <w:tabs>
          <w:tab w:val="left" w:pos="1680"/>
        </w:tabs>
        <w:spacing w:after="0" w:line="240" w:lineRule="auto"/>
        <w:ind w:firstLine="709"/>
        <w:jc w:val="both"/>
        <w:rPr>
          <w:rFonts w:ascii="Times New Roman" w:eastAsia="Times New Roman" w:hAnsi="Times New Roman"/>
          <w:b/>
          <w:sz w:val="24"/>
          <w:szCs w:val="24"/>
        </w:rPr>
      </w:pPr>
      <w:bookmarkStart w:id="0" w:name="page7"/>
      <w:bookmarkEnd w:id="0"/>
      <w:r>
        <w:rPr>
          <w:rFonts w:ascii="Times New Roman" w:eastAsia="Times New Roman" w:hAnsi="Times New Roman"/>
          <w:b/>
          <w:sz w:val="24"/>
          <w:szCs w:val="24"/>
        </w:rPr>
        <w:t>Основы классического танца. – 18 часов.</w:t>
      </w:r>
    </w:p>
    <w:p w:rsidR="00847BEB" w:rsidRDefault="003269D0" w:rsidP="003269D0">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b/>
          <w:sz w:val="24"/>
          <w:szCs w:val="24"/>
        </w:rPr>
        <w:t xml:space="preserve">Теория: </w:t>
      </w:r>
      <w:r>
        <w:rPr>
          <w:rFonts w:ascii="Times New Roman" w:eastAsia="Times New Roman" w:hAnsi="Times New Roman"/>
          <w:sz w:val="24"/>
          <w:szCs w:val="24"/>
        </w:rPr>
        <w:t>Знакомство с классическим танцем:</w:t>
      </w:r>
      <w:r>
        <w:rPr>
          <w:rFonts w:ascii="Times New Roman" w:eastAsia="Times New Roman" w:hAnsi="Times New Roman"/>
          <w:b/>
          <w:sz w:val="24"/>
          <w:szCs w:val="24"/>
        </w:rPr>
        <w:t xml:space="preserve"> </w:t>
      </w:r>
      <w:r>
        <w:rPr>
          <w:rFonts w:ascii="Times New Roman" w:eastAsia="Times New Roman" w:hAnsi="Times New Roman"/>
          <w:sz w:val="24"/>
          <w:szCs w:val="24"/>
        </w:rPr>
        <w:t>Знакомство с историей возникновения</w:t>
      </w:r>
      <w:r>
        <w:rPr>
          <w:rFonts w:ascii="Times New Roman" w:eastAsia="Times New Roman" w:hAnsi="Times New Roman"/>
          <w:b/>
          <w:sz w:val="24"/>
          <w:szCs w:val="24"/>
        </w:rPr>
        <w:t xml:space="preserve"> </w:t>
      </w:r>
      <w:r>
        <w:rPr>
          <w:rFonts w:ascii="Times New Roman" w:eastAsia="Times New Roman" w:hAnsi="Times New Roman"/>
          <w:sz w:val="24"/>
          <w:szCs w:val="24"/>
        </w:rPr>
        <w:t>классического танца. Знакомство с великими артистами балета. Постановка ног. Постановка рук. Изучение классической терминологии.</w:t>
      </w:r>
    </w:p>
    <w:p w:rsidR="00847BEB" w:rsidRPr="003269D0" w:rsidRDefault="003269D0" w:rsidP="003269D0">
      <w:pPr>
        <w:spacing w:after="0" w:line="240" w:lineRule="auto"/>
        <w:ind w:firstLine="709"/>
        <w:jc w:val="both"/>
        <w:rPr>
          <w:rFonts w:ascii="Times New Roman" w:eastAsia="Times New Roman" w:hAnsi="Times New Roman"/>
          <w:sz w:val="24"/>
          <w:szCs w:val="24"/>
          <w:lang w:val="en-US"/>
        </w:rPr>
      </w:pPr>
      <w:r>
        <w:rPr>
          <w:rFonts w:ascii="Times New Roman" w:eastAsia="Times New Roman" w:hAnsi="Times New Roman"/>
          <w:b/>
          <w:sz w:val="24"/>
          <w:szCs w:val="24"/>
        </w:rPr>
        <w:t xml:space="preserve">Практика: </w:t>
      </w:r>
      <w:r>
        <w:rPr>
          <w:rFonts w:ascii="Times New Roman" w:eastAsia="Times New Roman" w:hAnsi="Times New Roman"/>
          <w:sz w:val="24"/>
          <w:szCs w:val="24"/>
        </w:rPr>
        <w:t>Изучение классических позиции ног: l, ll, lll , lV,V,Vl.</w:t>
      </w:r>
      <w:r>
        <w:rPr>
          <w:rFonts w:ascii="Times New Roman" w:eastAsia="Times New Roman" w:hAnsi="Times New Roman"/>
          <w:b/>
          <w:sz w:val="24"/>
          <w:szCs w:val="24"/>
        </w:rPr>
        <w:t xml:space="preserve"> </w:t>
      </w:r>
      <w:r>
        <w:rPr>
          <w:rFonts w:ascii="Times New Roman" w:eastAsia="Times New Roman" w:hAnsi="Times New Roman"/>
          <w:sz w:val="24"/>
          <w:szCs w:val="24"/>
        </w:rPr>
        <w:t>Подготовительное</w:t>
      </w:r>
      <w:r>
        <w:rPr>
          <w:rFonts w:ascii="Times New Roman" w:eastAsia="Times New Roman" w:hAnsi="Times New Roman"/>
          <w:b/>
          <w:sz w:val="24"/>
          <w:szCs w:val="24"/>
        </w:rPr>
        <w:t xml:space="preserve"> </w:t>
      </w:r>
      <w:r>
        <w:rPr>
          <w:rFonts w:ascii="Times New Roman" w:eastAsia="Times New Roman" w:hAnsi="Times New Roman"/>
          <w:sz w:val="24"/>
          <w:szCs w:val="24"/>
        </w:rPr>
        <w:t>положение рук, l позиции, переводы рук из позиции в позицию (плавное раскрытие рук). Постановка</w:t>
      </w:r>
      <w:r w:rsidRPr="003269D0">
        <w:rPr>
          <w:rFonts w:ascii="Times New Roman" w:eastAsia="Times New Roman" w:hAnsi="Times New Roman"/>
          <w:sz w:val="24"/>
          <w:szCs w:val="24"/>
          <w:lang w:val="en-US"/>
        </w:rPr>
        <w:t xml:space="preserve"> </w:t>
      </w:r>
      <w:r>
        <w:rPr>
          <w:rFonts w:ascii="Times New Roman" w:eastAsia="Times New Roman" w:hAnsi="Times New Roman"/>
          <w:sz w:val="24"/>
          <w:szCs w:val="24"/>
        </w:rPr>
        <w:t>корпуса</w:t>
      </w:r>
      <w:r w:rsidRPr="003269D0">
        <w:rPr>
          <w:rFonts w:ascii="Times New Roman" w:eastAsia="Times New Roman" w:hAnsi="Times New Roman"/>
          <w:sz w:val="24"/>
          <w:szCs w:val="24"/>
          <w:lang w:val="en-US"/>
        </w:rPr>
        <w:t xml:space="preserve">. </w:t>
      </w:r>
      <w:r>
        <w:rPr>
          <w:rFonts w:ascii="Times New Roman" w:eastAsia="Times New Roman" w:hAnsi="Times New Roman"/>
          <w:sz w:val="24"/>
          <w:szCs w:val="24"/>
        </w:rPr>
        <w:t>Изучение</w:t>
      </w:r>
      <w:r w:rsidRPr="003269D0">
        <w:rPr>
          <w:rFonts w:ascii="Times New Roman" w:eastAsia="Times New Roman" w:hAnsi="Times New Roman"/>
          <w:sz w:val="24"/>
          <w:szCs w:val="24"/>
          <w:lang w:val="en-US"/>
        </w:rPr>
        <w:t xml:space="preserve"> </w:t>
      </w:r>
      <w:r>
        <w:rPr>
          <w:rFonts w:ascii="Times New Roman" w:eastAsia="Times New Roman" w:hAnsi="Times New Roman"/>
          <w:sz w:val="24"/>
          <w:szCs w:val="24"/>
        </w:rPr>
        <w:t>движений</w:t>
      </w:r>
      <w:r w:rsidRPr="003269D0">
        <w:rPr>
          <w:rFonts w:ascii="Times New Roman" w:eastAsia="Times New Roman" w:hAnsi="Times New Roman"/>
          <w:sz w:val="24"/>
          <w:szCs w:val="24"/>
          <w:lang w:val="en-US"/>
        </w:rPr>
        <w:t xml:space="preserve"> Demiplie, Grandplie. Battements tendus, Battements jete, Rondde jambe partterr., Battement fondu, Releve, Devloppe Grand Battement.</w:t>
      </w:r>
    </w:p>
    <w:p w:rsidR="00847BEB" w:rsidRDefault="003269D0" w:rsidP="003269D0">
      <w:pPr>
        <w:numPr>
          <w:ilvl w:val="0"/>
          <w:numId w:val="10"/>
        </w:numPr>
        <w:tabs>
          <w:tab w:val="left" w:pos="1680"/>
        </w:tabs>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sz w:val="24"/>
          <w:szCs w:val="24"/>
        </w:rPr>
        <w:t>Музыкальные раскладки движений. – 18 часов.</w:t>
      </w:r>
    </w:p>
    <w:p w:rsidR="00847BEB" w:rsidRDefault="003269D0" w:rsidP="003269D0">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b/>
          <w:sz w:val="24"/>
          <w:szCs w:val="24"/>
        </w:rPr>
        <w:t xml:space="preserve">Теория: </w:t>
      </w:r>
      <w:r>
        <w:rPr>
          <w:rFonts w:ascii="Times New Roman" w:eastAsia="Times New Roman" w:hAnsi="Times New Roman"/>
          <w:sz w:val="24"/>
          <w:szCs w:val="24"/>
        </w:rPr>
        <w:t>Техника  безопасности.</w:t>
      </w:r>
      <w:r>
        <w:rPr>
          <w:rFonts w:ascii="Times New Roman" w:eastAsia="Times New Roman" w:hAnsi="Times New Roman"/>
          <w:b/>
          <w:sz w:val="24"/>
          <w:szCs w:val="24"/>
        </w:rPr>
        <w:t xml:space="preserve">  </w:t>
      </w:r>
      <w:r>
        <w:rPr>
          <w:rFonts w:ascii="Times New Roman" w:eastAsia="Times New Roman" w:hAnsi="Times New Roman"/>
          <w:sz w:val="24"/>
          <w:szCs w:val="24"/>
        </w:rPr>
        <w:t>Отработка,</w:t>
      </w:r>
      <w:r>
        <w:rPr>
          <w:rFonts w:ascii="Times New Roman" w:eastAsia="Times New Roman" w:hAnsi="Times New Roman"/>
          <w:b/>
          <w:sz w:val="24"/>
          <w:szCs w:val="24"/>
        </w:rPr>
        <w:t xml:space="preserve">  </w:t>
      </w:r>
      <w:r>
        <w:rPr>
          <w:rFonts w:ascii="Times New Roman" w:eastAsia="Times New Roman" w:hAnsi="Times New Roman"/>
          <w:sz w:val="24"/>
          <w:szCs w:val="24"/>
        </w:rPr>
        <w:t>закрепление  движений  классического танца.</w:t>
      </w:r>
    </w:p>
    <w:p w:rsidR="00847BEB" w:rsidRDefault="003269D0" w:rsidP="003269D0">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b/>
          <w:sz w:val="24"/>
          <w:szCs w:val="24"/>
        </w:rPr>
        <w:t xml:space="preserve">Практика: </w:t>
      </w:r>
      <w:r>
        <w:rPr>
          <w:rFonts w:ascii="Times New Roman" w:eastAsia="Times New Roman" w:hAnsi="Times New Roman"/>
          <w:sz w:val="24"/>
          <w:szCs w:val="24"/>
        </w:rPr>
        <w:t>Постановка рук по всем позициям:</w:t>
      </w:r>
      <w:r>
        <w:rPr>
          <w:rFonts w:ascii="Times New Roman" w:eastAsia="Times New Roman" w:hAnsi="Times New Roman"/>
          <w:b/>
          <w:sz w:val="24"/>
          <w:szCs w:val="24"/>
        </w:rPr>
        <w:t xml:space="preserve"> </w:t>
      </w:r>
      <w:r>
        <w:rPr>
          <w:rFonts w:ascii="Times New Roman" w:eastAsia="Times New Roman" w:hAnsi="Times New Roman"/>
          <w:sz w:val="24"/>
          <w:szCs w:val="24"/>
        </w:rPr>
        <w:t>подготовительная, 1,2,3. Demiplie</w:t>
      </w:r>
      <w:r>
        <w:rPr>
          <w:rFonts w:ascii="Times New Roman" w:eastAsia="Times New Roman" w:hAnsi="Times New Roman"/>
          <w:b/>
          <w:sz w:val="24"/>
          <w:szCs w:val="24"/>
        </w:rPr>
        <w:t xml:space="preserve"> </w:t>
      </w:r>
      <w:r>
        <w:rPr>
          <w:rFonts w:ascii="Times New Roman" w:eastAsia="Times New Roman" w:hAnsi="Times New Roman"/>
          <w:sz w:val="24"/>
          <w:szCs w:val="24"/>
        </w:rPr>
        <w:t>в</w:t>
      </w:r>
      <w:r>
        <w:rPr>
          <w:rFonts w:ascii="Times New Roman" w:eastAsia="Times New Roman" w:hAnsi="Times New Roman"/>
          <w:b/>
          <w:sz w:val="24"/>
          <w:szCs w:val="24"/>
        </w:rPr>
        <w:t xml:space="preserve"> </w:t>
      </w:r>
      <w:r>
        <w:rPr>
          <w:rFonts w:ascii="Times New Roman" w:eastAsia="Times New Roman" w:hAnsi="Times New Roman"/>
          <w:sz w:val="24"/>
          <w:szCs w:val="24"/>
        </w:rPr>
        <w:t xml:space="preserve">1 и во 2 позиции, Battements tendus, Battements tendus с I позиции в сторону, вперед и назад. </w:t>
      </w:r>
      <w:r>
        <w:rPr>
          <w:rFonts w:ascii="Times New Roman" w:eastAsia="Times New Roman" w:hAnsi="Times New Roman"/>
          <w:sz w:val="24"/>
          <w:szCs w:val="24"/>
          <w:lang w:val="en-US"/>
        </w:rPr>
        <w:t xml:space="preserve">Battements tendus jete, Rondde jambe partterr, Battement fondu, </w:t>
      </w:r>
      <w:r>
        <w:rPr>
          <w:rFonts w:ascii="Times New Roman" w:eastAsia="Times New Roman" w:hAnsi="Times New Roman"/>
          <w:sz w:val="24"/>
          <w:szCs w:val="24"/>
        </w:rPr>
        <w:t>Изучение</w:t>
      </w:r>
      <w:r>
        <w:rPr>
          <w:rFonts w:ascii="Times New Roman" w:eastAsia="Times New Roman" w:hAnsi="Times New Roman"/>
          <w:sz w:val="24"/>
          <w:szCs w:val="24"/>
          <w:lang w:val="en-US"/>
        </w:rPr>
        <w:t xml:space="preserve"> </w:t>
      </w:r>
      <w:r>
        <w:rPr>
          <w:rFonts w:ascii="Times New Roman" w:eastAsia="Times New Roman" w:hAnsi="Times New Roman"/>
          <w:sz w:val="24"/>
          <w:szCs w:val="24"/>
        </w:rPr>
        <w:t>техники</w:t>
      </w:r>
      <w:r>
        <w:rPr>
          <w:rFonts w:ascii="Times New Roman" w:eastAsia="Times New Roman" w:hAnsi="Times New Roman"/>
          <w:sz w:val="24"/>
          <w:szCs w:val="24"/>
          <w:lang w:val="en-US"/>
        </w:rPr>
        <w:t xml:space="preserve">: Releve, Devloppe. </w:t>
      </w:r>
      <w:r>
        <w:rPr>
          <w:rFonts w:ascii="Times New Roman" w:eastAsia="Times New Roman" w:hAnsi="Times New Roman"/>
          <w:sz w:val="24"/>
          <w:szCs w:val="24"/>
        </w:rPr>
        <w:t>Изучение экзерсиса на середине.</w:t>
      </w:r>
    </w:p>
    <w:p w:rsidR="00847BEB" w:rsidRDefault="003269D0" w:rsidP="003269D0">
      <w:pPr>
        <w:numPr>
          <w:ilvl w:val="0"/>
          <w:numId w:val="11"/>
        </w:numPr>
        <w:tabs>
          <w:tab w:val="left" w:pos="1680"/>
        </w:tabs>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sz w:val="24"/>
          <w:szCs w:val="24"/>
        </w:rPr>
        <w:t>Знакомство с народным танцем. – 6 часов.</w:t>
      </w:r>
    </w:p>
    <w:p w:rsidR="00847BEB" w:rsidRDefault="003269D0" w:rsidP="003269D0">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b/>
          <w:sz w:val="24"/>
          <w:szCs w:val="24"/>
        </w:rPr>
        <w:t xml:space="preserve">Теория: </w:t>
      </w:r>
      <w:r>
        <w:rPr>
          <w:rFonts w:ascii="Times New Roman" w:eastAsia="Times New Roman" w:hAnsi="Times New Roman"/>
          <w:sz w:val="24"/>
          <w:szCs w:val="24"/>
        </w:rPr>
        <w:t>Знакомство с историей возникновения народного танца.</w:t>
      </w:r>
      <w:r>
        <w:rPr>
          <w:rFonts w:ascii="Times New Roman" w:eastAsia="Times New Roman" w:hAnsi="Times New Roman"/>
          <w:b/>
          <w:sz w:val="24"/>
          <w:szCs w:val="24"/>
        </w:rPr>
        <w:t xml:space="preserve"> </w:t>
      </w:r>
      <w:r>
        <w:rPr>
          <w:rFonts w:ascii="Times New Roman" w:eastAsia="Times New Roman" w:hAnsi="Times New Roman"/>
          <w:sz w:val="24"/>
          <w:szCs w:val="24"/>
        </w:rPr>
        <w:t>Техника</w:t>
      </w:r>
      <w:r>
        <w:rPr>
          <w:rFonts w:ascii="Times New Roman" w:eastAsia="Times New Roman" w:hAnsi="Times New Roman"/>
          <w:b/>
          <w:sz w:val="24"/>
          <w:szCs w:val="24"/>
        </w:rPr>
        <w:t xml:space="preserve"> </w:t>
      </w:r>
      <w:r>
        <w:rPr>
          <w:rFonts w:ascii="Times New Roman" w:eastAsia="Times New Roman" w:hAnsi="Times New Roman"/>
          <w:sz w:val="24"/>
          <w:szCs w:val="24"/>
        </w:rPr>
        <w:t>безопасности.</w:t>
      </w:r>
    </w:p>
    <w:p w:rsidR="00847BEB" w:rsidRDefault="003269D0" w:rsidP="003269D0">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b/>
          <w:sz w:val="24"/>
          <w:szCs w:val="24"/>
        </w:rPr>
        <w:t xml:space="preserve">Практика: </w:t>
      </w:r>
      <w:r>
        <w:rPr>
          <w:rFonts w:ascii="Times New Roman" w:eastAsia="Times New Roman" w:hAnsi="Times New Roman"/>
          <w:sz w:val="24"/>
          <w:szCs w:val="24"/>
        </w:rPr>
        <w:t>Постановка корпуса.</w:t>
      </w:r>
      <w:r>
        <w:rPr>
          <w:rFonts w:ascii="Times New Roman" w:eastAsia="Times New Roman" w:hAnsi="Times New Roman"/>
          <w:b/>
          <w:sz w:val="24"/>
          <w:szCs w:val="24"/>
        </w:rPr>
        <w:t xml:space="preserve"> </w:t>
      </w:r>
      <w:r>
        <w:rPr>
          <w:rFonts w:ascii="Times New Roman" w:eastAsia="Times New Roman" w:hAnsi="Times New Roman"/>
          <w:sz w:val="24"/>
          <w:szCs w:val="24"/>
        </w:rPr>
        <w:t>Знакомство с народными положениями рук</w:t>
      </w:r>
      <w:r>
        <w:rPr>
          <w:rFonts w:ascii="Times New Roman" w:eastAsia="Times New Roman" w:hAnsi="Times New Roman"/>
          <w:b/>
          <w:sz w:val="24"/>
          <w:szCs w:val="24"/>
        </w:rPr>
        <w:t xml:space="preserve"> </w:t>
      </w:r>
      <w:r>
        <w:rPr>
          <w:rFonts w:ascii="Times New Roman" w:eastAsia="Times New Roman" w:hAnsi="Times New Roman"/>
          <w:sz w:val="24"/>
          <w:szCs w:val="24"/>
        </w:rPr>
        <w:t>1,2,3</w:t>
      </w:r>
      <w:r>
        <w:rPr>
          <w:rFonts w:ascii="Times New Roman" w:eastAsia="Times New Roman" w:hAnsi="Times New Roman"/>
          <w:b/>
          <w:sz w:val="24"/>
          <w:szCs w:val="24"/>
        </w:rPr>
        <w:t xml:space="preserve"> </w:t>
      </w:r>
      <w:r>
        <w:rPr>
          <w:rFonts w:ascii="Times New Roman" w:eastAsia="Times New Roman" w:hAnsi="Times New Roman"/>
          <w:sz w:val="24"/>
          <w:szCs w:val="24"/>
        </w:rPr>
        <w:t>позиций. Положения рук в парах и хороводе. Изучение положения ног 1,2,3 позиций. Танцевальный шаг. Изучения хороводного, переменного, шаг с пяткой.</w:t>
      </w:r>
    </w:p>
    <w:p w:rsidR="00847BEB" w:rsidRDefault="003269D0" w:rsidP="003269D0">
      <w:pPr>
        <w:numPr>
          <w:ilvl w:val="0"/>
          <w:numId w:val="12"/>
        </w:numPr>
        <w:tabs>
          <w:tab w:val="left" w:pos="1680"/>
        </w:tabs>
        <w:spacing w:after="0" w:line="240" w:lineRule="auto"/>
        <w:ind w:firstLine="709"/>
        <w:jc w:val="both"/>
        <w:rPr>
          <w:rFonts w:ascii="Times New Roman" w:eastAsia="Times New Roman" w:hAnsi="Times New Roman"/>
          <w:b/>
          <w:sz w:val="24"/>
          <w:szCs w:val="24"/>
        </w:rPr>
      </w:pPr>
      <w:r>
        <w:rPr>
          <w:rFonts w:ascii="Times New Roman" w:eastAsia="Times New Roman" w:hAnsi="Times New Roman"/>
          <w:b/>
          <w:sz w:val="24"/>
          <w:szCs w:val="24"/>
        </w:rPr>
        <w:t>Основы народного танца. – 82 часа.</w:t>
      </w:r>
    </w:p>
    <w:p w:rsidR="00847BEB" w:rsidRDefault="003269D0" w:rsidP="003269D0">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b/>
          <w:sz w:val="24"/>
          <w:szCs w:val="24"/>
        </w:rPr>
        <w:t xml:space="preserve">Теория: </w:t>
      </w:r>
      <w:r>
        <w:rPr>
          <w:rFonts w:ascii="Times New Roman" w:eastAsia="Times New Roman" w:hAnsi="Times New Roman"/>
          <w:sz w:val="24"/>
          <w:szCs w:val="24"/>
        </w:rPr>
        <w:t>Техника безопасности.</w:t>
      </w:r>
      <w:r>
        <w:rPr>
          <w:rFonts w:ascii="Times New Roman" w:eastAsia="Times New Roman" w:hAnsi="Times New Roman"/>
          <w:b/>
          <w:sz w:val="24"/>
          <w:szCs w:val="24"/>
        </w:rPr>
        <w:t xml:space="preserve"> </w:t>
      </w:r>
      <w:r>
        <w:rPr>
          <w:rFonts w:ascii="Times New Roman" w:eastAsia="Times New Roman" w:hAnsi="Times New Roman"/>
          <w:sz w:val="24"/>
          <w:szCs w:val="24"/>
        </w:rPr>
        <w:t>Повторение пройденного материала.</w:t>
      </w:r>
      <w:r>
        <w:rPr>
          <w:rFonts w:ascii="Times New Roman" w:eastAsia="Times New Roman" w:hAnsi="Times New Roman"/>
          <w:b/>
          <w:sz w:val="24"/>
          <w:szCs w:val="24"/>
        </w:rPr>
        <w:t xml:space="preserve"> </w:t>
      </w:r>
      <w:r>
        <w:rPr>
          <w:rFonts w:ascii="Times New Roman" w:eastAsia="Times New Roman" w:hAnsi="Times New Roman"/>
          <w:sz w:val="24"/>
          <w:szCs w:val="24"/>
        </w:rPr>
        <w:t>Понятие</w:t>
      </w:r>
      <w:r>
        <w:rPr>
          <w:rFonts w:ascii="Times New Roman" w:eastAsia="Times New Roman" w:hAnsi="Times New Roman"/>
          <w:b/>
          <w:sz w:val="24"/>
          <w:szCs w:val="24"/>
        </w:rPr>
        <w:t xml:space="preserve"> </w:t>
      </w:r>
      <w:r>
        <w:rPr>
          <w:rFonts w:ascii="Times New Roman" w:eastAsia="Times New Roman" w:hAnsi="Times New Roman"/>
          <w:sz w:val="24"/>
          <w:szCs w:val="24"/>
        </w:rPr>
        <w:t>«точка», «держать точку» - подготовка к вращениям.</w:t>
      </w:r>
    </w:p>
    <w:p w:rsidR="00847BEB" w:rsidRDefault="003269D0" w:rsidP="003269D0">
      <w:pPr>
        <w:spacing w:after="0" w:line="240" w:lineRule="auto"/>
        <w:ind w:firstLine="709"/>
        <w:jc w:val="both"/>
        <w:rPr>
          <w:rFonts w:ascii="Times New Roman" w:eastAsia="Times New Roman" w:hAnsi="Times New Roman"/>
          <w:sz w:val="24"/>
          <w:szCs w:val="24"/>
        </w:rPr>
      </w:pPr>
      <w:r>
        <w:rPr>
          <w:rFonts w:ascii="Times New Roman" w:eastAsia="Times New Roman" w:hAnsi="Times New Roman"/>
          <w:b/>
          <w:sz w:val="24"/>
          <w:szCs w:val="24"/>
        </w:rPr>
        <w:t xml:space="preserve">Практика: </w:t>
      </w:r>
      <w:r>
        <w:rPr>
          <w:rFonts w:ascii="Times New Roman" w:eastAsia="Times New Roman" w:hAnsi="Times New Roman"/>
          <w:sz w:val="24"/>
          <w:szCs w:val="24"/>
        </w:rPr>
        <w:t>Сюжеты,</w:t>
      </w:r>
      <w:r>
        <w:rPr>
          <w:rFonts w:ascii="Times New Roman" w:eastAsia="Times New Roman" w:hAnsi="Times New Roman"/>
          <w:b/>
          <w:sz w:val="24"/>
          <w:szCs w:val="24"/>
        </w:rPr>
        <w:t xml:space="preserve"> </w:t>
      </w:r>
      <w:r>
        <w:rPr>
          <w:rFonts w:ascii="Times New Roman" w:eastAsia="Times New Roman" w:hAnsi="Times New Roman"/>
          <w:sz w:val="24"/>
          <w:szCs w:val="24"/>
        </w:rPr>
        <w:t>темы и особенности народных танцев.</w:t>
      </w:r>
      <w:r>
        <w:rPr>
          <w:rFonts w:ascii="Times New Roman" w:eastAsia="Times New Roman" w:hAnsi="Times New Roman"/>
          <w:b/>
          <w:sz w:val="24"/>
          <w:szCs w:val="24"/>
        </w:rPr>
        <w:t xml:space="preserve"> </w:t>
      </w:r>
      <w:r>
        <w:rPr>
          <w:rFonts w:ascii="Times New Roman" w:eastAsia="Times New Roman" w:hAnsi="Times New Roman"/>
          <w:sz w:val="24"/>
          <w:szCs w:val="24"/>
        </w:rPr>
        <w:t>Тип шагов.</w:t>
      </w:r>
      <w:r>
        <w:rPr>
          <w:rFonts w:ascii="Times New Roman" w:eastAsia="Times New Roman" w:hAnsi="Times New Roman"/>
          <w:b/>
          <w:sz w:val="24"/>
          <w:szCs w:val="24"/>
        </w:rPr>
        <w:t xml:space="preserve"> </w:t>
      </w:r>
      <w:r>
        <w:rPr>
          <w:rFonts w:ascii="Times New Roman" w:eastAsia="Times New Roman" w:hAnsi="Times New Roman"/>
          <w:sz w:val="24"/>
          <w:szCs w:val="24"/>
        </w:rPr>
        <w:t>Положение</w:t>
      </w:r>
      <w:r>
        <w:rPr>
          <w:rFonts w:ascii="Times New Roman" w:eastAsia="Times New Roman" w:hAnsi="Times New Roman"/>
          <w:b/>
          <w:sz w:val="24"/>
          <w:szCs w:val="24"/>
        </w:rPr>
        <w:t xml:space="preserve"> </w:t>
      </w:r>
      <w:r>
        <w:rPr>
          <w:rFonts w:ascii="Times New Roman" w:eastAsia="Times New Roman" w:hAnsi="Times New Roman"/>
          <w:sz w:val="24"/>
          <w:szCs w:val="24"/>
        </w:rPr>
        <w:t>рук в круге, ходы и движения на месте. Хороводный, переменный, шаг с пяткой. Изучение народных круток: «Шине», «тур пике», «бегунок», «блинчики», «обертас». Изучение народных движений: «ковырялочка», «веревочка», «моталочка», «дробь». Изучение ключей 1,2,4. Изучение этюда «Русский», «Трепак», «Полька».</w:t>
      </w:r>
    </w:p>
    <w:p w:rsidR="00847BEB" w:rsidRDefault="00847BEB">
      <w:pPr>
        <w:spacing w:after="0" w:line="240" w:lineRule="auto"/>
        <w:jc w:val="center"/>
        <w:rPr>
          <w:rFonts w:ascii="Times New Roman" w:hAnsi="Times New Roman"/>
          <w:b/>
          <w:sz w:val="24"/>
          <w:szCs w:val="24"/>
          <w:lang w:eastAsia="ru-RU"/>
        </w:rPr>
      </w:pPr>
    </w:p>
    <w:p w:rsidR="00847BEB" w:rsidRDefault="003269D0">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Учебно-тематический план 3 года обучения </w:t>
      </w:r>
    </w:p>
    <w:p w:rsidR="00847BEB" w:rsidRDefault="003269D0">
      <w:pPr>
        <w:spacing w:after="0" w:line="240" w:lineRule="auto"/>
        <w:jc w:val="center"/>
        <w:rPr>
          <w:rFonts w:ascii="Times New Roman" w:hAnsi="Times New Roman"/>
          <w:b/>
          <w:sz w:val="24"/>
          <w:szCs w:val="24"/>
        </w:rPr>
      </w:pPr>
      <w:r>
        <w:rPr>
          <w:rFonts w:ascii="Times New Roman" w:hAnsi="Times New Roman"/>
          <w:b/>
          <w:sz w:val="24"/>
          <w:szCs w:val="24"/>
        </w:rPr>
        <w:t>Модуль для подросткового возраста на 172 часа, 2 раза в неделю по 2 ч.</w:t>
      </w:r>
    </w:p>
    <w:tbl>
      <w:tblPr>
        <w:tblStyle w:val="af1"/>
        <w:tblW w:w="9725" w:type="dxa"/>
        <w:tblLook w:val="04A0" w:firstRow="1" w:lastRow="0" w:firstColumn="1" w:lastColumn="0" w:noHBand="0" w:noVBand="1"/>
      </w:tblPr>
      <w:tblGrid>
        <w:gridCol w:w="534"/>
        <w:gridCol w:w="4816"/>
        <w:gridCol w:w="1425"/>
        <w:gridCol w:w="6"/>
        <w:gridCol w:w="1269"/>
        <w:gridCol w:w="1664"/>
        <w:gridCol w:w="11"/>
      </w:tblGrid>
      <w:tr w:rsidR="00847BEB">
        <w:tc>
          <w:tcPr>
            <w:tcW w:w="534" w:type="dxa"/>
          </w:tcPr>
          <w:p w:rsidR="00847BEB" w:rsidRDefault="003269D0">
            <w:pPr>
              <w:spacing w:after="0" w:line="240" w:lineRule="auto"/>
              <w:rPr>
                <w:rFonts w:ascii="Times New Roman" w:hAnsi="Times New Roman"/>
                <w:b/>
                <w:sz w:val="24"/>
                <w:szCs w:val="24"/>
              </w:rPr>
            </w:pPr>
            <w:r>
              <w:rPr>
                <w:rFonts w:ascii="Times New Roman" w:hAnsi="Times New Roman"/>
                <w:b/>
                <w:sz w:val="24"/>
                <w:szCs w:val="24"/>
              </w:rPr>
              <w:t>№</w:t>
            </w:r>
          </w:p>
        </w:tc>
        <w:tc>
          <w:tcPr>
            <w:tcW w:w="4816" w:type="dxa"/>
          </w:tcPr>
          <w:p w:rsidR="00847BEB" w:rsidRDefault="003269D0">
            <w:pPr>
              <w:spacing w:after="0" w:line="240" w:lineRule="auto"/>
              <w:jc w:val="center"/>
              <w:rPr>
                <w:rFonts w:ascii="Times New Roman" w:hAnsi="Times New Roman"/>
                <w:b/>
                <w:sz w:val="24"/>
                <w:szCs w:val="24"/>
              </w:rPr>
            </w:pPr>
            <w:r>
              <w:rPr>
                <w:rFonts w:ascii="Times New Roman" w:hAnsi="Times New Roman"/>
                <w:b/>
                <w:sz w:val="24"/>
                <w:szCs w:val="24"/>
              </w:rPr>
              <w:t>Темы</w:t>
            </w:r>
          </w:p>
        </w:tc>
        <w:tc>
          <w:tcPr>
            <w:tcW w:w="1431" w:type="dxa"/>
            <w:gridSpan w:val="2"/>
          </w:tcPr>
          <w:p w:rsidR="00847BEB" w:rsidRDefault="003269D0">
            <w:pPr>
              <w:spacing w:after="0" w:line="240" w:lineRule="auto"/>
              <w:jc w:val="center"/>
              <w:rPr>
                <w:rFonts w:ascii="Times New Roman" w:hAnsi="Times New Roman"/>
                <w:b/>
                <w:sz w:val="24"/>
                <w:szCs w:val="24"/>
              </w:rPr>
            </w:pPr>
            <w:r>
              <w:rPr>
                <w:rFonts w:ascii="Times New Roman" w:hAnsi="Times New Roman"/>
                <w:b/>
                <w:sz w:val="24"/>
                <w:szCs w:val="24"/>
              </w:rPr>
              <w:t>Кол. час.</w:t>
            </w:r>
          </w:p>
        </w:tc>
        <w:tc>
          <w:tcPr>
            <w:tcW w:w="1269" w:type="dxa"/>
          </w:tcPr>
          <w:p w:rsidR="00847BEB" w:rsidRDefault="003269D0">
            <w:pPr>
              <w:spacing w:after="0" w:line="240" w:lineRule="auto"/>
              <w:jc w:val="center"/>
              <w:rPr>
                <w:rFonts w:ascii="Times New Roman" w:hAnsi="Times New Roman"/>
                <w:b/>
                <w:sz w:val="24"/>
                <w:szCs w:val="24"/>
              </w:rPr>
            </w:pPr>
            <w:r>
              <w:rPr>
                <w:rFonts w:ascii="Times New Roman" w:hAnsi="Times New Roman"/>
                <w:b/>
                <w:sz w:val="24"/>
                <w:szCs w:val="24"/>
              </w:rPr>
              <w:t>Теория</w:t>
            </w:r>
          </w:p>
        </w:tc>
        <w:tc>
          <w:tcPr>
            <w:tcW w:w="1675" w:type="dxa"/>
            <w:gridSpan w:val="2"/>
          </w:tcPr>
          <w:p w:rsidR="00847BEB" w:rsidRDefault="003269D0">
            <w:pPr>
              <w:spacing w:after="0" w:line="240" w:lineRule="auto"/>
              <w:jc w:val="center"/>
              <w:rPr>
                <w:rFonts w:ascii="Times New Roman" w:hAnsi="Times New Roman"/>
                <w:b/>
                <w:sz w:val="24"/>
                <w:szCs w:val="24"/>
              </w:rPr>
            </w:pPr>
            <w:r>
              <w:rPr>
                <w:rFonts w:ascii="Times New Roman" w:hAnsi="Times New Roman"/>
                <w:b/>
                <w:sz w:val="24"/>
                <w:szCs w:val="24"/>
              </w:rPr>
              <w:t>Практика</w:t>
            </w:r>
          </w:p>
        </w:tc>
      </w:tr>
      <w:tr w:rsidR="00847BEB">
        <w:tc>
          <w:tcPr>
            <w:tcW w:w="534" w:type="dxa"/>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1.</w:t>
            </w:r>
          </w:p>
        </w:tc>
        <w:tc>
          <w:tcPr>
            <w:tcW w:w="4816" w:type="dxa"/>
          </w:tcPr>
          <w:p w:rsidR="00847BEB" w:rsidRDefault="003269D0">
            <w:pPr>
              <w:spacing w:after="0" w:line="240" w:lineRule="auto"/>
              <w:rPr>
                <w:rFonts w:ascii="Times New Roman" w:hAnsi="Times New Roman"/>
                <w:sz w:val="24"/>
                <w:szCs w:val="24"/>
              </w:rPr>
            </w:pPr>
            <w:r>
              <w:rPr>
                <w:rFonts w:ascii="Times New Roman" w:hAnsi="Times New Roman"/>
                <w:sz w:val="24"/>
                <w:szCs w:val="24"/>
              </w:rPr>
              <w:t xml:space="preserve">Вводные занятия. Игра на знакомство. </w:t>
            </w:r>
          </w:p>
        </w:tc>
        <w:tc>
          <w:tcPr>
            <w:tcW w:w="1431" w:type="dxa"/>
            <w:gridSpan w:val="2"/>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4</w:t>
            </w:r>
          </w:p>
        </w:tc>
        <w:tc>
          <w:tcPr>
            <w:tcW w:w="1269" w:type="dxa"/>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1</w:t>
            </w:r>
          </w:p>
        </w:tc>
        <w:tc>
          <w:tcPr>
            <w:tcW w:w="1675" w:type="dxa"/>
            <w:gridSpan w:val="2"/>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3</w:t>
            </w:r>
          </w:p>
        </w:tc>
      </w:tr>
      <w:tr w:rsidR="00847BEB">
        <w:trPr>
          <w:trHeight w:val="20"/>
        </w:trPr>
        <w:tc>
          <w:tcPr>
            <w:tcW w:w="534" w:type="dxa"/>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2.</w:t>
            </w:r>
          </w:p>
        </w:tc>
        <w:tc>
          <w:tcPr>
            <w:tcW w:w="4816" w:type="dxa"/>
          </w:tcPr>
          <w:p w:rsidR="00847BEB" w:rsidRDefault="003269D0">
            <w:pPr>
              <w:tabs>
                <w:tab w:val="left" w:pos="6260"/>
              </w:tabs>
              <w:spacing w:after="0" w:line="240" w:lineRule="auto"/>
              <w:jc w:val="both"/>
              <w:rPr>
                <w:rFonts w:ascii="Times New Roman" w:hAnsi="Times New Roman"/>
                <w:sz w:val="24"/>
                <w:szCs w:val="24"/>
              </w:rPr>
            </w:pPr>
            <w:r>
              <w:rPr>
                <w:rFonts w:ascii="Times New Roman" w:hAnsi="Times New Roman"/>
                <w:sz w:val="24"/>
                <w:szCs w:val="24"/>
              </w:rPr>
              <w:t xml:space="preserve">Свободные движения и пластический танец. </w:t>
            </w:r>
          </w:p>
        </w:tc>
        <w:tc>
          <w:tcPr>
            <w:tcW w:w="1431" w:type="dxa"/>
            <w:gridSpan w:val="2"/>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8</w:t>
            </w:r>
          </w:p>
        </w:tc>
        <w:tc>
          <w:tcPr>
            <w:tcW w:w="1269" w:type="dxa"/>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1</w:t>
            </w:r>
          </w:p>
        </w:tc>
        <w:tc>
          <w:tcPr>
            <w:tcW w:w="1675" w:type="dxa"/>
            <w:gridSpan w:val="2"/>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7</w:t>
            </w:r>
          </w:p>
        </w:tc>
      </w:tr>
      <w:tr w:rsidR="00847BEB">
        <w:tc>
          <w:tcPr>
            <w:tcW w:w="534" w:type="dxa"/>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3.</w:t>
            </w:r>
          </w:p>
        </w:tc>
        <w:tc>
          <w:tcPr>
            <w:tcW w:w="4816" w:type="dxa"/>
          </w:tcPr>
          <w:p w:rsidR="00847BEB" w:rsidRDefault="003269D0">
            <w:pPr>
              <w:tabs>
                <w:tab w:val="left" w:pos="6260"/>
              </w:tabs>
              <w:spacing w:after="0" w:line="240" w:lineRule="auto"/>
              <w:rPr>
                <w:rFonts w:ascii="Times New Roman" w:hAnsi="Times New Roman"/>
                <w:sz w:val="24"/>
                <w:szCs w:val="24"/>
              </w:rPr>
            </w:pPr>
            <w:r>
              <w:rPr>
                <w:rFonts w:ascii="Times New Roman" w:hAnsi="Times New Roman"/>
                <w:sz w:val="24"/>
                <w:szCs w:val="24"/>
              </w:rPr>
              <w:t>Рисунки танца.</w:t>
            </w:r>
          </w:p>
        </w:tc>
        <w:tc>
          <w:tcPr>
            <w:tcW w:w="1431" w:type="dxa"/>
            <w:gridSpan w:val="2"/>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14</w:t>
            </w:r>
          </w:p>
        </w:tc>
        <w:tc>
          <w:tcPr>
            <w:tcW w:w="1269" w:type="dxa"/>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2</w:t>
            </w:r>
          </w:p>
        </w:tc>
        <w:tc>
          <w:tcPr>
            <w:tcW w:w="1675" w:type="dxa"/>
            <w:gridSpan w:val="2"/>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12</w:t>
            </w:r>
          </w:p>
        </w:tc>
      </w:tr>
      <w:tr w:rsidR="00847BEB">
        <w:tc>
          <w:tcPr>
            <w:tcW w:w="534" w:type="dxa"/>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lastRenderedPageBreak/>
              <w:t>4.</w:t>
            </w:r>
          </w:p>
        </w:tc>
        <w:tc>
          <w:tcPr>
            <w:tcW w:w="4816" w:type="dxa"/>
          </w:tcPr>
          <w:p w:rsidR="00847BEB" w:rsidRDefault="003269D0">
            <w:pPr>
              <w:tabs>
                <w:tab w:val="left" w:pos="6260"/>
              </w:tabs>
              <w:spacing w:after="0" w:line="240" w:lineRule="auto"/>
              <w:rPr>
                <w:rFonts w:ascii="Times New Roman" w:hAnsi="Times New Roman"/>
                <w:sz w:val="24"/>
                <w:szCs w:val="24"/>
              </w:rPr>
            </w:pPr>
            <w:r>
              <w:rPr>
                <w:rFonts w:ascii="Times New Roman" w:hAnsi="Times New Roman"/>
                <w:sz w:val="24"/>
                <w:szCs w:val="24"/>
              </w:rPr>
              <w:t>Партерная гимнастика: стопы и ноги.</w:t>
            </w:r>
          </w:p>
        </w:tc>
        <w:tc>
          <w:tcPr>
            <w:tcW w:w="1431" w:type="dxa"/>
            <w:gridSpan w:val="2"/>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8</w:t>
            </w:r>
          </w:p>
        </w:tc>
        <w:tc>
          <w:tcPr>
            <w:tcW w:w="1269" w:type="dxa"/>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2</w:t>
            </w:r>
          </w:p>
        </w:tc>
        <w:tc>
          <w:tcPr>
            <w:tcW w:w="1675" w:type="dxa"/>
            <w:gridSpan w:val="2"/>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6</w:t>
            </w:r>
          </w:p>
        </w:tc>
      </w:tr>
      <w:tr w:rsidR="00847BEB">
        <w:tc>
          <w:tcPr>
            <w:tcW w:w="534" w:type="dxa"/>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5.</w:t>
            </w:r>
          </w:p>
        </w:tc>
        <w:tc>
          <w:tcPr>
            <w:tcW w:w="4816" w:type="dxa"/>
          </w:tcPr>
          <w:p w:rsidR="00847BEB" w:rsidRDefault="003269D0">
            <w:pPr>
              <w:tabs>
                <w:tab w:val="left" w:pos="6260"/>
              </w:tabs>
              <w:spacing w:after="0" w:line="240" w:lineRule="auto"/>
              <w:rPr>
                <w:rFonts w:ascii="Times New Roman" w:hAnsi="Times New Roman"/>
                <w:sz w:val="24"/>
                <w:szCs w:val="24"/>
              </w:rPr>
            </w:pPr>
            <w:r>
              <w:rPr>
                <w:rFonts w:ascii="Times New Roman" w:hAnsi="Times New Roman"/>
                <w:sz w:val="24"/>
                <w:szCs w:val="24"/>
              </w:rPr>
              <w:t>Партерная гимнастика: корпус.</w:t>
            </w:r>
          </w:p>
        </w:tc>
        <w:tc>
          <w:tcPr>
            <w:tcW w:w="1431" w:type="dxa"/>
            <w:gridSpan w:val="2"/>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10</w:t>
            </w:r>
          </w:p>
        </w:tc>
        <w:tc>
          <w:tcPr>
            <w:tcW w:w="1269" w:type="dxa"/>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1</w:t>
            </w:r>
          </w:p>
        </w:tc>
        <w:tc>
          <w:tcPr>
            <w:tcW w:w="1675" w:type="dxa"/>
            <w:gridSpan w:val="2"/>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9</w:t>
            </w:r>
          </w:p>
        </w:tc>
      </w:tr>
      <w:tr w:rsidR="00847BEB">
        <w:tc>
          <w:tcPr>
            <w:tcW w:w="534" w:type="dxa"/>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6.</w:t>
            </w:r>
          </w:p>
        </w:tc>
        <w:tc>
          <w:tcPr>
            <w:tcW w:w="4816" w:type="dxa"/>
          </w:tcPr>
          <w:p w:rsidR="00847BEB" w:rsidRDefault="003269D0">
            <w:pPr>
              <w:tabs>
                <w:tab w:val="left" w:pos="6260"/>
              </w:tabs>
              <w:spacing w:after="0" w:line="240" w:lineRule="auto"/>
              <w:rPr>
                <w:rFonts w:ascii="Times New Roman" w:hAnsi="Times New Roman"/>
                <w:sz w:val="24"/>
                <w:szCs w:val="24"/>
              </w:rPr>
            </w:pPr>
            <w:r>
              <w:rPr>
                <w:rFonts w:ascii="Times New Roman" w:hAnsi="Times New Roman"/>
                <w:sz w:val="24"/>
                <w:szCs w:val="24"/>
              </w:rPr>
              <w:t>Развитие координации.</w:t>
            </w:r>
          </w:p>
        </w:tc>
        <w:tc>
          <w:tcPr>
            <w:tcW w:w="1431" w:type="dxa"/>
            <w:gridSpan w:val="2"/>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4</w:t>
            </w:r>
          </w:p>
        </w:tc>
        <w:tc>
          <w:tcPr>
            <w:tcW w:w="1269" w:type="dxa"/>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1</w:t>
            </w:r>
          </w:p>
        </w:tc>
        <w:tc>
          <w:tcPr>
            <w:tcW w:w="1675" w:type="dxa"/>
            <w:gridSpan w:val="2"/>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3</w:t>
            </w:r>
          </w:p>
        </w:tc>
      </w:tr>
      <w:tr w:rsidR="00847BEB">
        <w:trPr>
          <w:trHeight w:val="331"/>
        </w:trPr>
        <w:tc>
          <w:tcPr>
            <w:tcW w:w="534" w:type="dxa"/>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7.</w:t>
            </w:r>
          </w:p>
        </w:tc>
        <w:tc>
          <w:tcPr>
            <w:tcW w:w="4816" w:type="dxa"/>
          </w:tcPr>
          <w:p w:rsidR="00847BEB" w:rsidRDefault="003269D0">
            <w:pPr>
              <w:tabs>
                <w:tab w:val="left" w:pos="6260"/>
              </w:tabs>
              <w:spacing w:after="0" w:line="240" w:lineRule="auto"/>
              <w:rPr>
                <w:rFonts w:ascii="Times New Roman" w:hAnsi="Times New Roman"/>
                <w:sz w:val="24"/>
                <w:szCs w:val="24"/>
              </w:rPr>
            </w:pPr>
            <w:r>
              <w:rPr>
                <w:rFonts w:ascii="Times New Roman" w:hAnsi="Times New Roman"/>
                <w:sz w:val="24"/>
                <w:szCs w:val="24"/>
              </w:rPr>
              <w:t>Партерная гимнастика: тазобедренный сустав, растяжка.</w:t>
            </w:r>
          </w:p>
        </w:tc>
        <w:tc>
          <w:tcPr>
            <w:tcW w:w="1431" w:type="dxa"/>
            <w:gridSpan w:val="2"/>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12</w:t>
            </w:r>
          </w:p>
        </w:tc>
        <w:tc>
          <w:tcPr>
            <w:tcW w:w="1269" w:type="dxa"/>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2</w:t>
            </w:r>
          </w:p>
        </w:tc>
        <w:tc>
          <w:tcPr>
            <w:tcW w:w="1675" w:type="dxa"/>
            <w:gridSpan w:val="2"/>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10</w:t>
            </w:r>
          </w:p>
        </w:tc>
      </w:tr>
      <w:tr w:rsidR="00847BEB">
        <w:trPr>
          <w:trHeight w:val="197"/>
        </w:trPr>
        <w:tc>
          <w:tcPr>
            <w:tcW w:w="534" w:type="dxa"/>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8.</w:t>
            </w:r>
          </w:p>
        </w:tc>
        <w:tc>
          <w:tcPr>
            <w:tcW w:w="4816" w:type="dxa"/>
          </w:tcPr>
          <w:p w:rsidR="00847BEB" w:rsidRDefault="003269D0">
            <w:pPr>
              <w:tabs>
                <w:tab w:val="left" w:pos="6260"/>
              </w:tabs>
              <w:spacing w:after="0" w:line="240" w:lineRule="auto"/>
              <w:jc w:val="both"/>
              <w:rPr>
                <w:rFonts w:ascii="Times New Roman" w:hAnsi="Times New Roman"/>
                <w:sz w:val="24"/>
                <w:szCs w:val="24"/>
              </w:rPr>
            </w:pPr>
            <w:r>
              <w:rPr>
                <w:rFonts w:ascii="Times New Roman" w:hAnsi="Times New Roman"/>
                <w:sz w:val="24"/>
                <w:szCs w:val="24"/>
              </w:rPr>
              <w:t xml:space="preserve">Классический танец. Основы </w:t>
            </w:r>
          </w:p>
        </w:tc>
        <w:tc>
          <w:tcPr>
            <w:tcW w:w="1431" w:type="dxa"/>
            <w:gridSpan w:val="2"/>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8</w:t>
            </w:r>
          </w:p>
        </w:tc>
        <w:tc>
          <w:tcPr>
            <w:tcW w:w="1269" w:type="dxa"/>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2</w:t>
            </w:r>
          </w:p>
        </w:tc>
        <w:tc>
          <w:tcPr>
            <w:tcW w:w="1675" w:type="dxa"/>
            <w:gridSpan w:val="2"/>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6</w:t>
            </w:r>
          </w:p>
        </w:tc>
      </w:tr>
      <w:tr w:rsidR="00847BEB">
        <w:tc>
          <w:tcPr>
            <w:tcW w:w="534" w:type="dxa"/>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9.</w:t>
            </w:r>
          </w:p>
        </w:tc>
        <w:tc>
          <w:tcPr>
            <w:tcW w:w="4816" w:type="dxa"/>
          </w:tcPr>
          <w:p w:rsidR="00847BEB" w:rsidRDefault="003269D0">
            <w:pPr>
              <w:spacing w:after="0" w:line="240" w:lineRule="auto"/>
              <w:rPr>
                <w:rFonts w:ascii="Times New Roman" w:hAnsi="Times New Roman"/>
                <w:sz w:val="24"/>
                <w:szCs w:val="24"/>
              </w:rPr>
            </w:pPr>
            <w:r>
              <w:rPr>
                <w:rFonts w:ascii="Times New Roman" w:hAnsi="Times New Roman"/>
                <w:sz w:val="24"/>
                <w:szCs w:val="24"/>
              </w:rPr>
              <w:t>Экзерсис у станка.</w:t>
            </w:r>
          </w:p>
        </w:tc>
        <w:tc>
          <w:tcPr>
            <w:tcW w:w="1431" w:type="dxa"/>
            <w:gridSpan w:val="2"/>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36</w:t>
            </w:r>
          </w:p>
        </w:tc>
        <w:tc>
          <w:tcPr>
            <w:tcW w:w="1269" w:type="dxa"/>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6</w:t>
            </w:r>
          </w:p>
        </w:tc>
        <w:tc>
          <w:tcPr>
            <w:tcW w:w="1675" w:type="dxa"/>
            <w:gridSpan w:val="2"/>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30</w:t>
            </w:r>
          </w:p>
        </w:tc>
      </w:tr>
      <w:tr w:rsidR="00847BEB">
        <w:tc>
          <w:tcPr>
            <w:tcW w:w="534" w:type="dxa"/>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10.</w:t>
            </w:r>
          </w:p>
        </w:tc>
        <w:tc>
          <w:tcPr>
            <w:tcW w:w="4816" w:type="dxa"/>
          </w:tcPr>
          <w:p w:rsidR="00847BEB" w:rsidRDefault="003269D0">
            <w:pPr>
              <w:spacing w:after="0" w:line="240" w:lineRule="auto"/>
              <w:rPr>
                <w:rFonts w:ascii="Times New Roman" w:hAnsi="Times New Roman"/>
                <w:sz w:val="24"/>
                <w:szCs w:val="24"/>
              </w:rPr>
            </w:pPr>
            <w:r>
              <w:rPr>
                <w:rFonts w:ascii="Times New Roman" w:hAnsi="Times New Roman"/>
                <w:sz w:val="24"/>
                <w:szCs w:val="24"/>
              </w:rPr>
              <w:t>Экзерсис на середине.</w:t>
            </w:r>
          </w:p>
        </w:tc>
        <w:tc>
          <w:tcPr>
            <w:tcW w:w="1431" w:type="dxa"/>
            <w:gridSpan w:val="2"/>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36</w:t>
            </w:r>
          </w:p>
        </w:tc>
        <w:tc>
          <w:tcPr>
            <w:tcW w:w="1269" w:type="dxa"/>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6</w:t>
            </w:r>
          </w:p>
        </w:tc>
        <w:tc>
          <w:tcPr>
            <w:tcW w:w="1675" w:type="dxa"/>
            <w:gridSpan w:val="2"/>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30</w:t>
            </w:r>
          </w:p>
        </w:tc>
      </w:tr>
      <w:tr w:rsidR="00847BEB">
        <w:trPr>
          <w:trHeight w:val="268"/>
        </w:trPr>
        <w:tc>
          <w:tcPr>
            <w:tcW w:w="534" w:type="dxa"/>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11.</w:t>
            </w:r>
          </w:p>
        </w:tc>
        <w:tc>
          <w:tcPr>
            <w:tcW w:w="4816" w:type="dxa"/>
          </w:tcPr>
          <w:p w:rsidR="00847BEB" w:rsidRDefault="003269D0">
            <w:pPr>
              <w:spacing w:after="0" w:line="240" w:lineRule="auto"/>
              <w:rPr>
                <w:rFonts w:ascii="Times New Roman" w:hAnsi="Times New Roman"/>
                <w:sz w:val="24"/>
                <w:szCs w:val="24"/>
                <w:lang w:val="en-US"/>
              </w:rPr>
            </w:pPr>
            <w:r>
              <w:rPr>
                <w:rFonts w:ascii="Times New Roman" w:hAnsi="Times New Roman"/>
                <w:sz w:val="24"/>
                <w:szCs w:val="24"/>
                <w:lang w:val="en-US"/>
              </w:rPr>
              <w:t>Allegro</w:t>
            </w:r>
          </w:p>
        </w:tc>
        <w:tc>
          <w:tcPr>
            <w:tcW w:w="1431" w:type="dxa"/>
            <w:gridSpan w:val="2"/>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16</w:t>
            </w:r>
          </w:p>
        </w:tc>
        <w:tc>
          <w:tcPr>
            <w:tcW w:w="1269" w:type="dxa"/>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2</w:t>
            </w:r>
          </w:p>
        </w:tc>
        <w:tc>
          <w:tcPr>
            <w:tcW w:w="1675" w:type="dxa"/>
            <w:gridSpan w:val="2"/>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14</w:t>
            </w:r>
          </w:p>
        </w:tc>
      </w:tr>
      <w:tr w:rsidR="00847BEB">
        <w:tc>
          <w:tcPr>
            <w:tcW w:w="534" w:type="dxa"/>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12.</w:t>
            </w:r>
          </w:p>
        </w:tc>
        <w:tc>
          <w:tcPr>
            <w:tcW w:w="4816" w:type="dxa"/>
          </w:tcPr>
          <w:p w:rsidR="00847BEB" w:rsidRDefault="003269D0">
            <w:pPr>
              <w:spacing w:after="0" w:line="240" w:lineRule="auto"/>
              <w:rPr>
                <w:rFonts w:ascii="Times New Roman" w:hAnsi="Times New Roman"/>
                <w:sz w:val="24"/>
                <w:szCs w:val="24"/>
              </w:rPr>
            </w:pPr>
            <w:r>
              <w:rPr>
                <w:rFonts w:ascii="Times New Roman" w:hAnsi="Times New Roman"/>
                <w:sz w:val="24"/>
                <w:szCs w:val="24"/>
              </w:rPr>
              <w:t>Экзерсис на полупальцах.</w:t>
            </w:r>
          </w:p>
        </w:tc>
        <w:tc>
          <w:tcPr>
            <w:tcW w:w="1431" w:type="dxa"/>
            <w:gridSpan w:val="2"/>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14</w:t>
            </w:r>
          </w:p>
        </w:tc>
        <w:tc>
          <w:tcPr>
            <w:tcW w:w="1269" w:type="dxa"/>
          </w:tcPr>
          <w:p w:rsidR="00847BEB" w:rsidRDefault="003269D0">
            <w:pPr>
              <w:spacing w:after="0" w:line="240" w:lineRule="auto"/>
              <w:jc w:val="center"/>
              <w:rPr>
                <w:rFonts w:ascii="Times New Roman" w:hAnsi="Times New Roman"/>
                <w:b/>
                <w:sz w:val="24"/>
                <w:szCs w:val="24"/>
              </w:rPr>
            </w:pPr>
            <w:r>
              <w:rPr>
                <w:rFonts w:ascii="Times New Roman" w:hAnsi="Times New Roman"/>
                <w:sz w:val="24"/>
                <w:szCs w:val="24"/>
              </w:rPr>
              <w:t>2</w:t>
            </w:r>
          </w:p>
        </w:tc>
        <w:tc>
          <w:tcPr>
            <w:tcW w:w="1675" w:type="dxa"/>
            <w:gridSpan w:val="2"/>
          </w:tcPr>
          <w:p w:rsidR="00847BEB" w:rsidRDefault="003269D0">
            <w:pPr>
              <w:spacing w:after="0" w:line="240" w:lineRule="auto"/>
              <w:jc w:val="center"/>
              <w:rPr>
                <w:rFonts w:ascii="Times New Roman" w:hAnsi="Times New Roman"/>
                <w:b/>
                <w:sz w:val="24"/>
                <w:szCs w:val="24"/>
              </w:rPr>
            </w:pPr>
            <w:r>
              <w:rPr>
                <w:rFonts w:ascii="Times New Roman" w:hAnsi="Times New Roman"/>
                <w:sz w:val="24"/>
                <w:szCs w:val="24"/>
              </w:rPr>
              <w:t>12</w:t>
            </w:r>
          </w:p>
        </w:tc>
      </w:tr>
      <w:tr w:rsidR="00847BEB">
        <w:trPr>
          <w:gridAfter w:val="1"/>
          <w:wAfter w:w="11" w:type="dxa"/>
        </w:trPr>
        <w:tc>
          <w:tcPr>
            <w:tcW w:w="534" w:type="dxa"/>
          </w:tcPr>
          <w:p w:rsidR="00847BEB" w:rsidRDefault="00847BEB">
            <w:pPr>
              <w:spacing w:after="0" w:line="240" w:lineRule="auto"/>
              <w:jc w:val="center"/>
              <w:rPr>
                <w:rFonts w:ascii="Times New Roman" w:hAnsi="Times New Roman"/>
                <w:b/>
                <w:sz w:val="24"/>
                <w:szCs w:val="24"/>
                <w:lang w:eastAsia="ru-RU"/>
              </w:rPr>
            </w:pPr>
          </w:p>
        </w:tc>
        <w:tc>
          <w:tcPr>
            <w:tcW w:w="4816" w:type="dxa"/>
          </w:tcPr>
          <w:p w:rsidR="00847BEB" w:rsidRDefault="003269D0">
            <w:pPr>
              <w:spacing w:after="0" w:line="240" w:lineRule="auto"/>
              <w:jc w:val="center"/>
              <w:rPr>
                <w:rFonts w:ascii="Times New Roman" w:hAnsi="Times New Roman"/>
                <w:b/>
                <w:sz w:val="24"/>
                <w:szCs w:val="24"/>
                <w:lang w:eastAsia="ru-RU"/>
              </w:rPr>
            </w:pPr>
            <w:r>
              <w:rPr>
                <w:rFonts w:ascii="Times New Roman" w:hAnsi="Times New Roman"/>
                <w:b/>
                <w:sz w:val="24"/>
                <w:szCs w:val="24"/>
              </w:rPr>
              <w:t>Итого учебных часов</w:t>
            </w:r>
          </w:p>
        </w:tc>
        <w:tc>
          <w:tcPr>
            <w:tcW w:w="1425" w:type="dxa"/>
          </w:tcPr>
          <w:p w:rsidR="00847BEB" w:rsidRDefault="003269D0">
            <w:pPr>
              <w:spacing w:after="0" w:line="240" w:lineRule="auto"/>
              <w:jc w:val="center"/>
              <w:rPr>
                <w:rFonts w:ascii="Times New Roman" w:hAnsi="Times New Roman"/>
                <w:b/>
                <w:sz w:val="24"/>
                <w:szCs w:val="24"/>
                <w:lang w:eastAsia="ru-RU"/>
              </w:rPr>
            </w:pPr>
            <w:r>
              <w:rPr>
                <w:rFonts w:ascii="Times New Roman" w:hAnsi="Times New Roman"/>
                <w:b/>
                <w:sz w:val="24"/>
                <w:szCs w:val="24"/>
              </w:rPr>
              <w:t>172</w:t>
            </w:r>
          </w:p>
        </w:tc>
        <w:tc>
          <w:tcPr>
            <w:tcW w:w="1275" w:type="dxa"/>
            <w:gridSpan w:val="2"/>
          </w:tcPr>
          <w:p w:rsidR="00847BEB" w:rsidRDefault="003269D0">
            <w:pPr>
              <w:spacing w:after="0" w:line="240" w:lineRule="auto"/>
              <w:jc w:val="center"/>
              <w:rPr>
                <w:rFonts w:ascii="Times New Roman" w:hAnsi="Times New Roman"/>
                <w:b/>
                <w:sz w:val="24"/>
                <w:szCs w:val="24"/>
                <w:lang w:eastAsia="ru-RU"/>
              </w:rPr>
            </w:pPr>
            <w:r>
              <w:rPr>
                <w:rFonts w:ascii="Times New Roman" w:hAnsi="Times New Roman"/>
                <w:b/>
                <w:sz w:val="24"/>
                <w:szCs w:val="24"/>
              </w:rPr>
              <w:t>30</w:t>
            </w:r>
          </w:p>
        </w:tc>
        <w:tc>
          <w:tcPr>
            <w:tcW w:w="1664" w:type="dxa"/>
          </w:tcPr>
          <w:p w:rsidR="00847BEB" w:rsidRDefault="003269D0">
            <w:pPr>
              <w:spacing w:after="0" w:line="240" w:lineRule="auto"/>
              <w:jc w:val="center"/>
              <w:rPr>
                <w:rFonts w:ascii="Times New Roman" w:hAnsi="Times New Roman"/>
                <w:b/>
                <w:sz w:val="24"/>
                <w:szCs w:val="24"/>
                <w:lang w:eastAsia="ru-RU"/>
              </w:rPr>
            </w:pPr>
            <w:r>
              <w:rPr>
                <w:rFonts w:ascii="Times New Roman" w:hAnsi="Times New Roman"/>
                <w:b/>
                <w:sz w:val="24"/>
                <w:szCs w:val="24"/>
              </w:rPr>
              <w:t>142</w:t>
            </w:r>
          </w:p>
        </w:tc>
      </w:tr>
    </w:tbl>
    <w:p w:rsidR="00847BEB" w:rsidRDefault="00847BEB">
      <w:pPr>
        <w:spacing w:after="0" w:line="240" w:lineRule="auto"/>
        <w:rPr>
          <w:rFonts w:ascii="Times New Roman" w:hAnsi="Times New Roman"/>
          <w:b/>
          <w:sz w:val="24"/>
          <w:szCs w:val="24"/>
        </w:rPr>
      </w:pPr>
    </w:p>
    <w:p w:rsidR="00847BEB" w:rsidRDefault="003269D0">
      <w:pPr>
        <w:spacing w:after="0" w:line="240" w:lineRule="auto"/>
        <w:jc w:val="center"/>
        <w:rPr>
          <w:rFonts w:ascii="Times New Roman" w:hAnsi="Times New Roman"/>
          <w:b/>
          <w:sz w:val="24"/>
          <w:szCs w:val="24"/>
          <w:lang w:eastAsia="ru-RU"/>
        </w:rPr>
      </w:pPr>
      <w:r>
        <w:rPr>
          <w:rFonts w:ascii="Times New Roman" w:hAnsi="Times New Roman"/>
          <w:b/>
          <w:sz w:val="24"/>
          <w:szCs w:val="24"/>
        </w:rPr>
        <w:t xml:space="preserve">Содержание </w:t>
      </w:r>
      <w:r>
        <w:rPr>
          <w:rFonts w:ascii="Times New Roman" w:hAnsi="Times New Roman"/>
          <w:b/>
          <w:sz w:val="24"/>
          <w:szCs w:val="24"/>
          <w:lang w:eastAsia="ru-RU"/>
        </w:rPr>
        <w:t>учебно-тематического плана 3 года обучения</w:t>
      </w:r>
    </w:p>
    <w:p w:rsidR="00847BEB" w:rsidRDefault="003269D0">
      <w:pPr>
        <w:spacing w:after="0" w:line="240" w:lineRule="auto"/>
        <w:jc w:val="center"/>
        <w:rPr>
          <w:rFonts w:ascii="Times New Roman" w:hAnsi="Times New Roman"/>
          <w:b/>
          <w:sz w:val="24"/>
          <w:szCs w:val="24"/>
        </w:rPr>
      </w:pPr>
      <w:r>
        <w:rPr>
          <w:rFonts w:ascii="Times New Roman" w:hAnsi="Times New Roman"/>
          <w:b/>
          <w:sz w:val="24"/>
          <w:szCs w:val="24"/>
        </w:rPr>
        <w:t>Модуль для подросткового возраста на 172 часа, 2 раза в неделю по 2 ч.</w:t>
      </w:r>
    </w:p>
    <w:p w:rsidR="00847BEB" w:rsidRDefault="003269D0" w:rsidP="003269D0">
      <w:pPr>
        <w:pStyle w:val="af3"/>
        <w:numPr>
          <w:ilvl w:val="0"/>
          <w:numId w:val="13"/>
        </w:numPr>
        <w:ind w:firstLine="709"/>
        <w:jc w:val="both"/>
        <w:rPr>
          <w:rFonts w:ascii="Times New Roman" w:hAnsi="Times New Roman" w:cs="Times New Roman"/>
          <w:b/>
          <w:sz w:val="24"/>
          <w:szCs w:val="24"/>
        </w:rPr>
      </w:pPr>
      <w:r>
        <w:rPr>
          <w:rFonts w:ascii="Times New Roman" w:hAnsi="Times New Roman"/>
          <w:b/>
          <w:sz w:val="24"/>
          <w:szCs w:val="24"/>
        </w:rPr>
        <w:t>Вводные занятия. Игра на знакомство</w:t>
      </w:r>
      <w:r>
        <w:rPr>
          <w:rFonts w:ascii="Times New Roman" w:hAnsi="Times New Roman"/>
          <w:sz w:val="24"/>
          <w:szCs w:val="24"/>
        </w:rPr>
        <w:t xml:space="preserve">. </w:t>
      </w:r>
      <w:r>
        <w:rPr>
          <w:rFonts w:ascii="Times New Roman" w:hAnsi="Times New Roman" w:cs="Times New Roman"/>
          <w:b/>
          <w:sz w:val="24"/>
          <w:szCs w:val="24"/>
        </w:rPr>
        <w:t>– 2 часа</w:t>
      </w:r>
    </w:p>
    <w:p w:rsidR="00847BEB" w:rsidRDefault="003269D0" w:rsidP="003269D0">
      <w:pPr>
        <w:pStyle w:val="af3"/>
        <w:ind w:firstLine="709"/>
        <w:jc w:val="both"/>
        <w:rPr>
          <w:rFonts w:ascii="Times New Roman" w:hAnsi="Times New Roman" w:cs="Times New Roman"/>
          <w:sz w:val="24"/>
          <w:szCs w:val="24"/>
        </w:rPr>
      </w:pPr>
      <w:r>
        <w:rPr>
          <w:rFonts w:ascii="Times New Roman" w:hAnsi="Times New Roman" w:cs="Times New Roman"/>
          <w:b/>
          <w:i/>
          <w:sz w:val="24"/>
          <w:szCs w:val="24"/>
        </w:rPr>
        <w:t xml:space="preserve">Теория: Вводное занятие. </w:t>
      </w:r>
      <w:r>
        <w:rPr>
          <w:rFonts w:ascii="Times New Roman" w:hAnsi="Times New Roman" w:cs="Times New Roman"/>
          <w:sz w:val="24"/>
          <w:szCs w:val="24"/>
        </w:rPr>
        <w:t xml:space="preserve">Цели и задачи обучения. «Что такое хореография?» -презентация и видео материал, беседа. Правила поведения в хореографическом классе. Техника безопасности. Организационные моменты во время занятия. </w:t>
      </w:r>
    </w:p>
    <w:p w:rsidR="00847BEB" w:rsidRDefault="003269D0" w:rsidP="003269D0">
      <w:pPr>
        <w:spacing w:after="0" w:line="240" w:lineRule="auto"/>
        <w:ind w:firstLine="709"/>
        <w:jc w:val="both"/>
        <w:rPr>
          <w:rFonts w:ascii="Times New Roman" w:hAnsi="Times New Roman"/>
          <w:sz w:val="24"/>
          <w:szCs w:val="24"/>
        </w:rPr>
      </w:pPr>
      <w:r>
        <w:rPr>
          <w:rFonts w:ascii="Times New Roman" w:hAnsi="Times New Roman"/>
          <w:b/>
          <w:i/>
          <w:sz w:val="24"/>
          <w:szCs w:val="24"/>
        </w:rPr>
        <w:t>Практика:</w:t>
      </w:r>
      <w:r>
        <w:rPr>
          <w:rFonts w:ascii="Times New Roman" w:hAnsi="Times New Roman"/>
          <w:sz w:val="24"/>
          <w:szCs w:val="24"/>
        </w:rPr>
        <w:t xml:space="preserve"> Знакомство с группой, </w:t>
      </w:r>
    </w:p>
    <w:p w:rsidR="00847BEB" w:rsidRDefault="003269D0" w:rsidP="003269D0">
      <w:pPr>
        <w:pStyle w:val="af3"/>
        <w:ind w:firstLine="709"/>
        <w:jc w:val="both"/>
        <w:rPr>
          <w:rFonts w:ascii="Times New Roman" w:hAnsi="Times New Roman" w:cs="Times New Roman"/>
          <w:i/>
          <w:sz w:val="24"/>
          <w:szCs w:val="24"/>
        </w:rPr>
      </w:pPr>
      <w:r>
        <w:rPr>
          <w:rFonts w:ascii="Times New Roman" w:hAnsi="Times New Roman" w:cs="Times New Roman"/>
          <w:sz w:val="24"/>
          <w:szCs w:val="24"/>
        </w:rPr>
        <w:t>Круговые игры на знакомство: «Снежный ком», «Комплименты», «Кто есть кто?», «Фамилия. Имя. Отчество».</w:t>
      </w:r>
    </w:p>
    <w:p w:rsidR="00847BEB" w:rsidRDefault="003269D0" w:rsidP="003269D0">
      <w:pPr>
        <w:pStyle w:val="af3"/>
        <w:numPr>
          <w:ilvl w:val="0"/>
          <w:numId w:val="13"/>
        </w:numPr>
        <w:ind w:firstLine="709"/>
        <w:jc w:val="both"/>
        <w:rPr>
          <w:rFonts w:ascii="Times New Roman" w:hAnsi="Times New Roman" w:cs="Times New Roman"/>
          <w:b/>
          <w:sz w:val="24"/>
          <w:szCs w:val="24"/>
        </w:rPr>
      </w:pPr>
      <w:r>
        <w:rPr>
          <w:rFonts w:ascii="Times New Roman" w:hAnsi="Times New Roman" w:cs="Times New Roman"/>
          <w:b/>
          <w:sz w:val="24"/>
          <w:szCs w:val="24"/>
        </w:rPr>
        <w:t xml:space="preserve">Свободное движение и пластический танец. – 8 часов. </w:t>
      </w:r>
    </w:p>
    <w:p w:rsidR="00847BEB" w:rsidRDefault="003269D0" w:rsidP="003269D0">
      <w:pPr>
        <w:pStyle w:val="af3"/>
        <w:ind w:firstLine="709"/>
        <w:jc w:val="both"/>
        <w:rPr>
          <w:rFonts w:ascii="Times New Roman" w:hAnsi="Times New Roman" w:cs="Times New Roman"/>
          <w:sz w:val="24"/>
          <w:szCs w:val="24"/>
        </w:rPr>
      </w:pPr>
      <w:r>
        <w:rPr>
          <w:rFonts w:ascii="Times New Roman" w:hAnsi="Times New Roman" w:cs="Times New Roman"/>
          <w:b/>
          <w:sz w:val="24"/>
          <w:szCs w:val="24"/>
        </w:rPr>
        <w:t xml:space="preserve">Теория: </w:t>
      </w:r>
      <w:r>
        <w:rPr>
          <w:rFonts w:ascii="Times New Roman" w:hAnsi="Times New Roman" w:cs="Times New Roman"/>
          <w:sz w:val="24"/>
          <w:szCs w:val="24"/>
        </w:rPr>
        <w:t xml:space="preserve">Техника безопасности. </w:t>
      </w:r>
      <w:r>
        <w:rPr>
          <w:rFonts w:ascii="Times New Roman" w:eastAsia="Times New Roman" w:hAnsi="Times New Roman"/>
          <w:sz w:val="24"/>
          <w:szCs w:val="24"/>
        </w:rPr>
        <w:t>Изучения базовых танцевальных шагов. Изучение особенности исполнения танца.</w:t>
      </w:r>
      <w:r>
        <w:rPr>
          <w:rFonts w:ascii="Times New Roman" w:eastAsia="Times New Roman" w:hAnsi="Times New Roman"/>
          <w:sz w:val="18"/>
          <w:szCs w:val="18"/>
        </w:rPr>
        <w:t xml:space="preserve"> </w:t>
      </w:r>
    </w:p>
    <w:p w:rsidR="00847BEB" w:rsidRDefault="003269D0" w:rsidP="003269D0">
      <w:pPr>
        <w:pStyle w:val="af3"/>
        <w:ind w:firstLine="709"/>
        <w:jc w:val="both"/>
        <w:rPr>
          <w:rFonts w:ascii="Times New Roman" w:hAnsi="Times New Roman" w:cs="Times New Roman"/>
          <w:sz w:val="24"/>
          <w:szCs w:val="24"/>
        </w:rPr>
      </w:pPr>
      <w:r>
        <w:rPr>
          <w:rFonts w:ascii="Times New Roman" w:hAnsi="Times New Roman" w:cs="Times New Roman"/>
          <w:b/>
          <w:sz w:val="24"/>
          <w:szCs w:val="24"/>
        </w:rPr>
        <w:t xml:space="preserve">           Практика:</w:t>
      </w:r>
      <w:r>
        <w:rPr>
          <w:rFonts w:ascii="Times New Roman" w:hAnsi="Times New Roman" w:cs="Times New Roman"/>
          <w:sz w:val="18"/>
          <w:szCs w:val="18"/>
        </w:rPr>
        <w:t xml:space="preserve"> </w:t>
      </w:r>
      <w:r>
        <w:rPr>
          <w:rFonts w:ascii="Times New Roman" w:eastAsia="Times New Roman" w:hAnsi="Times New Roman"/>
          <w:sz w:val="24"/>
          <w:szCs w:val="24"/>
        </w:rPr>
        <w:t xml:space="preserve">Изучения базовых танцевальных шагов: Подскоки, бегунок, шаг с носка, бег, ходьба на носках. </w:t>
      </w:r>
      <w:r>
        <w:rPr>
          <w:rFonts w:ascii="Times New Roman" w:hAnsi="Times New Roman" w:cs="Times New Roman"/>
          <w:sz w:val="24"/>
          <w:szCs w:val="24"/>
        </w:rPr>
        <w:t xml:space="preserve">Танец около музыки, в музыке, вне музыки. </w:t>
      </w:r>
    </w:p>
    <w:p w:rsidR="00847BEB" w:rsidRDefault="003269D0" w:rsidP="003269D0">
      <w:pPr>
        <w:pStyle w:val="af3"/>
        <w:numPr>
          <w:ilvl w:val="0"/>
          <w:numId w:val="13"/>
        </w:numPr>
        <w:ind w:firstLine="709"/>
        <w:jc w:val="both"/>
        <w:rPr>
          <w:rFonts w:ascii="Times New Roman" w:hAnsi="Times New Roman" w:cs="Times New Roman"/>
          <w:b/>
          <w:sz w:val="24"/>
          <w:szCs w:val="24"/>
        </w:rPr>
      </w:pPr>
      <w:r>
        <w:rPr>
          <w:rFonts w:ascii="Times New Roman" w:hAnsi="Times New Roman" w:cs="Times New Roman"/>
          <w:b/>
          <w:sz w:val="24"/>
          <w:szCs w:val="24"/>
        </w:rPr>
        <w:t xml:space="preserve">Рисунки танца. - 14 часов. </w:t>
      </w:r>
    </w:p>
    <w:p w:rsidR="00847BEB" w:rsidRDefault="003269D0" w:rsidP="003269D0">
      <w:pPr>
        <w:pStyle w:val="af3"/>
        <w:ind w:firstLine="709"/>
        <w:jc w:val="both"/>
        <w:rPr>
          <w:rFonts w:ascii="Times New Roman" w:hAnsi="Times New Roman" w:cs="Times New Roman"/>
          <w:sz w:val="24"/>
          <w:szCs w:val="24"/>
        </w:rPr>
      </w:pPr>
      <w:r>
        <w:rPr>
          <w:rFonts w:ascii="Times New Roman" w:hAnsi="Times New Roman" w:cs="Times New Roman"/>
          <w:b/>
          <w:sz w:val="24"/>
          <w:szCs w:val="24"/>
        </w:rPr>
        <w:t xml:space="preserve">Теория: </w:t>
      </w:r>
      <w:r>
        <w:rPr>
          <w:rFonts w:ascii="Times New Roman" w:hAnsi="Times New Roman" w:cs="Times New Roman"/>
          <w:sz w:val="24"/>
          <w:szCs w:val="24"/>
        </w:rPr>
        <w:t xml:space="preserve">Техника безопасности. Повторение базовых танцевальных шагов. Изучение разновидности простых рисунков, схема перетекания из рисунка в рисунок. Разновидность сложных рисунков, перетекание рисунков от простых к сложным. Теоретическое изучение схем. </w:t>
      </w:r>
    </w:p>
    <w:p w:rsidR="00847BEB" w:rsidRDefault="003269D0" w:rsidP="003269D0">
      <w:pPr>
        <w:pStyle w:val="af3"/>
        <w:ind w:firstLine="709"/>
        <w:jc w:val="both"/>
        <w:rPr>
          <w:rFonts w:ascii="Times New Roman" w:hAnsi="Times New Roman" w:cs="Times New Roman"/>
          <w:sz w:val="24"/>
          <w:szCs w:val="24"/>
        </w:rPr>
      </w:pPr>
      <w:r>
        <w:rPr>
          <w:rFonts w:ascii="Times New Roman" w:hAnsi="Times New Roman" w:cs="Times New Roman"/>
          <w:b/>
          <w:sz w:val="24"/>
          <w:szCs w:val="24"/>
        </w:rPr>
        <w:t>Практика:</w:t>
      </w:r>
      <w:r>
        <w:rPr>
          <w:rFonts w:ascii="Times New Roman" w:hAnsi="Times New Roman" w:cs="Times New Roman"/>
          <w:sz w:val="24"/>
          <w:szCs w:val="24"/>
        </w:rPr>
        <w:t xml:space="preserve"> Выстраивание в простые рисунки: круг, колонна, линия, звездочка. Передвижение под музыку в данных рисунках. Выстраивание в сложные рисунки: квадрат, ромб, змейка, петли, зиг-заг, 2 круга, 2 ромба. Перемещение под музыку в сложных рисунках, перетекание от простого,  к сложному рисунку. </w:t>
      </w:r>
    </w:p>
    <w:p w:rsidR="00847BEB" w:rsidRDefault="003269D0" w:rsidP="003269D0">
      <w:pPr>
        <w:pStyle w:val="af3"/>
        <w:numPr>
          <w:ilvl w:val="0"/>
          <w:numId w:val="13"/>
        </w:numPr>
        <w:ind w:firstLine="709"/>
        <w:jc w:val="both"/>
        <w:rPr>
          <w:rFonts w:ascii="Times New Roman" w:hAnsi="Times New Roman" w:cs="Times New Roman"/>
          <w:b/>
          <w:sz w:val="24"/>
          <w:szCs w:val="24"/>
        </w:rPr>
      </w:pPr>
      <w:r>
        <w:rPr>
          <w:rFonts w:ascii="Times New Roman" w:hAnsi="Times New Roman" w:cs="Times New Roman"/>
          <w:b/>
          <w:sz w:val="24"/>
          <w:szCs w:val="24"/>
        </w:rPr>
        <w:t xml:space="preserve">Партерная гимнастика. Стопы.  – 8 часов. </w:t>
      </w:r>
    </w:p>
    <w:p w:rsidR="00847BEB" w:rsidRDefault="003269D0" w:rsidP="003269D0">
      <w:pPr>
        <w:pStyle w:val="af3"/>
        <w:ind w:firstLine="709"/>
        <w:jc w:val="both"/>
        <w:rPr>
          <w:rFonts w:ascii="Times New Roman" w:hAnsi="Times New Roman" w:cs="Times New Roman"/>
          <w:sz w:val="24"/>
          <w:szCs w:val="24"/>
        </w:rPr>
      </w:pPr>
      <w:r>
        <w:rPr>
          <w:rFonts w:ascii="Times New Roman" w:hAnsi="Times New Roman" w:cs="Times New Roman"/>
          <w:b/>
          <w:sz w:val="24"/>
          <w:szCs w:val="24"/>
        </w:rPr>
        <w:t xml:space="preserve">Теория: </w:t>
      </w:r>
      <w:r>
        <w:rPr>
          <w:rFonts w:ascii="Times New Roman" w:hAnsi="Times New Roman" w:cs="Times New Roman"/>
          <w:sz w:val="24"/>
          <w:szCs w:val="24"/>
        </w:rPr>
        <w:t xml:space="preserve">Техника безопасности. Презентация на тему: </w:t>
      </w:r>
      <w:r>
        <w:rPr>
          <w:rFonts w:ascii="Times New Roman" w:hAnsi="Times New Roman" w:cs="Times New Roman"/>
          <w:b/>
          <w:sz w:val="24"/>
          <w:szCs w:val="24"/>
        </w:rPr>
        <w:t>«</w:t>
      </w:r>
      <w:r>
        <w:rPr>
          <w:rFonts w:ascii="Times New Roman" w:hAnsi="Times New Roman" w:cs="Times New Roman"/>
          <w:sz w:val="24"/>
          <w:szCs w:val="24"/>
        </w:rPr>
        <w:t>Что такое партерная гимнастика и для чего она нужна?»</w:t>
      </w:r>
    </w:p>
    <w:p w:rsidR="00847BEB" w:rsidRDefault="003269D0" w:rsidP="003269D0">
      <w:pPr>
        <w:pStyle w:val="af3"/>
        <w:ind w:firstLine="709"/>
        <w:jc w:val="both"/>
        <w:rPr>
          <w:rFonts w:ascii="Times New Roman" w:hAnsi="Times New Roman" w:cs="Times New Roman"/>
          <w:sz w:val="24"/>
          <w:szCs w:val="24"/>
        </w:rPr>
      </w:pPr>
      <w:r>
        <w:rPr>
          <w:rFonts w:ascii="Times New Roman" w:hAnsi="Times New Roman" w:cs="Times New Roman"/>
          <w:b/>
          <w:sz w:val="24"/>
          <w:szCs w:val="24"/>
        </w:rPr>
        <w:t xml:space="preserve">Практика: </w:t>
      </w:r>
      <w:r>
        <w:rPr>
          <w:rFonts w:ascii="Times New Roman" w:hAnsi="Times New Roman" w:cs="Times New Roman"/>
          <w:sz w:val="24"/>
          <w:szCs w:val="24"/>
        </w:rPr>
        <w:t xml:space="preserve">Изучение комплекса партерной гимнастики, упражнения для стоп и ног. </w:t>
      </w:r>
    </w:p>
    <w:p w:rsidR="00847BEB" w:rsidRDefault="003269D0" w:rsidP="003269D0">
      <w:pPr>
        <w:pStyle w:val="af3"/>
        <w:ind w:firstLine="709"/>
        <w:jc w:val="both"/>
        <w:rPr>
          <w:rFonts w:ascii="Times New Roman" w:hAnsi="Times New Roman" w:cs="Times New Roman"/>
          <w:sz w:val="24"/>
          <w:szCs w:val="24"/>
        </w:rPr>
      </w:pPr>
      <w:r>
        <w:rPr>
          <w:rFonts w:ascii="Times New Roman" w:hAnsi="Times New Roman" w:cs="Times New Roman"/>
          <w:sz w:val="24"/>
          <w:szCs w:val="24"/>
        </w:rPr>
        <w:t xml:space="preserve">Упражнения: «Затягивание, сокращение», «поочередное сокращение», «первая позиция», «струнка» (затягивание колен и стоп), «галочка», «ножницы», «работа стоп на воздухе»,  «пылесос». </w:t>
      </w:r>
    </w:p>
    <w:p w:rsidR="00847BEB" w:rsidRDefault="003269D0" w:rsidP="003269D0">
      <w:pPr>
        <w:pStyle w:val="af3"/>
        <w:numPr>
          <w:ilvl w:val="0"/>
          <w:numId w:val="13"/>
        </w:numPr>
        <w:ind w:firstLine="709"/>
        <w:jc w:val="both"/>
        <w:rPr>
          <w:rFonts w:ascii="Times New Roman" w:hAnsi="Times New Roman" w:cs="Times New Roman"/>
          <w:b/>
          <w:sz w:val="24"/>
          <w:szCs w:val="24"/>
        </w:rPr>
      </w:pPr>
      <w:r>
        <w:rPr>
          <w:rFonts w:ascii="Times New Roman" w:hAnsi="Times New Roman" w:cs="Times New Roman"/>
          <w:b/>
          <w:sz w:val="24"/>
          <w:szCs w:val="24"/>
        </w:rPr>
        <w:t xml:space="preserve">Партерная гимнастика. Корпус. – 10 часов. </w:t>
      </w:r>
    </w:p>
    <w:p w:rsidR="00847BEB" w:rsidRDefault="003269D0" w:rsidP="003269D0">
      <w:pPr>
        <w:pStyle w:val="af3"/>
        <w:ind w:firstLine="709"/>
        <w:jc w:val="both"/>
        <w:rPr>
          <w:rFonts w:ascii="Times New Roman" w:hAnsi="Times New Roman" w:cs="Times New Roman"/>
          <w:sz w:val="24"/>
          <w:szCs w:val="24"/>
        </w:rPr>
      </w:pPr>
      <w:r>
        <w:rPr>
          <w:rFonts w:ascii="Times New Roman" w:hAnsi="Times New Roman" w:cs="Times New Roman"/>
          <w:b/>
          <w:sz w:val="24"/>
          <w:szCs w:val="24"/>
        </w:rPr>
        <w:t>Теория:</w:t>
      </w:r>
      <w:r>
        <w:rPr>
          <w:rFonts w:ascii="Times New Roman" w:hAnsi="Times New Roman" w:cs="Times New Roman"/>
          <w:sz w:val="24"/>
          <w:szCs w:val="24"/>
        </w:rPr>
        <w:t xml:space="preserve"> Техника безопасности. Повторение пройденного материала. </w:t>
      </w:r>
    </w:p>
    <w:p w:rsidR="00847BEB" w:rsidRDefault="003269D0" w:rsidP="003269D0">
      <w:pPr>
        <w:pStyle w:val="af3"/>
        <w:ind w:firstLine="709"/>
        <w:jc w:val="both"/>
        <w:rPr>
          <w:rFonts w:ascii="Times New Roman" w:hAnsi="Times New Roman" w:cs="Times New Roman"/>
          <w:sz w:val="24"/>
          <w:szCs w:val="24"/>
        </w:rPr>
      </w:pPr>
      <w:r>
        <w:rPr>
          <w:rFonts w:ascii="Times New Roman" w:hAnsi="Times New Roman" w:cs="Times New Roman"/>
          <w:b/>
          <w:sz w:val="24"/>
          <w:szCs w:val="24"/>
        </w:rPr>
        <w:t>Практика:</w:t>
      </w:r>
      <w:r>
        <w:rPr>
          <w:rFonts w:ascii="Times New Roman" w:hAnsi="Times New Roman" w:cs="Times New Roman"/>
          <w:sz w:val="24"/>
          <w:szCs w:val="24"/>
        </w:rPr>
        <w:t xml:space="preserve"> Изучение упражнений, партерной гимнастики,  направленных на корпус. </w:t>
      </w:r>
    </w:p>
    <w:p w:rsidR="00847BEB" w:rsidRDefault="003269D0" w:rsidP="003269D0">
      <w:pPr>
        <w:pStyle w:val="af3"/>
        <w:ind w:firstLine="709"/>
        <w:jc w:val="both"/>
        <w:rPr>
          <w:rFonts w:ascii="Times New Roman" w:hAnsi="Times New Roman" w:cs="Times New Roman"/>
          <w:sz w:val="24"/>
          <w:szCs w:val="24"/>
        </w:rPr>
      </w:pPr>
      <w:r>
        <w:rPr>
          <w:rFonts w:ascii="Times New Roman" w:hAnsi="Times New Roman" w:cs="Times New Roman"/>
          <w:sz w:val="24"/>
          <w:szCs w:val="24"/>
        </w:rPr>
        <w:t>Упражнения: «Складочка» (стопы затянуты, сокращенны). «лодочка», «балет», (подъемы корпуса из положения лежа, руки во 2 позиции). «крокодил», «верблюд» (прогиб корпуса назад стоя на коленях),  «ронд», «самолет», «фонарик», «коробочка».</w:t>
      </w:r>
    </w:p>
    <w:p w:rsidR="00847BEB" w:rsidRDefault="003269D0" w:rsidP="003269D0">
      <w:pPr>
        <w:pStyle w:val="af3"/>
        <w:numPr>
          <w:ilvl w:val="0"/>
          <w:numId w:val="13"/>
        </w:numPr>
        <w:ind w:firstLine="709"/>
        <w:jc w:val="both"/>
        <w:rPr>
          <w:rFonts w:ascii="Times New Roman" w:hAnsi="Times New Roman" w:cs="Times New Roman"/>
          <w:b/>
          <w:sz w:val="24"/>
          <w:szCs w:val="24"/>
        </w:rPr>
      </w:pPr>
      <w:r>
        <w:rPr>
          <w:rFonts w:ascii="Times New Roman" w:hAnsi="Times New Roman" w:cs="Times New Roman"/>
          <w:b/>
          <w:sz w:val="24"/>
          <w:szCs w:val="24"/>
        </w:rPr>
        <w:t>Развитие координации. – 4 часа.</w:t>
      </w:r>
    </w:p>
    <w:p w:rsidR="00847BEB" w:rsidRDefault="003269D0" w:rsidP="003269D0">
      <w:pPr>
        <w:pStyle w:val="af3"/>
        <w:ind w:firstLine="709"/>
        <w:jc w:val="both"/>
        <w:rPr>
          <w:rFonts w:ascii="Times New Roman" w:hAnsi="Times New Roman" w:cs="Times New Roman"/>
          <w:sz w:val="24"/>
          <w:szCs w:val="24"/>
        </w:rPr>
      </w:pPr>
      <w:r>
        <w:rPr>
          <w:rFonts w:ascii="Times New Roman" w:hAnsi="Times New Roman" w:cs="Times New Roman"/>
          <w:b/>
          <w:sz w:val="24"/>
          <w:szCs w:val="24"/>
        </w:rPr>
        <w:t xml:space="preserve">Теория: </w:t>
      </w:r>
      <w:r>
        <w:rPr>
          <w:rFonts w:ascii="Times New Roman" w:hAnsi="Times New Roman" w:cs="Times New Roman"/>
          <w:sz w:val="24"/>
          <w:szCs w:val="24"/>
        </w:rPr>
        <w:t>Для чего нужна координация и как она влияет на исполнительство танцора?</w:t>
      </w:r>
    </w:p>
    <w:p w:rsidR="00847BEB" w:rsidRDefault="003269D0" w:rsidP="003269D0">
      <w:pPr>
        <w:pStyle w:val="af3"/>
        <w:ind w:firstLine="709"/>
        <w:jc w:val="both"/>
        <w:rPr>
          <w:rFonts w:ascii="Times New Roman" w:hAnsi="Times New Roman" w:cs="Times New Roman"/>
          <w:b/>
          <w:sz w:val="24"/>
          <w:szCs w:val="24"/>
        </w:rPr>
      </w:pPr>
      <w:r>
        <w:rPr>
          <w:rFonts w:ascii="Times New Roman" w:hAnsi="Times New Roman" w:cs="Times New Roman"/>
          <w:b/>
          <w:sz w:val="24"/>
          <w:szCs w:val="24"/>
        </w:rPr>
        <w:t xml:space="preserve">Практика: </w:t>
      </w:r>
      <w:r>
        <w:rPr>
          <w:rFonts w:ascii="Times New Roman" w:hAnsi="Times New Roman" w:cs="Times New Roman"/>
          <w:sz w:val="24"/>
          <w:szCs w:val="24"/>
        </w:rPr>
        <w:t>Упражнение «цапля», на одной ноге, с закрытыми глазами. Комплекс упражнения прыжков и «круговое занятие.</w:t>
      </w:r>
    </w:p>
    <w:p w:rsidR="00847BEB" w:rsidRDefault="003269D0" w:rsidP="003269D0">
      <w:pPr>
        <w:pStyle w:val="af3"/>
        <w:numPr>
          <w:ilvl w:val="0"/>
          <w:numId w:val="13"/>
        </w:numPr>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Партерная гимнастика. Тазобедренный сустав и растяжка. – 12 часов. </w:t>
      </w:r>
    </w:p>
    <w:p w:rsidR="00847BEB" w:rsidRDefault="003269D0" w:rsidP="003269D0">
      <w:pPr>
        <w:pStyle w:val="af3"/>
        <w:ind w:firstLine="709"/>
        <w:jc w:val="both"/>
        <w:rPr>
          <w:rFonts w:ascii="Times New Roman" w:hAnsi="Times New Roman" w:cs="Times New Roman"/>
          <w:sz w:val="24"/>
          <w:szCs w:val="24"/>
        </w:rPr>
      </w:pPr>
      <w:r>
        <w:rPr>
          <w:rFonts w:ascii="Times New Roman" w:hAnsi="Times New Roman" w:cs="Times New Roman"/>
          <w:b/>
          <w:sz w:val="24"/>
          <w:szCs w:val="24"/>
        </w:rPr>
        <w:t xml:space="preserve">Теория: </w:t>
      </w:r>
      <w:r>
        <w:rPr>
          <w:rFonts w:ascii="Times New Roman" w:hAnsi="Times New Roman" w:cs="Times New Roman"/>
          <w:sz w:val="24"/>
          <w:szCs w:val="24"/>
        </w:rPr>
        <w:t xml:space="preserve">Техника безопасности. Повторение пройденного материала. </w:t>
      </w:r>
    </w:p>
    <w:p w:rsidR="00847BEB" w:rsidRDefault="003269D0" w:rsidP="003269D0">
      <w:pPr>
        <w:pStyle w:val="af3"/>
        <w:ind w:firstLine="709"/>
        <w:jc w:val="both"/>
        <w:rPr>
          <w:rFonts w:ascii="Times New Roman" w:hAnsi="Times New Roman" w:cs="Times New Roman"/>
          <w:sz w:val="24"/>
          <w:szCs w:val="24"/>
        </w:rPr>
      </w:pPr>
      <w:r>
        <w:rPr>
          <w:rFonts w:ascii="Times New Roman" w:hAnsi="Times New Roman" w:cs="Times New Roman"/>
          <w:b/>
          <w:sz w:val="24"/>
          <w:szCs w:val="24"/>
        </w:rPr>
        <w:t>Практика:</w:t>
      </w:r>
      <w:r>
        <w:rPr>
          <w:rFonts w:ascii="Times New Roman" w:hAnsi="Times New Roman" w:cs="Times New Roman"/>
          <w:sz w:val="24"/>
          <w:szCs w:val="24"/>
        </w:rPr>
        <w:t xml:space="preserve"> Изучение упражнений партерной гимнастики направленных на выворотность тазобедренного сустава и растяжки ног. Упражнения: «бабочка» (с наклоном), «лягушка» (с наклоном), «книжка». Маховые движения  затянутыми ногами из положения сидя, лежа. Ролеве из положения лежа, сидя. Ролеве в сторону из положения лежа. Наклоны корпуса к ногам, ноги широко разведены в сторону. Гранд батман лежа на боку, на спине и на животе. </w:t>
      </w:r>
    </w:p>
    <w:p w:rsidR="00847BEB" w:rsidRDefault="003269D0" w:rsidP="003269D0">
      <w:pPr>
        <w:pStyle w:val="af3"/>
        <w:numPr>
          <w:ilvl w:val="0"/>
          <w:numId w:val="13"/>
        </w:numPr>
        <w:ind w:firstLine="709"/>
        <w:jc w:val="both"/>
        <w:rPr>
          <w:rFonts w:ascii="Times New Roman" w:hAnsi="Times New Roman" w:cs="Times New Roman"/>
          <w:b/>
          <w:sz w:val="24"/>
          <w:szCs w:val="24"/>
        </w:rPr>
      </w:pPr>
      <w:r>
        <w:rPr>
          <w:rFonts w:ascii="Times New Roman" w:hAnsi="Times New Roman" w:cs="Times New Roman"/>
          <w:b/>
          <w:sz w:val="24"/>
          <w:szCs w:val="24"/>
        </w:rPr>
        <w:t>Классический танец. Основы- 8 часов.</w:t>
      </w:r>
    </w:p>
    <w:p w:rsidR="00847BEB" w:rsidRDefault="003269D0" w:rsidP="003269D0">
      <w:pPr>
        <w:pStyle w:val="af3"/>
        <w:ind w:firstLine="709"/>
        <w:jc w:val="both"/>
        <w:rPr>
          <w:rFonts w:ascii="Times New Roman" w:hAnsi="Times New Roman" w:cs="Times New Roman"/>
          <w:b/>
          <w:sz w:val="24"/>
          <w:szCs w:val="24"/>
        </w:rPr>
      </w:pPr>
      <w:r>
        <w:rPr>
          <w:rFonts w:ascii="Times New Roman" w:hAnsi="Times New Roman" w:cs="Times New Roman"/>
          <w:b/>
          <w:sz w:val="24"/>
          <w:szCs w:val="24"/>
        </w:rPr>
        <w:t>Теория:</w:t>
      </w:r>
      <w:r>
        <w:rPr>
          <w:rFonts w:ascii="Times New Roman" w:eastAsia="Times New Roman" w:hAnsi="Times New Roman"/>
          <w:sz w:val="24"/>
        </w:rPr>
        <w:t xml:space="preserve"> История классического танца. </w:t>
      </w:r>
      <w:r>
        <w:rPr>
          <w:rFonts w:ascii="Times New Roman" w:hAnsi="Times New Roman"/>
          <w:color w:val="000000"/>
          <w:sz w:val="24"/>
          <w:szCs w:val="24"/>
          <w:shd w:val="clear" w:color="auto" w:fill="FFFFFF"/>
        </w:rPr>
        <w:t>Поклон.</w:t>
      </w:r>
    </w:p>
    <w:p w:rsidR="00847BEB" w:rsidRDefault="003269D0" w:rsidP="003269D0">
      <w:pPr>
        <w:pStyle w:val="af3"/>
        <w:ind w:firstLine="709"/>
        <w:jc w:val="both"/>
        <w:rPr>
          <w:rFonts w:ascii="Times New Roman" w:eastAsia="Times New Roman" w:hAnsi="Times New Roman"/>
          <w:sz w:val="24"/>
        </w:rPr>
      </w:pPr>
      <w:r>
        <w:rPr>
          <w:rFonts w:ascii="Times New Roman" w:hAnsi="Times New Roman" w:cs="Times New Roman"/>
          <w:b/>
          <w:sz w:val="24"/>
          <w:szCs w:val="24"/>
        </w:rPr>
        <w:t>Практика:</w:t>
      </w:r>
      <w:r>
        <w:rPr>
          <w:rFonts w:ascii="Times New Roman" w:eastAsia="Times New Roman" w:hAnsi="Times New Roman"/>
          <w:sz w:val="24"/>
        </w:rPr>
        <w:t xml:space="preserve"> Классические позиции  ног: l , ll, lll , lV, V. Классические позиции рук:  l , ll, lll, подготовительная. </w:t>
      </w:r>
    </w:p>
    <w:p w:rsidR="00847BEB" w:rsidRDefault="003269D0" w:rsidP="003269D0">
      <w:pPr>
        <w:pStyle w:val="af3"/>
        <w:numPr>
          <w:ilvl w:val="0"/>
          <w:numId w:val="13"/>
        </w:numPr>
        <w:ind w:firstLine="709"/>
        <w:jc w:val="both"/>
        <w:rPr>
          <w:rFonts w:ascii="Times New Roman" w:hAnsi="Times New Roman" w:cs="Times New Roman"/>
          <w:b/>
          <w:sz w:val="24"/>
          <w:szCs w:val="24"/>
        </w:rPr>
      </w:pPr>
      <w:r>
        <w:rPr>
          <w:rFonts w:ascii="Times New Roman" w:hAnsi="Times New Roman" w:cs="Times New Roman"/>
          <w:b/>
          <w:sz w:val="24"/>
          <w:szCs w:val="24"/>
        </w:rPr>
        <w:t>Экзерсис у стонка. - 36 часов.</w:t>
      </w:r>
    </w:p>
    <w:p w:rsidR="00847BEB" w:rsidRDefault="003269D0" w:rsidP="003269D0">
      <w:pPr>
        <w:pStyle w:val="af3"/>
        <w:ind w:firstLine="709"/>
        <w:jc w:val="both"/>
        <w:rPr>
          <w:rFonts w:ascii="Times New Roman" w:hAnsi="Times New Roman" w:cs="Times New Roman"/>
          <w:sz w:val="24"/>
          <w:szCs w:val="24"/>
        </w:rPr>
      </w:pPr>
      <w:r>
        <w:rPr>
          <w:rFonts w:ascii="Times New Roman" w:hAnsi="Times New Roman" w:cs="Times New Roman"/>
          <w:b/>
          <w:sz w:val="24"/>
          <w:szCs w:val="24"/>
        </w:rPr>
        <w:t xml:space="preserve">   Теория: </w:t>
      </w:r>
      <w:r>
        <w:rPr>
          <w:rFonts w:ascii="Times New Roman" w:hAnsi="Times New Roman" w:cs="Times New Roman"/>
          <w:sz w:val="24"/>
          <w:szCs w:val="24"/>
        </w:rPr>
        <w:t>Разбор классической терминологии, перевод с франц. движений, значения.</w:t>
      </w:r>
    </w:p>
    <w:p w:rsidR="00847BEB" w:rsidRDefault="003269D0" w:rsidP="003269D0">
      <w:pPr>
        <w:spacing w:after="0" w:line="240" w:lineRule="auto"/>
        <w:ind w:firstLine="709"/>
        <w:jc w:val="both"/>
        <w:rPr>
          <w:rFonts w:ascii="Times New Roman" w:hAnsi="Times New Roman"/>
          <w:sz w:val="24"/>
          <w:szCs w:val="24"/>
        </w:rPr>
      </w:pPr>
      <w:r>
        <w:rPr>
          <w:rFonts w:ascii="Times New Roman" w:hAnsi="Times New Roman"/>
          <w:b/>
          <w:sz w:val="24"/>
          <w:szCs w:val="24"/>
        </w:rPr>
        <w:t xml:space="preserve">   Практика:</w:t>
      </w:r>
      <w:r>
        <w:rPr>
          <w:rFonts w:ascii="Times New Roman" w:hAnsi="Times New Roman"/>
          <w:sz w:val="24"/>
          <w:szCs w:val="24"/>
        </w:rPr>
        <w:t xml:space="preserve"> </w:t>
      </w:r>
      <w:r>
        <w:rPr>
          <w:rFonts w:ascii="Times New Roman" w:hAnsi="Times New Roman"/>
          <w:sz w:val="24"/>
          <w:szCs w:val="24"/>
          <w:lang w:val="en-US"/>
        </w:rPr>
        <w:t>Demi</w:t>
      </w:r>
      <w:r>
        <w:rPr>
          <w:rFonts w:ascii="Times New Roman" w:hAnsi="Times New Roman"/>
          <w:sz w:val="24"/>
          <w:szCs w:val="24"/>
        </w:rPr>
        <w:t>-</w:t>
      </w:r>
      <w:r>
        <w:rPr>
          <w:rFonts w:ascii="Times New Roman" w:hAnsi="Times New Roman"/>
          <w:sz w:val="24"/>
          <w:szCs w:val="24"/>
          <w:lang w:val="en-US"/>
        </w:rPr>
        <w:t>plie</w:t>
      </w:r>
      <w:r>
        <w:rPr>
          <w:rFonts w:ascii="Times New Roman" w:eastAsia="Times New Roman" w:hAnsi="Times New Roman"/>
          <w:sz w:val="24"/>
          <w:szCs w:val="24"/>
        </w:rPr>
        <w:t xml:space="preserve">, </w:t>
      </w:r>
      <w:r>
        <w:rPr>
          <w:rFonts w:ascii="Times New Roman" w:eastAsia="Times New Roman" w:hAnsi="Times New Roman"/>
          <w:sz w:val="24"/>
          <w:szCs w:val="24"/>
          <w:lang w:val="en-US"/>
        </w:rPr>
        <w:t>l</w:t>
      </w:r>
      <w:r>
        <w:rPr>
          <w:rFonts w:ascii="Times New Roman" w:eastAsia="Times New Roman" w:hAnsi="Times New Roman"/>
          <w:sz w:val="24"/>
          <w:szCs w:val="24"/>
        </w:rPr>
        <w:t xml:space="preserve"> , </w:t>
      </w:r>
      <w:r>
        <w:rPr>
          <w:rFonts w:ascii="Times New Roman" w:eastAsia="Times New Roman" w:hAnsi="Times New Roman"/>
          <w:sz w:val="24"/>
          <w:szCs w:val="24"/>
          <w:lang w:val="en-US"/>
        </w:rPr>
        <w:t>ll</w:t>
      </w:r>
      <w:r>
        <w:rPr>
          <w:rFonts w:ascii="Times New Roman" w:eastAsia="Times New Roman" w:hAnsi="Times New Roman"/>
          <w:sz w:val="24"/>
          <w:szCs w:val="24"/>
        </w:rPr>
        <w:t>- позиции.</w:t>
      </w:r>
      <w:r>
        <w:rPr>
          <w:rFonts w:ascii="Times New Roman" w:hAnsi="Times New Roman"/>
          <w:sz w:val="24"/>
          <w:szCs w:val="24"/>
        </w:rPr>
        <w:t xml:space="preserve"> </w:t>
      </w:r>
      <w:r>
        <w:rPr>
          <w:rFonts w:ascii="Times New Roman" w:hAnsi="Times New Roman"/>
          <w:sz w:val="24"/>
          <w:szCs w:val="24"/>
          <w:lang w:val="en-US"/>
        </w:rPr>
        <w:t>Demi</w:t>
      </w:r>
      <w:r>
        <w:rPr>
          <w:rFonts w:ascii="Times New Roman" w:hAnsi="Times New Roman"/>
          <w:sz w:val="24"/>
          <w:szCs w:val="24"/>
        </w:rPr>
        <w:t>-</w:t>
      </w:r>
      <w:r>
        <w:rPr>
          <w:rFonts w:ascii="Times New Roman" w:hAnsi="Times New Roman"/>
          <w:sz w:val="24"/>
          <w:szCs w:val="24"/>
          <w:lang w:val="en-US"/>
        </w:rPr>
        <w:t>plie</w:t>
      </w:r>
      <w:r>
        <w:rPr>
          <w:rFonts w:ascii="Times New Roman" w:hAnsi="Times New Roman"/>
          <w:sz w:val="24"/>
          <w:szCs w:val="24"/>
        </w:rPr>
        <w:t xml:space="preserve"> </w:t>
      </w:r>
      <w:r>
        <w:rPr>
          <w:rFonts w:ascii="Times New Roman" w:hAnsi="Times New Roman"/>
          <w:sz w:val="24"/>
          <w:szCs w:val="24"/>
          <w:lang w:val="en-US"/>
        </w:rPr>
        <w:t>IV</w:t>
      </w:r>
      <w:r>
        <w:rPr>
          <w:rFonts w:ascii="Times New Roman" w:hAnsi="Times New Roman"/>
          <w:sz w:val="24"/>
          <w:szCs w:val="24"/>
        </w:rPr>
        <w:t xml:space="preserve">, </w:t>
      </w:r>
      <w:r>
        <w:rPr>
          <w:rFonts w:ascii="Times New Roman" w:hAnsi="Times New Roman"/>
          <w:sz w:val="24"/>
          <w:szCs w:val="24"/>
          <w:lang w:val="en-US"/>
        </w:rPr>
        <w:t>V</w:t>
      </w:r>
      <w:r>
        <w:rPr>
          <w:rFonts w:ascii="Times New Roman" w:hAnsi="Times New Roman"/>
          <w:sz w:val="24"/>
          <w:szCs w:val="24"/>
        </w:rPr>
        <w:t xml:space="preserve">- позиции. </w:t>
      </w:r>
      <w:r>
        <w:rPr>
          <w:rFonts w:ascii="Times New Roman" w:hAnsi="Times New Roman"/>
          <w:sz w:val="24"/>
          <w:szCs w:val="24"/>
          <w:lang w:val="en-US"/>
        </w:rPr>
        <w:t>Battement</w:t>
      </w:r>
      <w:r>
        <w:rPr>
          <w:rFonts w:ascii="Times New Roman" w:hAnsi="Times New Roman"/>
          <w:sz w:val="24"/>
          <w:szCs w:val="24"/>
        </w:rPr>
        <w:t xml:space="preserve"> </w:t>
      </w:r>
      <w:r>
        <w:rPr>
          <w:rFonts w:ascii="Times New Roman" w:hAnsi="Times New Roman"/>
          <w:sz w:val="24"/>
          <w:szCs w:val="24"/>
          <w:lang w:val="en-US"/>
        </w:rPr>
        <w:t>tendu</w:t>
      </w:r>
      <w:r>
        <w:rPr>
          <w:rFonts w:ascii="Times New Roman" w:hAnsi="Times New Roman"/>
          <w:sz w:val="24"/>
          <w:szCs w:val="24"/>
        </w:rPr>
        <w:t xml:space="preserve">-с I позиции в сторону, вперед, назад. </w:t>
      </w:r>
      <w:r>
        <w:rPr>
          <w:rFonts w:ascii="Times New Roman" w:hAnsi="Times New Roman"/>
          <w:sz w:val="24"/>
          <w:szCs w:val="24"/>
          <w:lang w:val="en-US"/>
        </w:rPr>
        <w:t>passe</w:t>
      </w:r>
      <w:r>
        <w:rPr>
          <w:rFonts w:ascii="Times New Roman" w:hAnsi="Times New Roman"/>
          <w:sz w:val="24"/>
          <w:szCs w:val="24"/>
        </w:rPr>
        <w:t xml:space="preserve"> </w:t>
      </w:r>
      <w:r>
        <w:rPr>
          <w:rFonts w:ascii="Times New Roman" w:hAnsi="Times New Roman"/>
          <w:sz w:val="24"/>
          <w:szCs w:val="24"/>
          <w:lang w:val="en-US"/>
        </w:rPr>
        <w:t>par</w:t>
      </w:r>
      <w:r>
        <w:rPr>
          <w:rFonts w:ascii="Times New Roman" w:hAnsi="Times New Roman"/>
          <w:sz w:val="24"/>
          <w:szCs w:val="24"/>
        </w:rPr>
        <w:t xml:space="preserve"> </w:t>
      </w:r>
      <w:r>
        <w:rPr>
          <w:rFonts w:ascii="Times New Roman" w:hAnsi="Times New Roman"/>
          <w:sz w:val="24"/>
          <w:szCs w:val="24"/>
          <w:lang w:val="en-US"/>
        </w:rPr>
        <w:t>terre</w:t>
      </w:r>
      <w:r>
        <w:rPr>
          <w:rFonts w:ascii="Times New Roman" w:hAnsi="Times New Roman"/>
          <w:sz w:val="24"/>
          <w:szCs w:val="24"/>
        </w:rPr>
        <w:t xml:space="preserve">, </w:t>
      </w:r>
      <w:r>
        <w:rPr>
          <w:rFonts w:ascii="Times New Roman" w:hAnsi="Times New Roman"/>
          <w:sz w:val="24"/>
          <w:szCs w:val="24"/>
          <w:lang w:val="en-US"/>
        </w:rPr>
        <w:t>en</w:t>
      </w:r>
      <w:r>
        <w:rPr>
          <w:rFonts w:ascii="Times New Roman" w:hAnsi="Times New Roman"/>
          <w:sz w:val="24"/>
          <w:szCs w:val="24"/>
        </w:rPr>
        <w:t xml:space="preserve"> </w:t>
      </w:r>
      <w:r>
        <w:rPr>
          <w:rFonts w:ascii="Times New Roman" w:hAnsi="Times New Roman"/>
          <w:sz w:val="24"/>
          <w:szCs w:val="24"/>
          <w:lang w:val="en-US"/>
        </w:rPr>
        <w:t>dehors</w:t>
      </w:r>
      <w:r>
        <w:rPr>
          <w:rFonts w:ascii="Times New Roman" w:hAnsi="Times New Roman"/>
          <w:sz w:val="24"/>
          <w:szCs w:val="24"/>
        </w:rPr>
        <w:t xml:space="preserve"> и </w:t>
      </w:r>
      <w:r>
        <w:rPr>
          <w:rFonts w:ascii="Times New Roman" w:hAnsi="Times New Roman"/>
          <w:sz w:val="24"/>
          <w:szCs w:val="24"/>
          <w:lang w:val="en-US"/>
        </w:rPr>
        <w:t>en</w:t>
      </w:r>
      <w:r>
        <w:rPr>
          <w:rFonts w:ascii="Times New Roman" w:hAnsi="Times New Roman"/>
          <w:sz w:val="24"/>
          <w:szCs w:val="24"/>
        </w:rPr>
        <w:t xml:space="preserve"> </w:t>
      </w:r>
      <w:r>
        <w:rPr>
          <w:rFonts w:ascii="Times New Roman" w:hAnsi="Times New Roman"/>
          <w:sz w:val="24"/>
          <w:szCs w:val="24"/>
          <w:lang w:val="en-US"/>
        </w:rPr>
        <w:t>dedans</w:t>
      </w:r>
      <w:r>
        <w:rPr>
          <w:rFonts w:ascii="Times New Roman" w:hAnsi="Times New Roman"/>
          <w:sz w:val="24"/>
          <w:szCs w:val="24"/>
        </w:rPr>
        <w:t xml:space="preserve">(вперед, назад). </w:t>
      </w:r>
      <w:r>
        <w:rPr>
          <w:rFonts w:ascii="Times New Roman" w:hAnsi="Times New Roman"/>
          <w:sz w:val="24"/>
          <w:szCs w:val="24"/>
          <w:lang w:val="en-US"/>
        </w:rPr>
        <w:t xml:space="preserve">Demi-rond de jambe par terre. Demi-rond de jambe par terre,  en dehors </w:t>
      </w:r>
      <w:r>
        <w:rPr>
          <w:rFonts w:ascii="Times New Roman" w:hAnsi="Times New Roman"/>
          <w:sz w:val="24"/>
          <w:szCs w:val="24"/>
        </w:rPr>
        <w:t>и</w:t>
      </w:r>
      <w:r>
        <w:rPr>
          <w:rFonts w:ascii="Times New Roman" w:hAnsi="Times New Roman"/>
          <w:sz w:val="24"/>
          <w:szCs w:val="24"/>
          <w:lang w:val="en-US"/>
        </w:rPr>
        <w:t xml:space="preserve"> en dedans. Battement tendu jete. Battement releve lent </w:t>
      </w:r>
      <w:r>
        <w:rPr>
          <w:rFonts w:ascii="Times New Roman" w:hAnsi="Times New Roman"/>
          <w:sz w:val="24"/>
          <w:szCs w:val="24"/>
        </w:rPr>
        <w:t>на</w:t>
      </w:r>
      <w:r>
        <w:rPr>
          <w:rFonts w:ascii="Times New Roman" w:hAnsi="Times New Roman"/>
          <w:sz w:val="24"/>
          <w:szCs w:val="24"/>
          <w:lang w:val="en-US"/>
        </w:rPr>
        <w:t xml:space="preserve"> 45º </w:t>
      </w:r>
      <w:r>
        <w:rPr>
          <w:rFonts w:ascii="Times New Roman" w:hAnsi="Times New Roman"/>
          <w:sz w:val="24"/>
          <w:szCs w:val="24"/>
        </w:rPr>
        <w:t>с</w:t>
      </w:r>
      <w:r>
        <w:rPr>
          <w:rFonts w:ascii="Times New Roman" w:hAnsi="Times New Roman"/>
          <w:sz w:val="24"/>
          <w:szCs w:val="24"/>
          <w:lang w:val="en-US"/>
        </w:rPr>
        <w:t xml:space="preserve"> I </w:t>
      </w:r>
      <w:r>
        <w:rPr>
          <w:rFonts w:ascii="Times New Roman" w:hAnsi="Times New Roman"/>
          <w:sz w:val="24"/>
          <w:szCs w:val="24"/>
        </w:rPr>
        <w:t>позиции</w:t>
      </w:r>
      <w:r>
        <w:rPr>
          <w:rFonts w:ascii="Times New Roman" w:hAnsi="Times New Roman"/>
          <w:sz w:val="24"/>
          <w:szCs w:val="24"/>
          <w:lang w:val="en-US"/>
        </w:rPr>
        <w:t xml:space="preserve"> </w:t>
      </w:r>
      <w:r>
        <w:rPr>
          <w:rFonts w:ascii="Times New Roman" w:hAnsi="Times New Roman"/>
          <w:sz w:val="24"/>
          <w:szCs w:val="24"/>
        </w:rPr>
        <w:t>в</w:t>
      </w:r>
      <w:r>
        <w:rPr>
          <w:rFonts w:ascii="Times New Roman" w:hAnsi="Times New Roman"/>
          <w:sz w:val="24"/>
          <w:szCs w:val="24"/>
          <w:lang w:val="en-US"/>
        </w:rPr>
        <w:t xml:space="preserve"> </w:t>
      </w:r>
      <w:r>
        <w:rPr>
          <w:rFonts w:ascii="Times New Roman" w:hAnsi="Times New Roman"/>
          <w:sz w:val="24"/>
          <w:szCs w:val="24"/>
        </w:rPr>
        <w:t>сторону</w:t>
      </w:r>
      <w:r>
        <w:rPr>
          <w:rFonts w:ascii="Times New Roman" w:hAnsi="Times New Roman"/>
          <w:sz w:val="24"/>
          <w:szCs w:val="24"/>
          <w:lang w:val="en-US"/>
        </w:rPr>
        <w:t xml:space="preserve">, </w:t>
      </w:r>
      <w:r>
        <w:rPr>
          <w:rFonts w:ascii="Times New Roman" w:hAnsi="Times New Roman"/>
          <w:sz w:val="24"/>
          <w:szCs w:val="24"/>
        </w:rPr>
        <w:t>вперед</w:t>
      </w:r>
      <w:r>
        <w:rPr>
          <w:rFonts w:ascii="Times New Roman" w:hAnsi="Times New Roman"/>
          <w:sz w:val="24"/>
          <w:szCs w:val="24"/>
          <w:lang w:val="en-US"/>
        </w:rPr>
        <w:t xml:space="preserve">, </w:t>
      </w:r>
      <w:r>
        <w:rPr>
          <w:rFonts w:ascii="Times New Roman" w:hAnsi="Times New Roman"/>
          <w:sz w:val="24"/>
          <w:szCs w:val="24"/>
        </w:rPr>
        <w:t>назад</w:t>
      </w:r>
      <w:r>
        <w:rPr>
          <w:rFonts w:ascii="Times New Roman" w:hAnsi="Times New Roman"/>
          <w:sz w:val="24"/>
          <w:szCs w:val="24"/>
          <w:lang w:val="en-US"/>
        </w:rPr>
        <w:t xml:space="preserve">. </w:t>
      </w:r>
      <w:r>
        <w:rPr>
          <w:rFonts w:ascii="Times New Roman" w:hAnsi="Times New Roman"/>
          <w:sz w:val="24"/>
          <w:szCs w:val="24"/>
        </w:rPr>
        <w:t xml:space="preserve">Battement tendu jete с I позиции в сторону, вперед, назад. Plie-soutenu вперед, в сторону, назад. Положение ноги sur le cou-de-pied вперед, назад, обхватное. </w:t>
      </w:r>
      <w:r>
        <w:rPr>
          <w:rFonts w:ascii="Times New Roman" w:hAnsi="Times New Roman"/>
          <w:sz w:val="24"/>
          <w:szCs w:val="24"/>
          <w:lang w:val="en-US"/>
        </w:rPr>
        <w:t xml:space="preserve">Battement retire sur le cou-de-pied. Battement fondu </w:t>
      </w:r>
      <w:r>
        <w:rPr>
          <w:rFonts w:ascii="Times New Roman" w:hAnsi="Times New Roman"/>
          <w:sz w:val="24"/>
          <w:szCs w:val="24"/>
        </w:rPr>
        <w:t>на</w:t>
      </w:r>
      <w:r>
        <w:rPr>
          <w:rFonts w:ascii="Times New Roman" w:hAnsi="Times New Roman"/>
          <w:sz w:val="24"/>
          <w:szCs w:val="24"/>
          <w:lang w:val="en-US"/>
        </w:rPr>
        <w:t xml:space="preserve"> 45º </w:t>
      </w:r>
      <w:r>
        <w:rPr>
          <w:rFonts w:ascii="Times New Roman" w:hAnsi="Times New Roman"/>
          <w:sz w:val="24"/>
          <w:szCs w:val="24"/>
        </w:rPr>
        <w:t>во</w:t>
      </w:r>
      <w:r>
        <w:rPr>
          <w:rFonts w:ascii="Times New Roman" w:hAnsi="Times New Roman"/>
          <w:sz w:val="24"/>
          <w:szCs w:val="24"/>
          <w:lang w:val="en-US"/>
        </w:rPr>
        <w:t xml:space="preserve"> </w:t>
      </w:r>
      <w:r>
        <w:rPr>
          <w:rFonts w:ascii="Times New Roman" w:hAnsi="Times New Roman"/>
          <w:sz w:val="24"/>
          <w:szCs w:val="24"/>
        </w:rPr>
        <w:t>всех</w:t>
      </w:r>
      <w:r>
        <w:rPr>
          <w:rFonts w:ascii="Times New Roman" w:hAnsi="Times New Roman"/>
          <w:sz w:val="24"/>
          <w:szCs w:val="24"/>
          <w:lang w:val="en-US"/>
        </w:rPr>
        <w:t xml:space="preserve"> </w:t>
      </w:r>
      <w:r>
        <w:rPr>
          <w:rFonts w:ascii="Times New Roman" w:hAnsi="Times New Roman"/>
          <w:sz w:val="24"/>
          <w:szCs w:val="24"/>
        </w:rPr>
        <w:t>направлениях</w:t>
      </w:r>
      <w:r>
        <w:rPr>
          <w:rFonts w:ascii="Times New Roman" w:hAnsi="Times New Roman"/>
          <w:sz w:val="24"/>
          <w:szCs w:val="24"/>
          <w:lang w:val="en-US"/>
        </w:rPr>
        <w:t xml:space="preserve">. </w:t>
      </w:r>
      <w:r>
        <w:rPr>
          <w:rFonts w:ascii="Times New Roman" w:hAnsi="Times New Roman"/>
          <w:sz w:val="24"/>
          <w:szCs w:val="24"/>
        </w:rPr>
        <w:t>Battement retire на 90º. Battement frappe на 30º во всех направлениях. Battement releve lent на 90º во всех направлениях с I и с V позициций. Полуповороты в V позиции к станку и от станка с переменой ног на полупальцах, начиная с вытянутых ног. Полуповороты в V позиции к станку и от станка с переменой ног на полупальцах, начиная с вытянутых ног. Grand battement jete в I позицию в сторону, вперед, назад.</w:t>
      </w:r>
    </w:p>
    <w:p w:rsidR="00847BEB" w:rsidRDefault="003269D0" w:rsidP="003269D0">
      <w:pPr>
        <w:pStyle w:val="af3"/>
        <w:numPr>
          <w:ilvl w:val="0"/>
          <w:numId w:val="13"/>
        </w:numPr>
        <w:ind w:firstLine="709"/>
        <w:jc w:val="both"/>
        <w:rPr>
          <w:rFonts w:ascii="Times New Roman" w:hAnsi="Times New Roman" w:cs="Times New Roman"/>
          <w:b/>
          <w:sz w:val="24"/>
          <w:szCs w:val="24"/>
          <w:highlight w:val="yellow"/>
        </w:rPr>
      </w:pPr>
      <w:r>
        <w:rPr>
          <w:rFonts w:ascii="Times New Roman" w:hAnsi="Times New Roman" w:cs="Times New Roman"/>
          <w:b/>
          <w:sz w:val="24"/>
          <w:szCs w:val="24"/>
        </w:rPr>
        <w:t>Экзерсис на середине.-36 часов.</w:t>
      </w:r>
    </w:p>
    <w:p w:rsidR="00847BEB" w:rsidRDefault="003269D0" w:rsidP="003269D0">
      <w:pPr>
        <w:pStyle w:val="af3"/>
        <w:ind w:firstLine="709"/>
        <w:jc w:val="both"/>
        <w:rPr>
          <w:rFonts w:ascii="Times New Roman" w:hAnsi="Times New Roman" w:cs="Times New Roman"/>
          <w:sz w:val="24"/>
          <w:szCs w:val="24"/>
        </w:rPr>
      </w:pPr>
      <w:r>
        <w:rPr>
          <w:rFonts w:ascii="Times New Roman" w:hAnsi="Times New Roman" w:cs="Times New Roman"/>
          <w:b/>
          <w:sz w:val="24"/>
          <w:szCs w:val="24"/>
        </w:rPr>
        <w:t xml:space="preserve">     Теория:</w:t>
      </w:r>
      <w:r>
        <w:rPr>
          <w:rFonts w:ascii="Times New Roman" w:hAnsi="Times New Roman" w:cs="Times New Roman"/>
          <w:sz w:val="24"/>
          <w:szCs w:val="24"/>
        </w:rPr>
        <w:t xml:space="preserve"> Разбор классической терминологии, перевод с франц. движений, значения.</w:t>
      </w:r>
    </w:p>
    <w:p w:rsidR="00847BEB" w:rsidRDefault="003269D0" w:rsidP="003269D0">
      <w:pPr>
        <w:pStyle w:val="af3"/>
        <w:ind w:firstLine="709"/>
        <w:jc w:val="both"/>
        <w:rPr>
          <w:rFonts w:ascii="Times New Roman" w:hAnsi="Times New Roman" w:cs="Times New Roman"/>
          <w:b/>
          <w:sz w:val="24"/>
          <w:szCs w:val="24"/>
          <w:lang w:val="en-US"/>
        </w:rPr>
      </w:pPr>
      <w:r>
        <w:rPr>
          <w:rFonts w:ascii="Times New Roman" w:hAnsi="Times New Roman"/>
          <w:b/>
          <w:sz w:val="24"/>
          <w:szCs w:val="24"/>
        </w:rPr>
        <w:t>Практика</w:t>
      </w:r>
      <w:r>
        <w:rPr>
          <w:rFonts w:ascii="Times New Roman" w:hAnsi="Times New Roman" w:cs="Times New Roman"/>
          <w:b/>
          <w:sz w:val="24"/>
          <w:szCs w:val="24"/>
          <w:lang w:val="en-US"/>
        </w:rPr>
        <w:t>:</w:t>
      </w:r>
      <w:r>
        <w:rPr>
          <w:rFonts w:ascii="Times New Roman" w:hAnsi="Times New Roman"/>
          <w:sz w:val="24"/>
          <w:szCs w:val="24"/>
          <w:lang w:val="en-US"/>
        </w:rPr>
        <w:t xml:space="preserve"> Demi-plie - I, II, III </w:t>
      </w:r>
      <w:r>
        <w:rPr>
          <w:rFonts w:ascii="Times New Roman" w:hAnsi="Times New Roman"/>
          <w:sz w:val="24"/>
          <w:szCs w:val="24"/>
        </w:rPr>
        <w:t>позиции</w:t>
      </w:r>
      <w:r>
        <w:rPr>
          <w:rFonts w:ascii="Times New Roman" w:hAnsi="Times New Roman"/>
          <w:sz w:val="24"/>
          <w:szCs w:val="24"/>
          <w:lang w:val="en-US"/>
        </w:rPr>
        <w:t xml:space="preserve"> en face. I port de bras. Pas</w:t>
      </w:r>
      <w:r>
        <w:rPr>
          <w:rFonts w:ascii="Times New Roman" w:hAnsi="Times New Roman"/>
          <w:sz w:val="24"/>
          <w:szCs w:val="24"/>
        </w:rPr>
        <w:t xml:space="preserve"> </w:t>
      </w:r>
      <w:r>
        <w:rPr>
          <w:rFonts w:ascii="Times New Roman" w:hAnsi="Times New Roman"/>
          <w:sz w:val="24"/>
          <w:szCs w:val="24"/>
          <w:lang w:val="en-US"/>
        </w:rPr>
        <w:t>de</w:t>
      </w:r>
      <w:r>
        <w:rPr>
          <w:rFonts w:ascii="Times New Roman" w:hAnsi="Times New Roman"/>
          <w:sz w:val="24"/>
          <w:szCs w:val="24"/>
        </w:rPr>
        <w:t xml:space="preserve"> </w:t>
      </w:r>
      <w:r>
        <w:rPr>
          <w:rFonts w:ascii="Times New Roman" w:hAnsi="Times New Roman"/>
          <w:sz w:val="24"/>
          <w:szCs w:val="24"/>
          <w:lang w:val="en-US"/>
        </w:rPr>
        <w:t>bourree</w:t>
      </w:r>
      <w:r>
        <w:rPr>
          <w:rFonts w:ascii="Times New Roman" w:hAnsi="Times New Roman"/>
          <w:sz w:val="24"/>
          <w:szCs w:val="24"/>
        </w:rPr>
        <w:t xml:space="preserve"> </w:t>
      </w:r>
      <w:r>
        <w:rPr>
          <w:rFonts w:ascii="Times New Roman" w:hAnsi="Times New Roman"/>
          <w:sz w:val="24"/>
          <w:szCs w:val="24"/>
          <w:lang w:val="en-US"/>
        </w:rPr>
        <w:t>suivi</w:t>
      </w:r>
      <w:r>
        <w:rPr>
          <w:rFonts w:ascii="Times New Roman" w:hAnsi="Times New Roman"/>
          <w:sz w:val="24"/>
          <w:szCs w:val="24"/>
        </w:rPr>
        <w:t xml:space="preserve"> </w:t>
      </w:r>
      <w:r>
        <w:rPr>
          <w:rFonts w:ascii="Times New Roman" w:hAnsi="Times New Roman"/>
          <w:sz w:val="24"/>
          <w:szCs w:val="24"/>
          <w:lang w:val="en-US"/>
        </w:rPr>
        <w:t>en</w:t>
      </w:r>
      <w:r>
        <w:rPr>
          <w:rFonts w:ascii="Times New Roman" w:hAnsi="Times New Roman"/>
          <w:sz w:val="24"/>
          <w:szCs w:val="24"/>
        </w:rPr>
        <w:t xml:space="preserve"> </w:t>
      </w:r>
      <w:r>
        <w:rPr>
          <w:rFonts w:ascii="Times New Roman" w:hAnsi="Times New Roman"/>
          <w:sz w:val="24"/>
          <w:szCs w:val="24"/>
          <w:lang w:val="en-US"/>
        </w:rPr>
        <w:t>face</w:t>
      </w:r>
      <w:r>
        <w:rPr>
          <w:rFonts w:ascii="Times New Roman" w:hAnsi="Times New Roman"/>
          <w:sz w:val="24"/>
          <w:szCs w:val="24"/>
        </w:rPr>
        <w:t xml:space="preserve"> на месте, без продвижения. Releve на полупальцы по I, II позициям с вытянутых ног и с demi-plie. Положение</w:t>
      </w:r>
      <w:r>
        <w:rPr>
          <w:rFonts w:ascii="Times New Roman" w:hAnsi="Times New Roman"/>
          <w:sz w:val="24"/>
          <w:szCs w:val="24"/>
          <w:lang w:val="en-US"/>
        </w:rPr>
        <w:t xml:space="preserve"> epaulement croisee et effacee. </w:t>
      </w:r>
      <w:r>
        <w:rPr>
          <w:rFonts w:ascii="Times New Roman" w:hAnsi="Times New Roman"/>
          <w:sz w:val="24"/>
          <w:szCs w:val="24"/>
        </w:rPr>
        <w:t>Позы</w:t>
      </w:r>
      <w:r>
        <w:rPr>
          <w:rFonts w:ascii="Times New Roman" w:hAnsi="Times New Roman"/>
          <w:sz w:val="24"/>
          <w:szCs w:val="24"/>
          <w:lang w:val="en-US"/>
        </w:rPr>
        <w:t xml:space="preserve"> - I, II </w:t>
      </w:r>
      <w:r>
        <w:rPr>
          <w:rFonts w:ascii="Times New Roman" w:hAnsi="Times New Roman"/>
          <w:sz w:val="24"/>
          <w:szCs w:val="24"/>
        </w:rPr>
        <w:t>и</w:t>
      </w:r>
      <w:r>
        <w:rPr>
          <w:rFonts w:ascii="Times New Roman" w:hAnsi="Times New Roman"/>
          <w:sz w:val="24"/>
          <w:szCs w:val="24"/>
          <w:lang w:val="en-US"/>
        </w:rPr>
        <w:t xml:space="preserve"> III arabesques. Demi-plie </w:t>
      </w:r>
      <w:r>
        <w:rPr>
          <w:rFonts w:ascii="Times New Roman" w:hAnsi="Times New Roman"/>
          <w:sz w:val="24"/>
          <w:szCs w:val="24"/>
        </w:rPr>
        <w:t>по</w:t>
      </w:r>
      <w:r>
        <w:rPr>
          <w:rFonts w:ascii="Times New Roman" w:hAnsi="Times New Roman"/>
          <w:sz w:val="24"/>
          <w:szCs w:val="24"/>
          <w:lang w:val="en-US"/>
        </w:rPr>
        <w:t xml:space="preserve"> III </w:t>
      </w:r>
      <w:r>
        <w:rPr>
          <w:rFonts w:ascii="Times New Roman" w:hAnsi="Times New Roman"/>
          <w:sz w:val="24"/>
          <w:szCs w:val="24"/>
        </w:rPr>
        <w:t>позиции</w:t>
      </w:r>
      <w:r>
        <w:rPr>
          <w:rFonts w:ascii="Times New Roman" w:hAnsi="Times New Roman"/>
          <w:sz w:val="24"/>
          <w:szCs w:val="24"/>
          <w:lang w:val="en-US"/>
        </w:rPr>
        <w:t xml:space="preserve"> epaulement. Battement tendu: </w:t>
      </w:r>
      <w:r>
        <w:rPr>
          <w:rFonts w:ascii="Times New Roman" w:hAnsi="Times New Roman"/>
          <w:sz w:val="24"/>
          <w:szCs w:val="24"/>
        </w:rPr>
        <w:t>с</w:t>
      </w:r>
      <w:r>
        <w:rPr>
          <w:rFonts w:ascii="Times New Roman" w:hAnsi="Times New Roman"/>
          <w:sz w:val="24"/>
          <w:szCs w:val="24"/>
          <w:lang w:val="en-US"/>
        </w:rPr>
        <w:t xml:space="preserve"> I </w:t>
      </w:r>
      <w:r>
        <w:rPr>
          <w:rFonts w:ascii="Times New Roman" w:hAnsi="Times New Roman"/>
          <w:sz w:val="24"/>
          <w:szCs w:val="24"/>
        </w:rPr>
        <w:t>позиции</w:t>
      </w:r>
      <w:r>
        <w:rPr>
          <w:rFonts w:ascii="Times New Roman" w:hAnsi="Times New Roman"/>
          <w:sz w:val="24"/>
          <w:szCs w:val="24"/>
          <w:lang w:val="en-US"/>
        </w:rPr>
        <w:t xml:space="preserve"> </w:t>
      </w:r>
      <w:r>
        <w:rPr>
          <w:rFonts w:ascii="Times New Roman" w:hAnsi="Times New Roman"/>
          <w:sz w:val="24"/>
          <w:szCs w:val="24"/>
        </w:rPr>
        <w:t>в</w:t>
      </w:r>
      <w:r>
        <w:rPr>
          <w:rFonts w:ascii="Times New Roman" w:hAnsi="Times New Roman"/>
          <w:sz w:val="24"/>
          <w:szCs w:val="24"/>
          <w:lang w:val="en-US"/>
        </w:rPr>
        <w:t xml:space="preserve"> </w:t>
      </w:r>
      <w:r>
        <w:rPr>
          <w:rFonts w:ascii="Times New Roman" w:hAnsi="Times New Roman"/>
          <w:sz w:val="24"/>
          <w:szCs w:val="24"/>
        </w:rPr>
        <w:t>сторону</w:t>
      </w:r>
      <w:r>
        <w:rPr>
          <w:rFonts w:ascii="Times New Roman" w:hAnsi="Times New Roman"/>
          <w:sz w:val="24"/>
          <w:szCs w:val="24"/>
          <w:lang w:val="en-US"/>
        </w:rPr>
        <w:t xml:space="preserve">, </w:t>
      </w:r>
      <w:r>
        <w:rPr>
          <w:rFonts w:ascii="Times New Roman" w:hAnsi="Times New Roman"/>
          <w:sz w:val="24"/>
          <w:szCs w:val="24"/>
        </w:rPr>
        <w:t>вперед</w:t>
      </w:r>
      <w:r>
        <w:rPr>
          <w:rFonts w:ascii="Times New Roman" w:hAnsi="Times New Roman"/>
          <w:sz w:val="24"/>
          <w:szCs w:val="24"/>
          <w:lang w:val="en-US"/>
        </w:rPr>
        <w:t xml:space="preserve">, </w:t>
      </w:r>
      <w:r>
        <w:rPr>
          <w:rFonts w:ascii="Times New Roman" w:hAnsi="Times New Roman"/>
          <w:sz w:val="24"/>
          <w:szCs w:val="24"/>
        </w:rPr>
        <w:t>назад</w:t>
      </w:r>
      <w:r>
        <w:rPr>
          <w:rFonts w:ascii="Times New Roman" w:hAnsi="Times New Roman"/>
          <w:sz w:val="24"/>
          <w:szCs w:val="24"/>
          <w:lang w:val="en-US"/>
        </w:rPr>
        <w:t xml:space="preserve">; Battement tendu:  passe par terre; Battement tendu: </w:t>
      </w:r>
      <w:r>
        <w:rPr>
          <w:rFonts w:ascii="Times New Roman" w:hAnsi="Times New Roman"/>
          <w:sz w:val="24"/>
          <w:szCs w:val="24"/>
        </w:rPr>
        <w:t>с</w:t>
      </w:r>
      <w:r>
        <w:rPr>
          <w:rFonts w:ascii="Times New Roman" w:hAnsi="Times New Roman"/>
          <w:sz w:val="24"/>
          <w:szCs w:val="24"/>
          <w:lang w:val="en-US"/>
        </w:rPr>
        <w:t xml:space="preserve"> </w:t>
      </w:r>
      <w:r>
        <w:rPr>
          <w:rFonts w:ascii="Times New Roman" w:hAnsi="Times New Roman"/>
          <w:sz w:val="24"/>
          <w:szCs w:val="24"/>
        </w:rPr>
        <w:t>опусканием</w:t>
      </w:r>
      <w:r>
        <w:rPr>
          <w:rFonts w:ascii="Times New Roman" w:hAnsi="Times New Roman"/>
          <w:sz w:val="24"/>
          <w:szCs w:val="24"/>
          <w:lang w:val="en-US"/>
        </w:rPr>
        <w:t xml:space="preserve"> </w:t>
      </w:r>
      <w:r>
        <w:rPr>
          <w:rFonts w:ascii="Times New Roman" w:hAnsi="Times New Roman"/>
          <w:sz w:val="24"/>
          <w:szCs w:val="24"/>
        </w:rPr>
        <w:t>пятки</w:t>
      </w:r>
      <w:r>
        <w:rPr>
          <w:rFonts w:ascii="Times New Roman" w:hAnsi="Times New Roman"/>
          <w:sz w:val="24"/>
          <w:szCs w:val="24"/>
          <w:lang w:val="en-US"/>
        </w:rPr>
        <w:t xml:space="preserve"> </w:t>
      </w:r>
      <w:r>
        <w:rPr>
          <w:rFonts w:ascii="Times New Roman" w:hAnsi="Times New Roman"/>
          <w:sz w:val="24"/>
          <w:szCs w:val="24"/>
        </w:rPr>
        <w:t>во</w:t>
      </w:r>
      <w:r>
        <w:rPr>
          <w:rFonts w:ascii="Times New Roman" w:hAnsi="Times New Roman"/>
          <w:sz w:val="24"/>
          <w:szCs w:val="24"/>
          <w:lang w:val="en-US"/>
        </w:rPr>
        <w:t xml:space="preserve"> II </w:t>
      </w:r>
      <w:r>
        <w:rPr>
          <w:rFonts w:ascii="Times New Roman" w:hAnsi="Times New Roman"/>
          <w:sz w:val="24"/>
          <w:szCs w:val="24"/>
        </w:rPr>
        <w:t>позицию</w:t>
      </w:r>
      <w:r>
        <w:rPr>
          <w:rFonts w:ascii="Times New Roman" w:hAnsi="Times New Roman"/>
          <w:sz w:val="24"/>
          <w:szCs w:val="24"/>
          <w:lang w:val="en-US"/>
        </w:rPr>
        <w:t xml:space="preserve">; Battement tendu: </w:t>
      </w:r>
      <w:r>
        <w:rPr>
          <w:rFonts w:ascii="Times New Roman" w:hAnsi="Times New Roman"/>
          <w:sz w:val="24"/>
          <w:szCs w:val="24"/>
        </w:rPr>
        <w:t>с</w:t>
      </w:r>
      <w:r>
        <w:rPr>
          <w:rFonts w:ascii="Times New Roman" w:hAnsi="Times New Roman"/>
          <w:sz w:val="24"/>
          <w:szCs w:val="24"/>
          <w:lang w:val="en-US"/>
        </w:rPr>
        <w:t xml:space="preserve"> demi-plie </w:t>
      </w:r>
      <w:r>
        <w:rPr>
          <w:rFonts w:ascii="Times New Roman" w:hAnsi="Times New Roman"/>
          <w:sz w:val="24"/>
          <w:szCs w:val="24"/>
        </w:rPr>
        <w:t>в</w:t>
      </w:r>
      <w:r>
        <w:rPr>
          <w:rFonts w:ascii="Times New Roman" w:hAnsi="Times New Roman"/>
          <w:sz w:val="24"/>
          <w:szCs w:val="24"/>
          <w:lang w:val="en-US"/>
        </w:rPr>
        <w:t xml:space="preserve"> I </w:t>
      </w:r>
      <w:r>
        <w:rPr>
          <w:rFonts w:ascii="Times New Roman" w:hAnsi="Times New Roman"/>
          <w:sz w:val="24"/>
          <w:szCs w:val="24"/>
        </w:rPr>
        <w:t>позицию</w:t>
      </w:r>
      <w:r>
        <w:rPr>
          <w:rFonts w:ascii="Times New Roman" w:hAnsi="Times New Roman"/>
          <w:sz w:val="24"/>
          <w:szCs w:val="24"/>
          <w:lang w:val="en-US"/>
        </w:rPr>
        <w:t xml:space="preserve">. Battement tendu jete </w:t>
      </w:r>
      <w:r>
        <w:rPr>
          <w:rFonts w:ascii="Times New Roman" w:hAnsi="Times New Roman"/>
          <w:sz w:val="24"/>
          <w:szCs w:val="24"/>
        </w:rPr>
        <w:t>с</w:t>
      </w:r>
      <w:r>
        <w:rPr>
          <w:rFonts w:ascii="Times New Roman" w:hAnsi="Times New Roman"/>
          <w:sz w:val="24"/>
          <w:szCs w:val="24"/>
          <w:lang w:val="en-US"/>
        </w:rPr>
        <w:t xml:space="preserve"> I </w:t>
      </w:r>
      <w:r>
        <w:rPr>
          <w:rFonts w:ascii="Times New Roman" w:hAnsi="Times New Roman"/>
          <w:sz w:val="24"/>
          <w:szCs w:val="24"/>
        </w:rPr>
        <w:t>позиции</w:t>
      </w:r>
      <w:r>
        <w:rPr>
          <w:rFonts w:ascii="Times New Roman" w:hAnsi="Times New Roman"/>
          <w:sz w:val="24"/>
          <w:szCs w:val="24"/>
          <w:lang w:val="en-US"/>
        </w:rPr>
        <w:t xml:space="preserve"> </w:t>
      </w:r>
      <w:r>
        <w:rPr>
          <w:rFonts w:ascii="Times New Roman" w:hAnsi="Times New Roman"/>
          <w:sz w:val="24"/>
          <w:szCs w:val="24"/>
        </w:rPr>
        <w:t>во</w:t>
      </w:r>
      <w:r>
        <w:rPr>
          <w:rFonts w:ascii="Times New Roman" w:hAnsi="Times New Roman"/>
          <w:sz w:val="24"/>
          <w:szCs w:val="24"/>
          <w:lang w:val="en-US"/>
        </w:rPr>
        <w:t xml:space="preserve"> </w:t>
      </w:r>
      <w:r>
        <w:rPr>
          <w:rFonts w:ascii="Times New Roman" w:hAnsi="Times New Roman"/>
          <w:sz w:val="24"/>
          <w:szCs w:val="24"/>
        </w:rPr>
        <w:t>всех</w:t>
      </w:r>
      <w:r>
        <w:rPr>
          <w:rFonts w:ascii="Times New Roman" w:hAnsi="Times New Roman"/>
          <w:sz w:val="24"/>
          <w:szCs w:val="24"/>
          <w:lang w:val="en-US"/>
        </w:rPr>
        <w:t xml:space="preserve"> </w:t>
      </w:r>
      <w:r>
        <w:rPr>
          <w:rFonts w:ascii="Times New Roman" w:hAnsi="Times New Roman"/>
          <w:sz w:val="24"/>
          <w:szCs w:val="24"/>
        </w:rPr>
        <w:t>направлениях</w:t>
      </w:r>
      <w:r>
        <w:rPr>
          <w:rFonts w:ascii="Times New Roman" w:hAnsi="Times New Roman"/>
          <w:sz w:val="24"/>
          <w:szCs w:val="24"/>
          <w:lang w:val="en-US"/>
        </w:rPr>
        <w:t xml:space="preserve">. Preparation </w:t>
      </w:r>
      <w:r>
        <w:rPr>
          <w:rFonts w:ascii="Times New Roman" w:hAnsi="Times New Roman"/>
          <w:sz w:val="24"/>
          <w:szCs w:val="24"/>
        </w:rPr>
        <w:t>для</w:t>
      </w:r>
      <w:r>
        <w:rPr>
          <w:rFonts w:ascii="Times New Roman" w:hAnsi="Times New Roman"/>
          <w:sz w:val="24"/>
          <w:szCs w:val="24"/>
          <w:lang w:val="en-US"/>
        </w:rPr>
        <w:t xml:space="preserve"> rond de jambe par terre en dehors </w:t>
      </w:r>
      <w:r>
        <w:rPr>
          <w:rFonts w:ascii="Times New Roman" w:hAnsi="Times New Roman"/>
          <w:sz w:val="24"/>
          <w:szCs w:val="24"/>
        </w:rPr>
        <w:t>и</w:t>
      </w:r>
      <w:r>
        <w:rPr>
          <w:rFonts w:ascii="Times New Roman" w:hAnsi="Times New Roman"/>
          <w:sz w:val="24"/>
          <w:szCs w:val="24"/>
          <w:lang w:val="en-US"/>
        </w:rPr>
        <w:t xml:space="preserve"> en dedans. Demi-rond de jambe par terre en dehors </w:t>
      </w:r>
      <w:r>
        <w:rPr>
          <w:rFonts w:ascii="Times New Roman" w:hAnsi="Times New Roman"/>
          <w:sz w:val="24"/>
          <w:szCs w:val="24"/>
        </w:rPr>
        <w:t>и</w:t>
      </w:r>
      <w:r>
        <w:rPr>
          <w:rFonts w:ascii="Times New Roman" w:hAnsi="Times New Roman"/>
          <w:sz w:val="24"/>
          <w:szCs w:val="24"/>
          <w:lang w:val="en-US"/>
        </w:rPr>
        <w:t xml:space="preserve"> en dedans. </w:t>
      </w:r>
      <w:r>
        <w:rPr>
          <w:rFonts w:ascii="Times New Roman" w:hAnsi="Times New Roman"/>
          <w:sz w:val="24"/>
          <w:szCs w:val="24"/>
        </w:rPr>
        <w:t xml:space="preserve">Plie-soutenu во всех направлениях. </w:t>
      </w:r>
      <w:r>
        <w:rPr>
          <w:rFonts w:ascii="Times New Roman" w:hAnsi="Times New Roman"/>
          <w:sz w:val="24"/>
          <w:szCs w:val="24"/>
          <w:lang w:val="en-US"/>
        </w:rPr>
        <w:t>Pas</w:t>
      </w:r>
      <w:r>
        <w:rPr>
          <w:rFonts w:ascii="Times New Roman" w:hAnsi="Times New Roman"/>
          <w:sz w:val="24"/>
          <w:szCs w:val="24"/>
        </w:rPr>
        <w:t xml:space="preserve"> </w:t>
      </w:r>
      <w:r>
        <w:rPr>
          <w:rFonts w:ascii="Times New Roman" w:hAnsi="Times New Roman"/>
          <w:sz w:val="24"/>
          <w:szCs w:val="24"/>
          <w:lang w:val="en-US"/>
        </w:rPr>
        <w:t>de</w:t>
      </w:r>
      <w:r>
        <w:rPr>
          <w:rFonts w:ascii="Times New Roman" w:hAnsi="Times New Roman"/>
          <w:sz w:val="24"/>
          <w:szCs w:val="24"/>
        </w:rPr>
        <w:t xml:space="preserve"> </w:t>
      </w:r>
      <w:r>
        <w:rPr>
          <w:rFonts w:ascii="Times New Roman" w:hAnsi="Times New Roman"/>
          <w:sz w:val="24"/>
          <w:szCs w:val="24"/>
          <w:lang w:val="en-US"/>
        </w:rPr>
        <w:t>bourree</w:t>
      </w:r>
      <w:r>
        <w:rPr>
          <w:rFonts w:ascii="Times New Roman" w:hAnsi="Times New Roman"/>
          <w:sz w:val="24"/>
          <w:szCs w:val="24"/>
        </w:rPr>
        <w:t xml:space="preserve"> </w:t>
      </w:r>
      <w:r>
        <w:rPr>
          <w:rFonts w:ascii="Times New Roman" w:hAnsi="Times New Roman"/>
          <w:sz w:val="24"/>
          <w:szCs w:val="24"/>
          <w:lang w:val="en-US"/>
        </w:rPr>
        <w:t>suivi</w:t>
      </w:r>
      <w:r>
        <w:rPr>
          <w:rFonts w:ascii="Times New Roman" w:hAnsi="Times New Roman"/>
          <w:sz w:val="24"/>
          <w:szCs w:val="24"/>
        </w:rPr>
        <w:t xml:space="preserve"> с продвижением в сторону. </w:t>
      </w:r>
      <w:r>
        <w:rPr>
          <w:rFonts w:ascii="Times New Roman" w:hAnsi="Times New Roman"/>
          <w:sz w:val="24"/>
          <w:szCs w:val="24"/>
          <w:lang w:val="en-US"/>
        </w:rPr>
        <w:t>II port de bras en face (</w:t>
      </w:r>
      <w:r>
        <w:rPr>
          <w:rFonts w:ascii="Times New Roman" w:hAnsi="Times New Roman"/>
          <w:sz w:val="24"/>
          <w:szCs w:val="24"/>
        </w:rPr>
        <w:t>по</w:t>
      </w:r>
      <w:r>
        <w:rPr>
          <w:rFonts w:ascii="Times New Roman" w:hAnsi="Times New Roman"/>
          <w:sz w:val="24"/>
          <w:szCs w:val="24"/>
          <w:lang w:val="en-US"/>
        </w:rPr>
        <w:t xml:space="preserve"> </w:t>
      </w:r>
      <w:r>
        <w:rPr>
          <w:rFonts w:ascii="Times New Roman" w:hAnsi="Times New Roman"/>
          <w:sz w:val="24"/>
          <w:szCs w:val="24"/>
        </w:rPr>
        <w:t>мере</w:t>
      </w:r>
      <w:r>
        <w:rPr>
          <w:rFonts w:ascii="Times New Roman" w:hAnsi="Times New Roman"/>
          <w:sz w:val="24"/>
          <w:szCs w:val="24"/>
          <w:lang w:val="en-US"/>
        </w:rPr>
        <w:t xml:space="preserve"> </w:t>
      </w:r>
      <w:r>
        <w:rPr>
          <w:rFonts w:ascii="Times New Roman" w:hAnsi="Times New Roman"/>
          <w:sz w:val="24"/>
          <w:szCs w:val="24"/>
        </w:rPr>
        <w:t>усвоения</w:t>
      </w:r>
      <w:r>
        <w:rPr>
          <w:rFonts w:ascii="Times New Roman" w:hAnsi="Times New Roman"/>
          <w:sz w:val="24"/>
          <w:szCs w:val="24"/>
          <w:lang w:val="en-US"/>
        </w:rPr>
        <w:t xml:space="preserve"> epaulement). Pas balance.</w:t>
      </w:r>
    </w:p>
    <w:p w:rsidR="00847BEB" w:rsidRDefault="003269D0" w:rsidP="003269D0">
      <w:pPr>
        <w:pStyle w:val="af3"/>
        <w:numPr>
          <w:ilvl w:val="0"/>
          <w:numId w:val="13"/>
        </w:numPr>
        <w:ind w:firstLine="709"/>
        <w:jc w:val="both"/>
        <w:rPr>
          <w:rFonts w:ascii="Times New Roman" w:hAnsi="Times New Roman" w:cs="Times New Roman"/>
          <w:b/>
          <w:sz w:val="24"/>
          <w:szCs w:val="24"/>
        </w:rPr>
      </w:pPr>
      <w:r>
        <w:rPr>
          <w:rFonts w:ascii="Times New Roman" w:hAnsi="Times New Roman" w:cs="Times New Roman"/>
          <w:b/>
          <w:sz w:val="24"/>
          <w:szCs w:val="24"/>
          <w:lang w:val="en-US"/>
        </w:rPr>
        <w:t>Allegro.-16</w:t>
      </w:r>
      <w:r>
        <w:rPr>
          <w:rFonts w:ascii="Times New Roman" w:hAnsi="Times New Roman" w:cs="Times New Roman"/>
          <w:b/>
          <w:sz w:val="24"/>
          <w:szCs w:val="24"/>
        </w:rPr>
        <w:t xml:space="preserve"> часов. </w:t>
      </w:r>
    </w:p>
    <w:p w:rsidR="00847BEB" w:rsidRDefault="003269D0" w:rsidP="003269D0">
      <w:pPr>
        <w:pStyle w:val="af3"/>
        <w:ind w:firstLine="709"/>
        <w:jc w:val="both"/>
        <w:rPr>
          <w:rFonts w:ascii="Times New Roman" w:hAnsi="Times New Roman" w:cs="Times New Roman"/>
          <w:sz w:val="24"/>
          <w:szCs w:val="24"/>
        </w:rPr>
      </w:pPr>
      <w:r>
        <w:rPr>
          <w:rFonts w:ascii="Times New Roman" w:hAnsi="Times New Roman" w:cs="Times New Roman"/>
          <w:b/>
          <w:sz w:val="24"/>
          <w:szCs w:val="24"/>
        </w:rPr>
        <w:t>Теория:</w:t>
      </w:r>
      <w:r>
        <w:rPr>
          <w:rFonts w:ascii="Times New Roman" w:hAnsi="Times New Roman" w:cs="Times New Roman"/>
          <w:sz w:val="24"/>
          <w:szCs w:val="24"/>
        </w:rPr>
        <w:t xml:space="preserve"> Разбор классической терминологии, перевод с франц. движений, значения.</w:t>
      </w:r>
    </w:p>
    <w:p w:rsidR="00847BEB" w:rsidRDefault="003269D0" w:rsidP="003269D0">
      <w:pPr>
        <w:pStyle w:val="af3"/>
        <w:ind w:firstLine="709"/>
        <w:jc w:val="both"/>
        <w:rPr>
          <w:rFonts w:ascii="Times New Roman" w:hAnsi="Times New Roman" w:cs="Times New Roman"/>
          <w:b/>
          <w:sz w:val="24"/>
          <w:szCs w:val="24"/>
          <w:highlight w:val="yellow"/>
        </w:rPr>
      </w:pPr>
      <w:r>
        <w:rPr>
          <w:rFonts w:ascii="Times New Roman" w:hAnsi="Times New Roman"/>
          <w:b/>
          <w:sz w:val="24"/>
          <w:szCs w:val="24"/>
        </w:rPr>
        <w:t>Практика</w:t>
      </w:r>
      <w:r>
        <w:rPr>
          <w:rFonts w:ascii="Times New Roman" w:hAnsi="Times New Roman" w:cs="Times New Roman"/>
          <w:b/>
          <w:sz w:val="24"/>
          <w:szCs w:val="24"/>
        </w:rPr>
        <w:t xml:space="preserve">: </w:t>
      </w:r>
      <w:r>
        <w:rPr>
          <w:rFonts w:ascii="Times New Roman" w:hAnsi="Times New Roman"/>
          <w:sz w:val="24"/>
          <w:szCs w:val="24"/>
        </w:rPr>
        <w:t xml:space="preserve">Трамплинные прыжки по I и II позициям. Temps saute по I, II позициям. </w:t>
      </w:r>
      <w:r>
        <w:rPr>
          <w:rFonts w:ascii="Times New Roman" w:hAnsi="Times New Roman"/>
          <w:sz w:val="24"/>
          <w:szCs w:val="24"/>
          <w:lang w:val="en-US"/>
        </w:rPr>
        <w:t xml:space="preserve">Temps saute </w:t>
      </w:r>
      <w:r>
        <w:rPr>
          <w:rFonts w:ascii="Times New Roman" w:hAnsi="Times New Roman"/>
          <w:sz w:val="24"/>
          <w:szCs w:val="24"/>
        </w:rPr>
        <w:t>по</w:t>
      </w:r>
      <w:r>
        <w:rPr>
          <w:rFonts w:ascii="Times New Roman" w:hAnsi="Times New Roman"/>
          <w:sz w:val="24"/>
          <w:szCs w:val="24"/>
          <w:lang w:val="en-US"/>
        </w:rPr>
        <w:t xml:space="preserve"> V </w:t>
      </w:r>
      <w:r>
        <w:rPr>
          <w:rFonts w:ascii="Times New Roman" w:hAnsi="Times New Roman"/>
          <w:sz w:val="24"/>
          <w:szCs w:val="24"/>
        </w:rPr>
        <w:t>позиции</w:t>
      </w:r>
      <w:r>
        <w:rPr>
          <w:rFonts w:ascii="Times New Roman" w:hAnsi="Times New Roman"/>
          <w:sz w:val="24"/>
          <w:szCs w:val="24"/>
          <w:lang w:val="en-US"/>
        </w:rPr>
        <w:t>. Changement de pied. Pied. Pas echappe. Pas</w:t>
      </w:r>
      <w:r>
        <w:rPr>
          <w:rFonts w:ascii="Times New Roman" w:hAnsi="Times New Roman"/>
          <w:sz w:val="24"/>
          <w:szCs w:val="24"/>
        </w:rPr>
        <w:t xml:space="preserve"> </w:t>
      </w:r>
      <w:r>
        <w:rPr>
          <w:rFonts w:ascii="Times New Roman" w:hAnsi="Times New Roman"/>
          <w:sz w:val="24"/>
          <w:szCs w:val="24"/>
          <w:lang w:val="en-US"/>
        </w:rPr>
        <w:t>assemble</w:t>
      </w:r>
      <w:r>
        <w:rPr>
          <w:rFonts w:ascii="Times New Roman" w:hAnsi="Times New Roman"/>
          <w:sz w:val="24"/>
          <w:szCs w:val="24"/>
        </w:rPr>
        <w:t xml:space="preserve"> с открыванием ноги в сторону. Pas glissade с продвижением в сторону. 4 круга. </w:t>
      </w:r>
      <w:r>
        <w:rPr>
          <w:rFonts w:ascii="Times New Roman" w:hAnsi="Times New Roman"/>
          <w:sz w:val="24"/>
          <w:szCs w:val="24"/>
          <w:lang w:val="en-US"/>
        </w:rPr>
        <w:t>Pas</w:t>
      </w:r>
      <w:r>
        <w:rPr>
          <w:rFonts w:ascii="Times New Roman" w:hAnsi="Times New Roman"/>
          <w:sz w:val="24"/>
          <w:szCs w:val="24"/>
        </w:rPr>
        <w:t xml:space="preserve"> </w:t>
      </w:r>
      <w:r>
        <w:rPr>
          <w:rFonts w:ascii="Times New Roman" w:hAnsi="Times New Roman"/>
          <w:sz w:val="24"/>
          <w:szCs w:val="24"/>
          <w:lang w:val="en-US"/>
        </w:rPr>
        <w:t>balance</w:t>
      </w:r>
      <w:r>
        <w:rPr>
          <w:rFonts w:ascii="Times New Roman" w:hAnsi="Times New Roman"/>
          <w:sz w:val="24"/>
          <w:szCs w:val="24"/>
        </w:rPr>
        <w:t xml:space="preserve"> </w:t>
      </w:r>
      <w:r>
        <w:rPr>
          <w:rFonts w:ascii="Times New Roman" w:hAnsi="Times New Roman"/>
          <w:sz w:val="24"/>
          <w:szCs w:val="24"/>
          <w:lang w:val="en-US"/>
        </w:rPr>
        <w:t>en</w:t>
      </w:r>
      <w:r>
        <w:rPr>
          <w:rFonts w:ascii="Times New Roman" w:hAnsi="Times New Roman"/>
          <w:sz w:val="24"/>
          <w:szCs w:val="24"/>
        </w:rPr>
        <w:t xml:space="preserve"> </w:t>
      </w:r>
      <w:r>
        <w:rPr>
          <w:rFonts w:ascii="Times New Roman" w:hAnsi="Times New Roman"/>
          <w:sz w:val="24"/>
          <w:szCs w:val="24"/>
          <w:lang w:val="en-US"/>
        </w:rPr>
        <w:t>tournant</w:t>
      </w:r>
      <w:r>
        <w:rPr>
          <w:rFonts w:ascii="Times New Roman" w:hAnsi="Times New Roman"/>
          <w:sz w:val="24"/>
          <w:szCs w:val="24"/>
        </w:rPr>
        <w:t xml:space="preserve"> на 1. </w:t>
      </w:r>
    </w:p>
    <w:p w:rsidR="00847BEB" w:rsidRDefault="003269D0" w:rsidP="003269D0">
      <w:pPr>
        <w:pStyle w:val="af3"/>
        <w:numPr>
          <w:ilvl w:val="0"/>
          <w:numId w:val="13"/>
        </w:numPr>
        <w:ind w:firstLine="709"/>
        <w:jc w:val="both"/>
        <w:rPr>
          <w:rFonts w:ascii="Times New Roman" w:hAnsi="Times New Roman" w:cs="Times New Roman"/>
          <w:b/>
          <w:sz w:val="24"/>
          <w:szCs w:val="24"/>
          <w:highlight w:val="yellow"/>
        </w:rPr>
      </w:pPr>
      <w:r>
        <w:rPr>
          <w:rFonts w:ascii="Times New Roman" w:hAnsi="Times New Roman" w:cs="Times New Roman"/>
          <w:b/>
          <w:sz w:val="24"/>
          <w:szCs w:val="24"/>
        </w:rPr>
        <w:t xml:space="preserve">Экзерсис на пальцах.-12 часов. </w:t>
      </w:r>
    </w:p>
    <w:p w:rsidR="00847BEB" w:rsidRDefault="003269D0" w:rsidP="003269D0">
      <w:pPr>
        <w:pStyle w:val="af3"/>
        <w:ind w:firstLine="709"/>
        <w:jc w:val="both"/>
        <w:rPr>
          <w:rFonts w:ascii="Times New Roman" w:hAnsi="Times New Roman" w:cs="Times New Roman"/>
          <w:sz w:val="24"/>
          <w:szCs w:val="24"/>
        </w:rPr>
      </w:pPr>
      <w:r>
        <w:rPr>
          <w:rFonts w:ascii="Times New Roman" w:hAnsi="Times New Roman" w:cs="Times New Roman"/>
          <w:b/>
          <w:sz w:val="24"/>
          <w:szCs w:val="24"/>
        </w:rPr>
        <w:t>Теория:</w:t>
      </w:r>
      <w:r>
        <w:rPr>
          <w:rFonts w:ascii="Times New Roman" w:hAnsi="Times New Roman" w:cs="Times New Roman"/>
          <w:sz w:val="24"/>
          <w:szCs w:val="24"/>
        </w:rPr>
        <w:t xml:space="preserve"> Разбор классической терминологии, перевод с франц. движений, значения.</w:t>
      </w:r>
    </w:p>
    <w:p w:rsidR="00847BEB" w:rsidRPr="003269D0" w:rsidRDefault="003269D0" w:rsidP="003269D0">
      <w:pPr>
        <w:spacing w:after="0" w:line="240" w:lineRule="auto"/>
        <w:ind w:firstLine="709"/>
        <w:jc w:val="both"/>
        <w:rPr>
          <w:rFonts w:ascii="Times New Roman" w:hAnsi="Times New Roman"/>
          <w:sz w:val="24"/>
          <w:szCs w:val="24"/>
          <w:lang w:val="en-US"/>
        </w:rPr>
      </w:pPr>
      <w:r>
        <w:rPr>
          <w:rFonts w:ascii="Times New Roman" w:hAnsi="Times New Roman"/>
          <w:b/>
          <w:sz w:val="24"/>
          <w:szCs w:val="24"/>
        </w:rPr>
        <w:t>Практика:</w:t>
      </w:r>
      <w:r>
        <w:rPr>
          <w:rFonts w:ascii="Times New Roman" w:hAnsi="Times New Roman"/>
          <w:sz w:val="24"/>
          <w:szCs w:val="24"/>
        </w:rPr>
        <w:t xml:space="preserve"> Releves по I,II , и V позициям. Pas echаррe в позицию (с I и V позиций). </w:t>
      </w:r>
      <w:r>
        <w:rPr>
          <w:rFonts w:ascii="Times New Roman" w:hAnsi="Times New Roman"/>
          <w:sz w:val="24"/>
          <w:szCs w:val="24"/>
          <w:lang w:val="en-US"/>
        </w:rPr>
        <w:t xml:space="preserve">Pas assemble soutenus en face </w:t>
      </w:r>
      <w:r>
        <w:rPr>
          <w:rFonts w:ascii="Times New Roman" w:hAnsi="Times New Roman"/>
          <w:sz w:val="24"/>
          <w:szCs w:val="24"/>
        </w:rPr>
        <w:t>в</w:t>
      </w:r>
      <w:r>
        <w:rPr>
          <w:rFonts w:ascii="Times New Roman" w:hAnsi="Times New Roman"/>
          <w:sz w:val="24"/>
          <w:szCs w:val="24"/>
          <w:lang w:val="en-US"/>
        </w:rPr>
        <w:t xml:space="preserve"> </w:t>
      </w:r>
      <w:r>
        <w:rPr>
          <w:rFonts w:ascii="Times New Roman" w:hAnsi="Times New Roman"/>
          <w:sz w:val="24"/>
          <w:szCs w:val="24"/>
        </w:rPr>
        <w:t>сторону</w:t>
      </w:r>
      <w:r>
        <w:rPr>
          <w:rFonts w:ascii="Times New Roman" w:hAnsi="Times New Roman"/>
          <w:sz w:val="24"/>
          <w:szCs w:val="24"/>
          <w:lang w:val="en-US"/>
        </w:rPr>
        <w:t xml:space="preserve">. Pas de bourrie simple en face (c </w:t>
      </w:r>
      <w:r>
        <w:rPr>
          <w:rFonts w:ascii="Times New Roman" w:hAnsi="Times New Roman"/>
          <w:sz w:val="24"/>
          <w:szCs w:val="24"/>
        </w:rPr>
        <w:t>переменой</w:t>
      </w:r>
      <w:r>
        <w:rPr>
          <w:rFonts w:ascii="Times New Roman" w:hAnsi="Times New Roman"/>
          <w:sz w:val="24"/>
          <w:szCs w:val="24"/>
          <w:lang w:val="en-US"/>
        </w:rPr>
        <w:t xml:space="preserve"> </w:t>
      </w:r>
      <w:r>
        <w:rPr>
          <w:rFonts w:ascii="Times New Roman" w:hAnsi="Times New Roman"/>
          <w:sz w:val="24"/>
          <w:szCs w:val="24"/>
        </w:rPr>
        <w:t>ног</w:t>
      </w:r>
      <w:r>
        <w:rPr>
          <w:rFonts w:ascii="Times New Roman" w:hAnsi="Times New Roman"/>
          <w:sz w:val="24"/>
          <w:szCs w:val="24"/>
          <w:lang w:val="en-US"/>
        </w:rPr>
        <w:t xml:space="preserve">). Releve </w:t>
      </w:r>
      <w:r>
        <w:rPr>
          <w:rFonts w:ascii="Times New Roman" w:hAnsi="Times New Roman"/>
          <w:sz w:val="24"/>
          <w:szCs w:val="24"/>
        </w:rPr>
        <w:t>в</w:t>
      </w:r>
      <w:r>
        <w:rPr>
          <w:rFonts w:ascii="Times New Roman" w:hAnsi="Times New Roman"/>
          <w:sz w:val="24"/>
          <w:szCs w:val="24"/>
          <w:lang w:val="en-US"/>
        </w:rPr>
        <w:t xml:space="preserve"> IV </w:t>
      </w:r>
      <w:r>
        <w:rPr>
          <w:rFonts w:ascii="Times New Roman" w:hAnsi="Times New Roman"/>
          <w:sz w:val="24"/>
          <w:szCs w:val="24"/>
        </w:rPr>
        <w:t>позиции</w:t>
      </w:r>
      <w:r>
        <w:rPr>
          <w:rFonts w:ascii="Times New Roman" w:hAnsi="Times New Roman"/>
          <w:sz w:val="24"/>
          <w:szCs w:val="24"/>
          <w:lang w:val="en-US"/>
        </w:rPr>
        <w:t xml:space="preserve"> </w:t>
      </w:r>
      <w:r>
        <w:rPr>
          <w:rFonts w:ascii="Times New Roman" w:hAnsi="Times New Roman"/>
          <w:sz w:val="24"/>
          <w:szCs w:val="24"/>
        </w:rPr>
        <w:t>е</w:t>
      </w:r>
      <w:r>
        <w:rPr>
          <w:rFonts w:ascii="Times New Roman" w:hAnsi="Times New Roman"/>
          <w:sz w:val="24"/>
          <w:szCs w:val="24"/>
          <w:lang w:val="en-US"/>
        </w:rPr>
        <w:t>n face, croissee et effacee. Pas</w:t>
      </w:r>
      <w:r w:rsidRPr="003269D0">
        <w:rPr>
          <w:rFonts w:ascii="Times New Roman" w:hAnsi="Times New Roman"/>
          <w:sz w:val="24"/>
          <w:szCs w:val="24"/>
          <w:lang w:val="en-US"/>
        </w:rPr>
        <w:t xml:space="preserve"> </w:t>
      </w:r>
      <w:r>
        <w:rPr>
          <w:rFonts w:ascii="Times New Roman" w:hAnsi="Times New Roman"/>
          <w:sz w:val="24"/>
          <w:szCs w:val="24"/>
          <w:lang w:val="en-US"/>
        </w:rPr>
        <w:t>echappe</w:t>
      </w:r>
      <w:r w:rsidRPr="003269D0">
        <w:rPr>
          <w:rFonts w:ascii="Times New Roman" w:hAnsi="Times New Roman"/>
          <w:sz w:val="24"/>
          <w:szCs w:val="24"/>
          <w:lang w:val="en-US"/>
        </w:rPr>
        <w:t xml:space="preserve"> </w:t>
      </w:r>
      <w:r>
        <w:rPr>
          <w:rFonts w:ascii="Times New Roman" w:hAnsi="Times New Roman"/>
          <w:sz w:val="24"/>
          <w:szCs w:val="24"/>
        </w:rPr>
        <w:t>в</w:t>
      </w:r>
      <w:r w:rsidRPr="003269D0">
        <w:rPr>
          <w:rFonts w:ascii="Times New Roman" w:hAnsi="Times New Roman"/>
          <w:sz w:val="24"/>
          <w:szCs w:val="24"/>
          <w:lang w:val="en-US"/>
        </w:rPr>
        <w:t xml:space="preserve"> </w:t>
      </w:r>
      <w:r>
        <w:rPr>
          <w:rFonts w:ascii="Times New Roman" w:hAnsi="Times New Roman"/>
          <w:sz w:val="24"/>
          <w:szCs w:val="24"/>
          <w:lang w:val="en-US"/>
        </w:rPr>
        <w:t>IV</w:t>
      </w:r>
      <w:r w:rsidRPr="003269D0">
        <w:rPr>
          <w:rFonts w:ascii="Times New Roman" w:hAnsi="Times New Roman"/>
          <w:sz w:val="24"/>
          <w:szCs w:val="24"/>
          <w:lang w:val="en-US"/>
        </w:rPr>
        <w:t xml:space="preserve"> </w:t>
      </w:r>
      <w:r>
        <w:rPr>
          <w:rFonts w:ascii="Times New Roman" w:hAnsi="Times New Roman"/>
          <w:sz w:val="24"/>
          <w:szCs w:val="24"/>
        </w:rPr>
        <w:t>позицию</w:t>
      </w:r>
      <w:r w:rsidRPr="003269D0">
        <w:rPr>
          <w:rFonts w:ascii="Times New Roman" w:hAnsi="Times New Roman"/>
          <w:sz w:val="24"/>
          <w:szCs w:val="24"/>
          <w:lang w:val="en-US"/>
        </w:rPr>
        <w:t xml:space="preserve"> </w:t>
      </w:r>
      <w:r>
        <w:rPr>
          <w:rFonts w:ascii="Times New Roman" w:hAnsi="Times New Roman"/>
          <w:sz w:val="24"/>
          <w:szCs w:val="24"/>
          <w:lang w:val="en-US"/>
        </w:rPr>
        <w:t>croisee</w:t>
      </w:r>
      <w:r w:rsidRPr="003269D0">
        <w:rPr>
          <w:rFonts w:ascii="Times New Roman" w:hAnsi="Times New Roman"/>
          <w:sz w:val="24"/>
          <w:szCs w:val="24"/>
          <w:lang w:val="en-US"/>
        </w:rPr>
        <w:t xml:space="preserve"> </w:t>
      </w:r>
      <w:r>
        <w:rPr>
          <w:rFonts w:ascii="Times New Roman" w:hAnsi="Times New Roman"/>
          <w:sz w:val="24"/>
          <w:szCs w:val="24"/>
          <w:lang w:val="en-US"/>
        </w:rPr>
        <w:t>et</w:t>
      </w:r>
      <w:r w:rsidRPr="003269D0">
        <w:rPr>
          <w:rFonts w:ascii="Times New Roman" w:hAnsi="Times New Roman"/>
          <w:sz w:val="24"/>
          <w:szCs w:val="24"/>
          <w:lang w:val="en-US"/>
        </w:rPr>
        <w:t xml:space="preserve"> </w:t>
      </w:r>
      <w:r>
        <w:rPr>
          <w:rFonts w:ascii="Times New Roman" w:hAnsi="Times New Roman"/>
          <w:sz w:val="24"/>
          <w:szCs w:val="24"/>
          <w:lang w:val="en-US"/>
        </w:rPr>
        <w:t>effacc</w:t>
      </w:r>
    </w:p>
    <w:p w:rsidR="00847BEB" w:rsidRDefault="003269D0">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 xml:space="preserve">Учебно-тематический план 4 года обучения </w:t>
      </w:r>
    </w:p>
    <w:p w:rsidR="00847BEB" w:rsidRDefault="003269D0">
      <w:pPr>
        <w:spacing w:after="0" w:line="240" w:lineRule="auto"/>
        <w:rPr>
          <w:rFonts w:ascii="Times New Roman" w:hAnsi="Times New Roman"/>
          <w:b/>
          <w:sz w:val="24"/>
          <w:szCs w:val="24"/>
        </w:rPr>
      </w:pPr>
      <w:r>
        <w:rPr>
          <w:rFonts w:ascii="Times New Roman" w:hAnsi="Times New Roman"/>
          <w:b/>
          <w:sz w:val="24"/>
          <w:szCs w:val="24"/>
        </w:rPr>
        <w:t>Модуль для подросткового возраста «Танцуй» на 172 часа, 2 раза в неделю по 2 ч.</w:t>
      </w:r>
    </w:p>
    <w:tbl>
      <w:tblPr>
        <w:tblStyle w:val="af1"/>
        <w:tblW w:w="9725" w:type="dxa"/>
        <w:tblLook w:val="04A0" w:firstRow="1" w:lastRow="0" w:firstColumn="1" w:lastColumn="0" w:noHBand="0" w:noVBand="1"/>
      </w:tblPr>
      <w:tblGrid>
        <w:gridCol w:w="536"/>
        <w:gridCol w:w="4801"/>
        <w:gridCol w:w="7"/>
        <w:gridCol w:w="1423"/>
        <w:gridCol w:w="10"/>
        <w:gridCol w:w="1256"/>
        <w:gridCol w:w="17"/>
        <w:gridCol w:w="1664"/>
        <w:gridCol w:w="11"/>
      </w:tblGrid>
      <w:tr w:rsidR="00847BEB" w:rsidTr="003269D0">
        <w:tc>
          <w:tcPr>
            <w:tcW w:w="536" w:type="dxa"/>
          </w:tcPr>
          <w:p w:rsidR="00847BEB" w:rsidRDefault="003269D0">
            <w:pPr>
              <w:spacing w:after="0" w:line="240" w:lineRule="auto"/>
              <w:rPr>
                <w:rFonts w:ascii="Times New Roman" w:hAnsi="Times New Roman"/>
                <w:b/>
                <w:sz w:val="24"/>
                <w:szCs w:val="24"/>
              </w:rPr>
            </w:pPr>
            <w:r>
              <w:rPr>
                <w:rFonts w:ascii="Times New Roman" w:hAnsi="Times New Roman"/>
                <w:b/>
                <w:sz w:val="24"/>
                <w:szCs w:val="24"/>
              </w:rPr>
              <w:t>№</w:t>
            </w:r>
          </w:p>
        </w:tc>
        <w:tc>
          <w:tcPr>
            <w:tcW w:w="4808" w:type="dxa"/>
            <w:gridSpan w:val="2"/>
          </w:tcPr>
          <w:p w:rsidR="00847BEB" w:rsidRDefault="003269D0">
            <w:pPr>
              <w:spacing w:after="0" w:line="240" w:lineRule="auto"/>
              <w:jc w:val="center"/>
              <w:rPr>
                <w:rFonts w:ascii="Times New Roman" w:hAnsi="Times New Roman"/>
                <w:b/>
                <w:sz w:val="24"/>
                <w:szCs w:val="24"/>
              </w:rPr>
            </w:pPr>
            <w:r>
              <w:rPr>
                <w:rFonts w:ascii="Times New Roman" w:hAnsi="Times New Roman"/>
                <w:b/>
                <w:sz w:val="24"/>
                <w:szCs w:val="24"/>
              </w:rPr>
              <w:t>Темы</w:t>
            </w:r>
          </w:p>
        </w:tc>
        <w:tc>
          <w:tcPr>
            <w:tcW w:w="1433" w:type="dxa"/>
            <w:gridSpan w:val="2"/>
          </w:tcPr>
          <w:p w:rsidR="00847BEB" w:rsidRDefault="003269D0">
            <w:pPr>
              <w:spacing w:after="0" w:line="240" w:lineRule="auto"/>
              <w:jc w:val="center"/>
              <w:rPr>
                <w:rFonts w:ascii="Times New Roman" w:hAnsi="Times New Roman"/>
                <w:b/>
                <w:sz w:val="24"/>
                <w:szCs w:val="24"/>
              </w:rPr>
            </w:pPr>
            <w:r>
              <w:rPr>
                <w:rFonts w:ascii="Times New Roman" w:hAnsi="Times New Roman"/>
                <w:b/>
                <w:sz w:val="24"/>
                <w:szCs w:val="24"/>
              </w:rPr>
              <w:t>Кол. час.</w:t>
            </w:r>
          </w:p>
        </w:tc>
        <w:tc>
          <w:tcPr>
            <w:tcW w:w="1273" w:type="dxa"/>
            <w:gridSpan w:val="2"/>
          </w:tcPr>
          <w:p w:rsidR="00847BEB" w:rsidRDefault="003269D0">
            <w:pPr>
              <w:spacing w:after="0" w:line="240" w:lineRule="auto"/>
              <w:jc w:val="center"/>
              <w:rPr>
                <w:rFonts w:ascii="Times New Roman" w:hAnsi="Times New Roman"/>
                <w:b/>
                <w:sz w:val="24"/>
                <w:szCs w:val="24"/>
              </w:rPr>
            </w:pPr>
            <w:r>
              <w:rPr>
                <w:rFonts w:ascii="Times New Roman" w:hAnsi="Times New Roman"/>
                <w:b/>
                <w:sz w:val="24"/>
                <w:szCs w:val="24"/>
              </w:rPr>
              <w:t>Теория</w:t>
            </w:r>
          </w:p>
        </w:tc>
        <w:tc>
          <w:tcPr>
            <w:tcW w:w="1675" w:type="dxa"/>
            <w:gridSpan w:val="2"/>
          </w:tcPr>
          <w:p w:rsidR="00847BEB" w:rsidRDefault="003269D0">
            <w:pPr>
              <w:spacing w:after="0" w:line="240" w:lineRule="auto"/>
              <w:jc w:val="center"/>
              <w:rPr>
                <w:rFonts w:ascii="Times New Roman" w:hAnsi="Times New Roman"/>
                <w:b/>
                <w:sz w:val="24"/>
                <w:szCs w:val="24"/>
              </w:rPr>
            </w:pPr>
            <w:r>
              <w:rPr>
                <w:rFonts w:ascii="Times New Roman" w:hAnsi="Times New Roman"/>
                <w:b/>
                <w:sz w:val="24"/>
                <w:szCs w:val="24"/>
              </w:rPr>
              <w:t>Практика</w:t>
            </w:r>
          </w:p>
        </w:tc>
      </w:tr>
      <w:tr w:rsidR="00847BEB" w:rsidTr="003269D0">
        <w:tc>
          <w:tcPr>
            <w:tcW w:w="536" w:type="dxa"/>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1.</w:t>
            </w:r>
          </w:p>
        </w:tc>
        <w:tc>
          <w:tcPr>
            <w:tcW w:w="4808" w:type="dxa"/>
            <w:gridSpan w:val="2"/>
          </w:tcPr>
          <w:p w:rsidR="00847BEB" w:rsidRDefault="003269D0">
            <w:pPr>
              <w:spacing w:after="0" w:line="240" w:lineRule="auto"/>
              <w:rPr>
                <w:rFonts w:ascii="Times New Roman" w:hAnsi="Times New Roman"/>
                <w:sz w:val="24"/>
                <w:szCs w:val="24"/>
              </w:rPr>
            </w:pPr>
            <w:r>
              <w:rPr>
                <w:rFonts w:ascii="Times New Roman" w:hAnsi="Times New Roman"/>
                <w:sz w:val="24"/>
                <w:szCs w:val="24"/>
              </w:rPr>
              <w:t xml:space="preserve">Народный танец. Основа. Станок. </w:t>
            </w:r>
          </w:p>
        </w:tc>
        <w:tc>
          <w:tcPr>
            <w:tcW w:w="1433" w:type="dxa"/>
            <w:gridSpan w:val="2"/>
            <w:vAlign w:val="center"/>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6</w:t>
            </w:r>
          </w:p>
        </w:tc>
        <w:tc>
          <w:tcPr>
            <w:tcW w:w="1273" w:type="dxa"/>
            <w:gridSpan w:val="2"/>
            <w:vAlign w:val="center"/>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1</w:t>
            </w:r>
          </w:p>
        </w:tc>
        <w:tc>
          <w:tcPr>
            <w:tcW w:w="1675" w:type="dxa"/>
            <w:gridSpan w:val="2"/>
            <w:vAlign w:val="center"/>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5</w:t>
            </w:r>
          </w:p>
        </w:tc>
      </w:tr>
      <w:tr w:rsidR="00847BEB" w:rsidTr="003269D0">
        <w:trPr>
          <w:trHeight w:val="20"/>
        </w:trPr>
        <w:tc>
          <w:tcPr>
            <w:tcW w:w="536" w:type="dxa"/>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lastRenderedPageBreak/>
              <w:t>2.</w:t>
            </w:r>
          </w:p>
        </w:tc>
        <w:tc>
          <w:tcPr>
            <w:tcW w:w="4808" w:type="dxa"/>
            <w:gridSpan w:val="2"/>
          </w:tcPr>
          <w:p w:rsidR="00847BEB" w:rsidRDefault="003269D0">
            <w:pPr>
              <w:tabs>
                <w:tab w:val="left" w:pos="6260"/>
              </w:tabs>
              <w:spacing w:after="0" w:line="240" w:lineRule="auto"/>
              <w:jc w:val="both"/>
              <w:rPr>
                <w:rFonts w:ascii="Times New Roman" w:hAnsi="Times New Roman"/>
                <w:sz w:val="24"/>
                <w:szCs w:val="24"/>
              </w:rPr>
            </w:pPr>
            <w:r>
              <w:rPr>
                <w:rFonts w:ascii="Times New Roman" w:hAnsi="Times New Roman"/>
                <w:sz w:val="24"/>
                <w:szCs w:val="24"/>
              </w:rPr>
              <w:t>Народный экзерсис у станка.</w:t>
            </w:r>
          </w:p>
        </w:tc>
        <w:tc>
          <w:tcPr>
            <w:tcW w:w="1433" w:type="dxa"/>
            <w:gridSpan w:val="2"/>
            <w:vAlign w:val="center"/>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28</w:t>
            </w:r>
          </w:p>
        </w:tc>
        <w:tc>
          <w:tcPr>
            <w:tcW w:w="1273" w:type="dxa"/>
            <w:gridSpan w:val="2"/>
            <w:vAlign w:val="center"/>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4</w:t>
            </w:r>
          </w:p>
        </w:tc>
        <w:tc>
          <w:tcPr>
            <w:tcW w:w="1675" w:type="dxa"/>
            <w:gridSpan w:val="2"/>
            <w:vAlign w:val="center"/>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24</w:t>
            </w:r>
          </w:p>
        </w:tc>
      </w:tr>
      <w:tr w:rsidR="00847BEB" w:rsidTr="003269D0">
        <w:tc>
          <w:tcPr>
            <w:tcW w:w="536" w:type="dxa"/>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3.</w:t>
            </w:r>
          </w:p>
        </w:tc>
        <w:tc>
          <w:tcPr>
            <w:tcW w:w="4808" w:type="dxa"/>
            <w:gridSpan w:val="2"/>
          </w:tcPr>
          <w:p w:rsidR="00847BEB" w:rsidRDefault="003269D0">
            <w:pPr>
              <w:tabs>
                <w:tab w:val="left" w:pos="6260"/>
              </w:tabs>
              <w:spacing w:after="0" w:line="240" w:lineRule="auto"/>
              <w:rPr>
                <w:rFonts w:ascii="Times New Roman" w:hAnsi="Times New Roman"/>
                <w:sz w:val="24"/>
                <w:szCs w:val="24"/>
              </w:rPr>
            </w:pPr>
            <w:r>
              <w:rPr>
                <w:rFonts w:ascii="Times New Roman" w:hAnsi="Times New Roman"/>
                <w:sz w:val="24"/>
                <w:szCs w:val="24"/>
              </w:rPr>
              <w:t xml:space="preserve">Экзерсис на середине зала. Русский поклон. </w:t>
            </w:r>
          </w:p>
        </w:tc>
        <w:tc>
          <w:tcPr>
            <w:tcW w:w="1433" w:type="dxa"/>
            <w:gridSpan w:val="2"/>
            <w:vAlign w:val="center"/>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4</w:t>
            </w:r>
          </w:p>
        </w:tc>
        <w:tc>
          <w:tcPr>
            <w:tcW w:w="1273" w:type="dxa"/>
            <w:gridSpan w:val="2"/>
            <w:vAlign w:val="center"/>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1</w:t>
            </w:r>
          </w:p>
        </w:tc>
        <w:tc>
          <w:tcPr>
            <w:tcW w:w="1675" w:type="dxa"/>
            <w:gridSpan w:val="2"/>
            <w:vAlign w:val="center"/>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3</w:t>
            </w:r>
          </w:p>
        </w:tc>
      </w:tr>
      <w:tr w:rsidR="00847BEB" w:rsidTr="003269D0">
        <w:tc>
          <w:tcPr>
            <w:tcW w:w="536" w:type="dxa"/>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4.</w:t>
            </w:r>
          </w:p>
        </w:tc>
        <w:tc>
          <w:tcPr>
            <w:tcW w:w="4808" w:type="dxa"/>
            <w:gridSpan w:val="2"/>
          </w:tcPr>
          <w:p w:rsidR="00847BEB" w:rsidRDefault="003269D0">
            <w:pPr>
              <w:tabs>
                <w:tab w:val="left" w:pos="6260"/>
              </w:tabs>
              <w:spacing w:after="0" w:line="240" w:lineRule="auto"/>
              <w:rPr>
                <w:rFonts w:ascii="Times New Roman" w:hAnsi="Times New Roman"/>
                <w:sz w:val="24"/>
                <w:szCs w:val="24"/>
              </w:rPr>
            </w:pPr>
            <w:r>
              <w:rPr>
                <w:rFonts w:ascii="Times New Roman" w:hAnsi="Times New Roman"/>
                <w:sz w:val="24"/>
                <w:szCs w:val="24"/>
              </w:rPr>
              <w:t xml:space="preserve">Основные положения движения рук. </w:t>
            </w:r>
          </w:p>
        </w:tc>
        <w:tc>
          <w:tcPr>
            <w:tcW w:w="1433" w:type="dxa"/>
            <w:gridSpan w:val="2"/>
            <w:vAlign w:val="center"/>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24</w:t>
            </w:r>
          </w:p>
        </w:tc>
        <w:tc>
          <w:tcPr>
            <w:tcW w:w="1273" w:type="dxa"/>
            <w:gridSpan w:val="2"/>
            <w:vAlign w:val="center"/>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2</w:t>
            </w:r>
          </w:p>
        </w:tc>
        <w:tc>
          <w:tcPr>
            <w:tcW w:w="1675" w:type="dxa"/>
            <w:gridSpan w:val="2"/>
            <w:vAlign w:val="center"/>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22</w:t>
            </w:r>
          </w:p>
        </w:tc>
      </w:tr>
      <w:tr w:rsidR="00847BEB" w:rsidTr="003269D0">
        <w:tc>
          <w:tcPr>
            <w:tcW w:w="536" w:type="dxa"/>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5.</w:t>
            </w:r>
          </w:p>
        </w:tc>
        <w:tc>
          <w:tcPr>
            <w:tcW w:w="4808" w:type="dxa"/>
            <w:gridSpan w:val="2"/>
          </w:tcPr>
          <w:p w:rsidR="00847BEB" w:rsidRDefault="003269D0">
            <w:pPr>
              <w:tabs>
                <w:tab w:val="left" w:pos="6260"/>
              </w:tabs>
              <w:spacing w:after="0" w:line="240" w:lineRule="auto"/>
              <w:rPr>
                <w:rFonts w:ascii="Times New Roman" w:hAnsi="Times New Roman"/>
                <w:sz w:val="24"/>
                <w:szCs w:val="24"/>
              </w:rPr>
            </w:pPr>
            <w:r>
              <w:rPr>
                <w:rFonts w:ascii="Times New Roman" w:hAnsi="Times New Roman"/>
                <w:sz w:val="24"/>
                <w:szCs w:val="24"/>
              </w:rPr>
              <w:t>Ходы и элементы русского танца.</w:t>
            </w:r>
          </w:p>
        </w:tc>
        <w:tc>
          <w:tcPr>
            <w:tcW w:w="1433" w:type="dxa"/>
            <w:gridSpan w:val="2"/>
            <w:vAlign w:val="center"/>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12</w:t>
            </w:r>
          </w:p>
        </w:tc>
        <w:tc>
          <w:tcPr>
            <w:tcW w:w="1273" w:type="dxa"/>
            <w:gridSpan w:val="2"/>
            <w:vAlign w:val="center"/>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2</w:t>
            </w:r>
          </w:p>
        </w:tc>
        <w:tc>
          <w:tcPr>
            <w:tcW w:w="1675" w:type="dxa"/>
            <w:gridSpan w:val="2"/>
            <w:vAlign w:val="center"/>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10</w:t>
            </w:r>
          </w:p>
        </w:tc>
      </w:tr>
      <w:tr w:rsidR="00847BEB" w:rsidTr="003269D0">
        <w:tc>
          <w:tcPr>
            <w:tcW w:w="536" w:type="dxa"/>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6.</w:t>
            </w:r>
          </w:p>
        </w:tc>
        <w:tc>
          <w:tcPr>
            <w:tcW w:w="4808" w:type="dxa"/>
            <w:gridSpan w:val="2"/>
          </w:tcPr>
          <w:p w:rsidR="00847BEB" w:rsidRDefault="003269D0">
            <w:pPr>
              <w:tabs>
                <w:tab w:val="left" w:pos="6260"/>
              </w:tabs>
              <w:spacing w:after="0" w:line="240" w:lineRule="auto"/>
              <w:rPr>
                <w:rFonts w:ascii="Times New Roman" w:hAnsi="Times New Roman"/>
                <w:sz w:val="24"/>
                <w:szCs w:val="24"/>
              </w:rPr>
            </w:pPr>
            <w:r>
              <w:rPr>
                <w:rFonts w:ascii="Times New Roman" w:hAnsi="Times New Roman"/>
                <w:sz w:val="24"/>
                <w:szCs w:val="24"/>
              </w:rPr>
              <w:t xml:space="preserve">Припадания. </w:t>
            </w:r>
          </w:p>
        </w:tc>
        <w:tc>
          <w:tcPr>
            <w:tcW w:w="1433" w:type="dxa"/>
            <w:gridSpan w:val="2"/>
            <w:vAlign w:val="center"/>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6</w:t>
            </w:r>
          </w:p>
        </w:tc>
        <w:tc>
          <w:tcPr>
            <w:tcW w:w="1273" w:type="dxa"/>
            <w:gridSpan w:val="2"/>
            <w:vAlign w:val="center"/>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1</w:t>
            </w:r>
          </w:p>
        </w:tc>
        <w:tc>
          <w:tcPr>
            <w:tcW w:w="1675" w:type="dxa"/>
            <w:gridSpan w:val="2"/>
            <w:vAlign w:val="center"/>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5</w:t>
            </w:r>
          </w:p>
        </w:tc>
      </w:tr>
      <w:tr w:rsidR="00847BEB" w:rsidTr="003269D0">
        <w:trPr>
          <w:trHeight w:val="331"/>
        </w:trPr>
        <w:tc>
          <w:tcPr>
            <w:tcW w:w="536" w:type="dxa"/>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7.</w:t>
            </w:r>
          </w:p>
        </w:tc>
        <w:tc>
          <w:tcPr>
            <w:tcW w:w="4808" w:type="dxa"/>
            <w:gridSpan w:val="2"/>
          </w:tcPr>
          <w:p w:rsidR="00847BEB" w:rsidRDefault="003269D0">
            <w:pPr>
              <w:tabs>
                <w:tab w:val="left" w:pos="6260"/>
              </w:tabs>
              <w:spacing w:after="0" w:line="240" w:lineRule="auto"/>
              <w:rPr>
                <w:rFonts w:ascii="Times New Roman" w:hAnsi="Times New Roman"/>
                <w:sz w:val="24"/>
                <w:szCs w:val="24"/>
              </w:rPr>
            </w:pPr>
            <w:r>
              <w:rPr>
                <w:rFonts w:ascii="Times New Roman" w:hAnsi="Times New Roman"/>
                <w:sz w:val="24"/>
                <w:szCs w:val="24"/>
              </w:rPr>
              <w:t xml:space="preserve">Подготовка к веревочке. </w:t>
            </w:r>
          </w:p>
        </w:tc>
        <w:tc>
          <w:tcPr>
            <w:tcW w:w="1433" w:type="dxa"/>
            <w:gridSpan w:val="2"/>
            <w:vAlign w:val="center"/>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6</w:t>
            </w:r>
          </w:p>
        </w:tc>
        <w:tc>
          <w:tcPr>
            <w:tcW w:w="1273" w:type="dxa"/>
            <w:gridSpan w:val="2"/>
            <w:vAlign w:val="center"/>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1</w:t>
            </w:r>
          </w:p>
        </w:tc>
        <w:tc>
          <w:tcPr>
            <w:tcW w:w="1675" w:type="dxa"/>
            <w:gridSpan w:val="2"/>
            <w:vAlign w:val="center"/>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5</w:t>
            </w:r>
          </w:p>
        </w:tc>
      </w:tr>
      <w:tr w:rsidR="00847BEB" w:rsidTr="003269D0">
        <w:trPr>
          <w:trHeight w:val="197"/>
        </w:trPr>
        <w:tc>
          <w:tcPr>
            <w:tcW w:w="536" w:type="dxa"/>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8.</w:t>
            </w:r>
          </w:p>
        </w:tc>
        <w:tc>
          <w:tcPr>
            <w:tcW w:w="4808" w:type="dxa"/>
            <w:gridSpan w:val="2"/>
          </w:tcPr>
          <w:p w:rsidR="00847BEB" w:rsidRDefault="003269D0">
            <w:pPr>
              <w:tabs>
                <w:tab w:val="left" w:pos="6260"/>
              </w:tabs>
              <w:spacing w:after="0" w:line="240" w:lineRule="auto"/>
              <w:jc w:val="both"/>
              <w:rPr>
                <w:rFonts w:ascii="Times New Roman" w:hAnsi="Times New Roman"/>
                <w:sz w:val="24"/>
                <w:szCs w:val="24"/>
              </w:rPr>
            </w:pPr>
            <w:r>
              <w:rPr>
                <w:rFonts w:ascii="Times New Roman" w:hAnsi="Times New Roman"/>
                <w:sz w:val="24"/>
                <w:szCs w:val="24"/>
              </w:rPr>
              <w:t xml:space="preserve">Ковырялочки. </w:t>
            </w:r>
          </w:p>
        </w:tc>
        <w:tc>
          <w:tcPr>
            <w:tcW w:w="1433" w:type="dxa"/>
            <w:gridSpan w:val="2"/>
            <w:vAlign w:val="center"/>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6</w:t>
            </w:r>
          </w:p>
        </w:tc>
        <w:tc>
          <w:tcPr>
            <w:tcW w:w="1273" w:type="dxa"/>
            <w:gridSpan w:val="2"/>
            <w:vAlign w:val="center"/>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1</w:t>
            </w:r>
          </w:p>
        </w:tc>
        <w:tc>
          <w:tcPr>
            <w:tcW w:w="1675" w:type="dxa"/>
            <w:gridSpan w:val="2"/>
            <w:vAlign w:val="center"/>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5</w:t>
            </w:r>
          </w:p>
        </w:tc>
      </w:tr>
      <w:tr w:rsidR="00847BEB" w:rsidTr="003269D0">
        <w:tc>
          <w:tcPr>
            <w:tcW w:w="536" w:type="dxa"/>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9.</w:t>
            </w:r>
          </w:p>
        </w:tc>
        <w:tc>
          <w:tcPr>
            <w:tcW w:w="4808" w:type="dxa"/>
            <w:gridSpan w:val="2"/>
          </w:tcPr>
          <w:p w:rsidR="00847BEB" w:rsidRDefault="003269D0">
            <w:pPr>
              <w:spacing w:after="0" w:line="240" w:lineRule="auto"/>
              <w:rPr>
                <w:rFonts w:ascii="Times New Roman" w:hAnsi="Times New Roman"/>
                <w:sz w:val="24"/>
                <w:szCs w:val="24"/>
              </w:rPr>
            </w:pPr>
            <w:r>
              <w:rPr>
                <w:rFonts w:ascii="Times New Roman" w:hAnsi="Times New Roman"/>
                <w:sz w:val="24"/>
                <w:szCs w:val="24"/>
              </w:rPr>
              <w:t>Основы дробных выстукиваний.</w:t>
            </w:r>
          </w:p>
        </w:tc>
        <w:tc>
          <w:tcPr>
            <w:tcW w:w="1433" w:type="dxa"/>
            <w:gridSpan w:val="2"/>
            <w:vAlign w:val="center"/>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12</w:t>
            </w:r>
          </w:p>
        </w:tc>
        <w:tc>
          <w:tcPr>
            <w:tcW w:w="1273" w:type="dxa"/>
            <w:gridSpan w:val="2"/>
            <w:vAlign w:val="center"/>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2</w:t>
            </w:r>
          </w:p>
        </w:tc>
        <w:tc>
          <w:tcPr>
            <w:tcW w:w="1675" w:type="dxa"/>
            <w:gridSpan w:val="2"/>
            <w:vAlign w:val="center"/>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10</w:t>
            </w:r>
          </w:p>
        </w:tc>
      </w:tr>
      <w:tr w:rsidR="00847BEB" w:rsidTr="003269D0">
        <w:tc>
          <w:tcPr>
            <w:tcW w:w="536" w:type="dxa"/>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10.</w:t>
            </w:r>
          </w:p>
        </w:tc>
        <w:tc>
          <w:tcPr>
            <w:tcW w:w="4808" w:type="dxa"/>
            <w:gridSpan w:val="2"/>
          </w:tcPr>
          <w:p w:rsidR="00847BEB" w:rsidRDefault="003269D0">
            <w:pPr>
              <w:spacing w:after="0" w:line="240" w:lineRule="auto"/>
              <w:rPr>
                <w:rFonts w:ascii="Times New Roman" w:hAnsi="Times New Roman"/>
                <w:sz w:val="24"/>
                <w:szCs w:val="24"/>
              </w:rPr>
            </w:pPr>
            <w:r>
              <w:rPr>
                <w:rFonts w:ascii="Times New Roman" w:hAnsi="Times New Roman"/>
                <w:sz w:val="24"/>
                <w:szCs w:val="24"/>
              </w:rPr>
              <w:t>Эстрадный танец виды и стили эстрадного танца.</w:t>
            </w:r>
          </w:p>
        </w:tc>
        <w:tc>
          <w:tcPr>
            <w:tcW w:w="1433" w:type="dxa"/>
            <w:gridSpan w:val="2"/>
            <w:vAlign w:val="center"/>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2</w:t>
            </w:r>
          </w:p>
        </w:tc>
        <w:tc>
          <w:tcPr>
            <w:tcW w:w="1273" w:type="dxa"/>
            <w:gridSpan w:val="2"/>
            <w:vAlign w:val="center"/>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1</w:t>
            </w:r>
          </w:p>
        </w:tc>
        <w:tc>
          <w:tcPr>
            <w:tcW w:w="1675" w:type="dxa"/>
            <w:gridSpan w:val="2"/>
            <w:vAlign w:val="center"/>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1</w:t>
            </w:r>
          </w:p>
        </w:tc>
      </w:tr>
      <w:tr w:rsidR="00847BEB" w:rsidTr="003269D0">
        <w:trPr>
          <w:trHeight w:val="268"/>
        </w:trPr>
        <w:tc>
          <w:tcPr>
            <w:tcW w:w="536" w:type="dxa"/>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11.</w:t>
            </w:r>
          </w:p>
        </w:tc>
        <w:tc>
          <w:tcPr>
            <w:tcW w:w="4808" w:type="dxa"/>
            <w:gridSpan w:val="2"/>
          </w:tcPr>
          <w:p w:rsidR="00847BEB" w:rsidRDefault="003269D0">
            <w:pPr>
              <w:spacing w:after="0" w:line="240" w:lineRule="auto"/>
              <w:rPr>
                <w:rFonts w:ascii="Times New Roman" w:hAnsi="Times New Roman"/>
                <w:sz w:val="24"/>
                <w:szCs w:val="24"/>
              </w:rPr>
            </w:pPr>
            <w:r>
              <w:rPr>
                <w:rFonts w:ascii="Times New Roman" w:hAnsi="Times New Roman"/>
                <w:sz w:val="24"/>
                <w:szCs w:val="24"/>
              </w:rPr>
              <w:t>Передвижения в эстраде</w:t>
            </w:r>
          </w:p>
        </w:tc>
        <w:tc>
          <w:tcPr>
            <w:tcW w:w="1433" w:type="dxa"/>
            <w:gridSpan w:val="2"/>
            <w:vAlign w:val="center"/>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6</w:t>
            </w:r>
          </w:p>
        </w:tc>
        <w:tc>
          <w:tcPr>
            <w:tcW w:w="1273" w:type="dxa"/>
            <w:gridSpan w:val="2"/>
            <w:vAlign w:val="center"/>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1</w:t>
            </w:r>
          </w:p>
        </w:tc>
        <w:tc>
          <w:tcPr>
            <w:tcW w:w="1675" w:type="dxa"/>
            <w:gridSpan w:val="2"/>
            <w:vAlign w:val="center"/>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5</w:t>
            </w:r>
          </w:p>
        </w:tc>
      </w:tr>
      <w:tr w:rsidR="00847BEB" w:rsidTr="003269D0">
        <w:tc>
          <w:tcPr>
            <w:tcW w:w="536" w:type="dxa"/>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12.</w:t>
            </w:r>
          </w:p>
        </w:tc>
        <w:tc>
          <w:tcPr>
            <w:tcW w:w="4808" w:type="dxa"/>
            <w:gridSpan w:val="2"/>
          </w:tcPr>
          <w:p w:rsidR="00847BEB" w:rsidRDefault="003269D0">
            <w:pPr>
              <w:spacing w:after="0" w:line="240" w:lineRule="auto"/>
              <w:rPr>
                <w:rFonts w:ascii="Times New Roman" w:hAnsi="Times New Roman"/>
                <w:sz w:val="24"/>
                <w:szCs w:val="24"/>
              </w:rPr>
            </w:pPr>
            <w:r>
              <w:rPr>
                <w:rFonts w:ascii="Times New Roman" w:hAnsi="Times New Roman"/>
                <w:sz w:val="24"/>
                <w:szCs w:val="24"/>
              </w:rPr>
              <w:t>Вращения</w:t>
            </w:r>
          </w:p>
        </w:tc>
        <w:tc>
          <w:tcPr>
            <w:tcW w:w="1433" w:type="dxa"/>
            <w:gridSpan w:val="2"/>
            <w:vAlign w:val="center"/>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6</w:t>
            </w:r>
          </w:p>
        </w:tc>
        <w:tc>
          <w:tcPr>
            <w:tcW w:w="1273" w:type="dxa"/>
            <w:gridSpan w:val="2"/>
            <w:vAlign w:val="center"/>
          </w:tcPr>
          <w:p w:rsidR="00847BEB" w:rsidRDefault="003269D0">
            <w:pPr>
              <w:spacing w:after="0" w:line="240" w:lineRule="auto"/>
              <w:jc w:val="center"/>
              <w:rPr>
                <w:rFonts w:ascii="Times New Roman" w:hAnsi="Times New Roman"/>
                <w:b/>
                <w:sz w:val="24"/>
                <w:szCs w:val="24"/>
              </w:rPr>
            </w:pPr>
            <w:r>
              <w:rPr>
                <w:rFonts w:ascii="Times New Roman" w:hAnsi="Times New Roman"/>
                <w:sz w:val="24"/>
                <w:szCs w:val="24"/>
              </w:rPr>
              <w:t>1</w:t>
            </w:r>
          </w:p>
        </w:tc>
        <w:tc>
          <w:tcPr>
            <w:tcW w:w="1675" w:type="dxa"/>
            <w:gridSpan w:val="2"/>
            <w:vAlign w:val="center"/>
          </w:tcPr>
          <w:p w:rsidR="00847BEB" w:rsidRDefault="003269D0">
            <w:pPr>
              <w:spacing w:after="0" w:line="240" w:lineRule="auto"/>
              <w:jc w:val="center"/>
              <w:rPr>
                <w:rFonts w:ascii="Times New Roman" w:hAnsi="Times New Roman"/>
                <w:b/>
                <w:sz w:val="24"/>
                <w:szCs w:val="24"/>
              </w:rPr>
            </w:pPr>
            <w:r>
              <w:rPr>
                <w:rFonts w:ascii="Times New Roman" w:hAnsi="Times New Roman"/>
                <w:sz w:val="24"/>
                <w:szCs w:val="24"/>
              </w:rPr>
              <w:t>5</w:t>
            </w:r>
          </w:p>
        </w:tc>
      </w:tr>
      <w:tr w:rsidR="00847BEB" w:rsidTr="003269D0">
        <w:trPr>
          <w:gridAfter w:val="1"/>
          <w:wAfter w:w="11" w:type="dxa"/>
          <w:trHeight w:val="347"/>
        </w:trPr>
        <w:tc>
          <w:tcPr>
            <w:tcW w:w="536" w:type="dxa"/>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13.</w:t>
            </w:r>
          </w:p>
        </w:tc>
        <w:tc>
          <w:tcPr>
            <w:tcW w:w="4808" w:type="dxa"/>
            <w:gridSpan w:val="2"/>
          </w:tcPr>
          <w:p w:rsidR="00847BEB" w:rsidRDefault="003269D0">
            <w:pPr>
              <w:spacing w:after="0" w:line="240" w:lineRule="auto"/>
              <w:rPr>
                <w:rFonts w:ascii="Times New Roman" w:hAnsi="Times New Roman"/>
                <w:sz w:val="24"/>
                <w:szCs w:val="24"/>
                <w:lang w:eastAsia="ru-RU"/>
              </w:rPr>
            </w:pPr>
            <w:r>
              <w:rPr>
                <w:rFonts w:ascii="Times New Roman" w:hAnsi="Times New Roman"/>
                <w:sz w:val="24"/>
                <w:szCs w:val="24"/>
                <w:lang w:eastAsia="ru-RU"/>
              </w:rPr>
              <w:t>Эстрадная постановка</w:t>
            </w:r>
          </w:p>
        </w:tc>
        <w:tc>
          <w:tcPr>
            <w:tcW w:w="1423" w:type="dxa"/>
            <w:vAlign w:val="center"/>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w:t>
            </w:r>
          </w:p>
        </w:tc>
        <w:tc>
          <w:tcPr>
            <w:tcW w:w="1283" w:type="dxa"/>
            <w:gridSpan w:val="3"/>
            <w:vAlign w:val="center"/>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2</w:t>
            </w:r>
          </w:p>
        </w:tc>
        <w:tc>
          <w:tcPr>
            <w:tcW w:w="1664" w:type="dxa"/>
            <w:vAlign w:val="center"/>
          </w:tcPr>
          <w:p w:rsidR="00847BEB" w:rsidRDefault="003269D0">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18</w:t>
            </w:r>
          </w:p>
        </w:tc>
      </w:tr>
      <w:tr w:rsidR="00847BEB" w:rsidTr="003269D0">
        <w:trPr>
          <w:gridAfter w:val="1"/>
          <w:wAfter w:w="11" w:type="dxa"/>
          <w:trHeight w:val="284"/>
        </w:trPr>
        <w:tc>
          <w:tcPr>
            <w:tcW w:w="536" w:type="dxa"/>
          </w:tcPr>
          <w:p w:rsidR="00847BEB" w:rsidRDefault="003269D0">
            <w:pPr>
              <w:pStyle w:val="af3"/>
              <w:jc w:val="both"/>
              <w:rPr>
                <w:rFonts w:ascii="Times New Roman" w:hAnsi="Times New Roman" w:cs="Times New Roman"/>
                <w:sz w:val="24"/>
                <w:szCs w:val="24"/>
                <w:highlight w:val="yellow"/>
              </w:rPr>
            </w:pPr>
            <w:r>
              <w:rPr>
                <w:rFonts w:ascii="Times New Roman" w:hAnsi="Times New Roman" w:cs="Times New Roman"/>
                <w:sz w:val="24"/>
                <w:szCs w:val="24"/>
              </w:rPr>
              <w:t>14.</w:t>
            </w:r>
          </w:p>
        </w:tc>
        <w:tc>
          <w:tcPr>
            <w:tcW w:w="4808" w:type="dxa"/>
            <w:gridSpan w:val="2"/>
          </w:tcPr>
          <w:p w:rsidR="00847BEB" w:rsidRDefault="003269D0">
            <w:pPr>
              <w:pStyle w:val="af3"/>
              <w:rPr>
                <w:rFonts w:ascii="Times New Roman" w:hAnsi="Times New Roman" w:cs="Times New Roman"/>
                <w:sz w:val="24"/>
                <w:szCs w:val="24"/>
              </w:rPr>
            </w:pPr>
            <w:r>
              <w:rPr>
                <w:rFonts w:ascii="Times New Roman" w:hAnsi="Times New Roman" w:cs="Times New Roman"/>
                <w:sz w:val="24"/>
                <w:szCs w:val="24"/>
              </w:rPr>
              <w:t>Контемпорарри.</w:t>
            </w:r>
          </w:p>
        </w:tc>
        <w:tc>
          <w:tcPr>
            <w:tcW w:w="1433" w:type="dxa"/>
            <w:gridSpan w:val="2"/>
            <w:vAlign w:val="center"/>
          </w:tcPr>
          <w:p w:rsidR="00847BEB" w:rsidRDefault="003269D0">
            <w:pPr>
              <w:pStyle w:val="af3"/>
              <w:rPr>
                <w:rFonts w:ascii="Times New Roman" w:hAnsi="Times New Roman" w:cs="Times New Roman"/>
                <w:sz w:val="24"/>
                <w:szCs w:val="24"/>
              </w:rPr>
            </w:pPr>
            <w:r>
              <w:rPr>
                <w:rFonts w:ascii="Times New Roman" w:hAnsi="Times New Roman" w:cs="Times New Roman"/>
                <w:sz w:val="24"/>
                <w:szCs w:val="24"/>
              </w:rPr>
              <w:t xml:space="preserve">         4</w:t>
            </w:r>
          </w:p>
        </w:tc>
        <w:tc>
          <w:tcPr>
            <w:tcW w:w="1273" w:type="dxa"/>
            <w:gridSpan w:val="2"/>
            <w:vAlign w:val="center"/>
          </w:tcPr>
          <w:p w:rsidR="00847BEB" w:rsidRDefault="003269D0">
            <w:pPr>
              <w:pStyle w:val="af3"/>
              <w:rPr>
                <w:rFonts w:ascii="Times New Roman" w:hAnsi="Times New Roman" w:cs="Times New Roman"/>
                <w:sz w:val="24"/>
                <w:szCs w:val="24"/>
              </w:rPr>
            </w:pPr>
            <w:r>
              <w:rPr>
                <w:rFonts w:ascii="Times New Roman" w:hAnsi="Times New Roman" w:cs="Times New Roman"/>
                <w:sz w:val="24"/>
                <w:szCs w:val="24"/>
              </w:rPr>
              <w:t xml:space="preserve">        1</w:t>
            </w:r>
          </w:p>
        </w:tc>
        <w:tc>
          <w:tcPr>
            <w:tcW w:w="1664" w:type="dxa"/>
            <w:vAlign w:val="center"/>
          </w:tcPr>
          <w:p w:rsidR="00847BEB" w:rsidRDefault="003269D0">
            <w:pPr>
              <w:pStyle w:val="af3"/>
              <w:rPr>
                <w:rFonts w:ascii="Times New Roman" w:hAnsi="Times New Roman" w:cs="Times New Roman"/>
                <w:sz w:val="24"/>
                <w:szCs w:val="24"/>
              </w:rPr>
            </w:pPr>
            <w:r>
              <w:rPr>
                <w:rFonts w:ascii="Times New Roman" w:hAnsi="Times New Roman" w:cs="Times New Roman"/>
                <w:sz w:val="24"/>
                <w:szCs w:val="24"/>
              </w:rPr>
              <w:t xml:space="preserve">            3</w:t>
            </w:r>
          </w:p>
        </w:tc>
      </w:tr>
      <w:tr w:rsidR="00847BEB" w:rsidTr="003269D0">
        <w:trPr>
          <w:gridAfter w:val="1"/>
          <w:wAfter w:w="11" w:type="dxa"/>
          <w:trHeight w:val="284"/>
        </w:trPr>
        <w:tc>
          <w:tcPr>
            <w:tcW w:w="536" w:type="dxa"/>
          </w:tcPr>
          <w:p w:rsidR="00847BEB" w:rsidRDefault="003269D0">
            <w:pPr>
              <w:pStyle w:val="af3"/>
              <w:jc w:val="both"/>
              <w:rPr>
                <w:rFonts w:ascii="Times New Roman" w:hAnsi="Times New Roman" w:cs="Times New Roman"/>
                <w:sz w:val="24"/>
                <w:szCs w:val="24"/>
              </w:rPr>
            </w:pPr>
            <w:r>
              <w:rPr>
                <w:rFonts w:ascii="Times New Roman" w:hAnsi="Times New Roman" w:cs="Times New Roman"/>
                <w:sz w:val="24"/>
                <w:szCs w:val="24"/>
              </w:rPr>
              <w:t>15.</w:t>
            </w:r>
          </w:p>
        </w:tc>
        <w:tc>
          <w:tcPr>
            <w:tcW w:w="4808" w:type="dxa"/>
            <w:gridSpan w:val="2"/>
          </w:tcPr>
          <w:p w:rsidR="00847BEB" w:rsidRDefault="003269D0">
            <w:pPr>
              <w:pStyle w:val="af3"/>
              <w:rPr>
                <w:rFonts w:ascii="Times New Roman" w:hAnsi="Times New Roman" w:cs="Times New Roman"/>
                <w:sz w:val="24"/>
                <w:szCs w:val="24"/>
              </w:rPr>
            </w:pPr>
            <w:r>
              <w:rPr>
                <w:rFonts w:ascii="Times New Roman" w:hAnsi="Times New Roman" w:cs="Times New Roman"/>
                <w:sz w:val="24"/>
                <w:szCs w:val="24"/>
              </w:rPr>
              <w:t>Партерные танцевальные движения.</w:t>
            </w:r>
          </w:p>
        </w:tc>
        <w:tc>
          <w:tcPr>
            <w:tcW w:w="1433" w:type="dxa"/>
            <w:gridSpan w:val="2"/>
            <w:vAlign w:val="center"/>
          </w:tcPr>
          <w:p w:rsidR="00847BEB" w:rsidRDefault="003269D0">
            <w:pPr>
              <w:pStyle w:val="af3"/>
              <w:rPr>
                <w:rFonts w:ascii="Times New Roman" w:hAnsi="Times New Roman" w:cs="Times New Roman"/>
                <w:sz w:val="24"/>
                <w:szCs w:val="24"/>
              </w:rPr>
            </w:pPr>
            <w:r>
              <w:rPr>
                <w:rFonts w:ascii="Times New Roman" w:hAnsi="Times New Roman" w:cs="Times New Roman"/>
                <w:sz w:val="24"/>
                <w:szCs w:val="24"/>
              </w:rPr>
              <w:t xml:space="preserve">         4</w:t>
            </w:r>
          </w:p>
        </w:tc>
        <w:tc>
          <w:tcPr>
            <w:tcW w:w="1273" w:type="dxa"/>
            <w:gridSpan w:val="2"/>
            <w:vAlign w:val="center"/>
          </w:tcPr>
          <w:p w:rsidR="00847BEB" w:rsidRDefault="003269D0">
            <w:pPr>
              <w:pStyle w:val="af3"/>
              <w:rPr>
                <w:rFonts w:ascii="Times New Roman" w:hAnsi="Times New Roman" w:cs="Times New Roman"/>
                <w:sz w:val="24"/>
                <w:szCs w:val="24"/>
              </w:rPr>
            </w:pPr>
            <w:r>
              <w:rPr>
                <w:rFonts w:ascii="Times New Roman" w:hAnsi="Times New Roman" w:cs="Times New Roman"/>
                <w:sz w:val="24"/>
                <w:szCs w:val="24"/>
              </w:rPr>
              <w:t xml:space="preserve">        1</w:t>
            </w:r>
          </w:p>
        </w:tc>
        <w:tc>
          <w:tcPr>
            <w:tcW w:w="1664" w:type="dxa"/>
            <w:vAlign w:val="center"/>
          </w:tcPr>
          <w:p w:rsidR="00847BEB" w:rsidRDefault="003269D0">
            <w:pPr>
              <w:pStyle w:val="af3"/>
              <w:ind w:left="752"/>
              <w:rPr>
                <w:rFonts w:ascii="Times New Roman" w:hAnsi="Times New Roman" w:cs="Times New Roman"/>
                <w:sz w:val="24"/>
                <w:szCs w:val="24"/>
              </w:rPr>
            </w:pPr>
            <w:r>
              <w:rPr>
                <w:rFonts w:ascii="Times New Roman" w:hAnsi="Times New Roman" w:cs="Times New Roman"/>
                <w:sz w:val="24"/>
                <w:szCs w:val="24"/>
              </w:rPr>
              <w:t>3</w:t>
            </w:r>
          </w:p>
        </w:tc>
      </w:tr>
      <w:tr w:rsidR="00847BEB" w:rsidTr="003269D0">
        <w:trPr>
          <w:gridAfter w:val="1"/>
          <w:wAfter w:w="11" w:type="dxa"/>
          <w:trHeight w:val="302"/>
        </w:trPr>
        <w:tc>
          <w:tcPr>
            <w:tcW w:w="536" w:type="dxa"/>
          </w:tcPr>
          <w:p w:rsidR="00847BEB" w:rsidRDefault="003269D0">
            <w:pPr>
              <w:pStyle w:val="af3"/>
              <w:jc w:val="both"/>
              <w:rPr>
                <w:rFonts w:ascii="Times New Roman" w:hAnsi="Times New Roman" w:cs="Times New Roman"/>
                <w:sz w:val="24"/>
                <w:szCs w:val="24"/>
              </w:rPr>
            </w:pPr>
            <w:r>
              <w:rPr>
                <w:rFonts w:ascii="Times New Roman" w:hAnsi="Times New Roman" w:cs="Times New Roman"/>
                <w:sz w:val="24"/>
                <w:szCs w:val="24"/>
              </w:rPr>
              <w:t>16.</w:t>
            </w:r>
          </w:p>
        </w:tc>
        <w:tc>
          <w:tcPr>
            <w:tcW w:w="4808" w:type="dxa"/>
            <w:gridSpan w:val="2"/>
          </w:tcPr>
          <w:p w:rsidR="00847BEB" w:rsidRDefault="003269D0">
            <w:pPr>
              <w:pStyle w:val="af3"/>
              <w:jc w:val="both"/>
              <w:rPr>
                <w:rFonts w:ascii="Times New Roman" w:hAnsi="Times New Roman" w:cs="Times New Roman"/>
                <w:sz w:val="24"/>
                <w:szCs w:val="24"/>
              </w:rPr>
            </w:pPr>
            <w:r>
              <w:rPr>
                <w:rFonts w:ascii="Times New Roman" w:hAnsi="Times New Roman" w:cs="Times New Roman"/>
                <w:sz w:val="24"/>
                <w:szCs w:val="24"/>
              </w:rPr>
              <w:t>Трюки контемпорарри.</w:t>
            </w:r>
          </w:p>
        </w:tc>
        <w:tc>
          <w:tcPr>
            <w:tcW w:w="1433" w:type="dxa"/>
            <w:gridSpan w:val="2"/>
            <w:vAlign w:val="center"/>
          </w:tcPr>
          <w:p w:rsidR="00847BEB" w:rsidRDefault="003269D0">
            <w:pPr>
              <w:pStyle w:val="af3"/>
              <w:rPr>
                <w:rFonts w:ascii="Times New Roman" w:hAnsi="Times New Roman" w:cs="Times New Roman"/>
                <w:sz w:val="24"/>
                <w:szCs w:val="24"/>
              </w:rPr>
            </w:pPr>
            <w:r>
              <w:rPr>
                <w:rFonts w:ascii="Times New Roman" w:hAnsi="Times New Roman" w:cs="Times New Roman"/>
                <w:sz w:val="24"/>
                <w:szCs w:val="24"/>
              </w:rPr>
              <w:t xml:space="preserve">         8</w:t>
            </w:r>
          </w:p>
        </w:tc>
        <w:tc>
          <w:tcPr>
            <w:tcW w:w="1273" w:type="dxa"/>
            <w:gridSpan w:val="2"/>
            <w:vAlign w:val="center"/>
          </w:tcPr>
          <w:p w:rsidR="00847BEB" w:rsidRDefault="003269D0">
            <w:pPr>
              <w:pStyle w:val="af3"/>
              <w:rPr>
                <w:rFonts w:ascii="Times New Roman" w:hAnsi="Times New Roman" w:cs="Times New Roman"/>
                <w:sz w:val="24"/>
                <w:szCs w:val="24"/>
              </w:rPr>
            </w:pPr>
            <w:r>
              <w:rPr>
                <w:rFonts w:ascii="Times New Roman" w:hAnsi="Times New Roman" w:cs="Times New Roman"/>
                <w:sz w:val="24"/>
                <w:szCs w:val="24"/>
              </w:rPr>
              <w:t xml:space="preserve">        2</w:t>
            </w:r>
          </w:p>
        </w:tc>
        <w:tc>
          <w:tcPr>
            <w:tcW w:w="1664" w:type="dxa"/>
            <w:vAlign w:val="center"/>
          </w:tcPr>
          <w:p w:rsidR="00847BEB" w:rsidRDefault="003269D0">
            <w:pPr>
              <w:pStyle w:val="af3"/>
              <w:ind w:left="752"/>
              <w:rPr>
                <w:rFonts w:ascii="Times New Roman" w:hAnsi="Times New Roman" w:cs="Times New Roman"/>
                <w:sz w:val="24"/>
                <w:szCs w:val="24"/>
              </w:rPr>
            </w:pPr>
            <w:r>
              <w:rPr>
                <w:rFonts w:ascii="Times New Roman" w:hAnsi="Times New Roman" w:cs="Times New Roman"/>
                <w:sz w:val="24"/>
                <w:szCs w:val="24"/>
              </w:rPr>
              <w:t>6</w:t>
            </w:r>
          </w:p>
        </w:tc>
      </w:tr>
      <w:tr w:rsidR="00847BEB" w:rsidTr="003269D0">
        <w:trPr>
          <w:gridAfter w:val="1"/>
          <w:wAfter w:w="11" w:type="dxa"/>
          <w:trHeight w:val="250"/>
        </w:trPr>
        <w:tc>
          <w:tcPr>
            <w:tcW w:w="536" w:type="dxa"/>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17.</w:t>
            </w:r>
          </w:p>
        </w:tc>
        <w:tc>
          <w:tcPr>
            <w:tcW w:w="4808" w:type="dxa"/>
            <w:gridSpan w:val="2"/>
          </w:tcPr>
          <w:p w:rsidR="00847BEB" w:rsidRDefault="003269D0">
            <w:pPr>
              <w:spacing w:after="0" w:line="240" w:lineRule="auto"/>
              <w:rPr>
                <w:rFonts w:ascii="Times New Roman" w:hAnsi="Times New Roman"/>
                <w:sz w:val="24"/>
                <w:szCs w:val="24"/>
              </w:rPr>
            </w:pPr>
            <w:r>
              <w:rPr>
                <w:rFonts w:ascii="Times New Roman" w:hAnsi="Times New Roman"/>
                <w:sz w:val="24"/>
                <w:szCs w:val="24"/>
              </w:rPr>
              <w:t xml:space="preserve">Постановка танца контемпорарри. </w:t>
            </w:r>
          </w:p>
        </w:tc>
        <w:tc>
          <w:tcPr>
            <w:tcW w:w="1433" w:type="dxa"/>
            <w:gridSpan w:val="2"/>
            <w:vAlign w:val="center"/>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16</w:t>
            </w:r>
          </w:p>
        </w:tc>
        <w:tc>
          <w:tcPr>
            <w:tcW w:w="1273" w:type="dxa"/>
            <w:gridSpan w:val="2"/>
            <w:vAlign w:val="center"/>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2</w:t>
            </w:r>
          </w:p>
        </w:tc>
        <w:tc>
          <w:tcPr>
            <w:tcW w:w="1664" w:type="dxa"/>
            <w:vAlign w:val="center"/>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 xml:space="preserve">  14</w:t>
            </w:r>
          </w:p>
        </w:tc>
      </w:tr>
      <w:tr w:rsidR="00847BEB" w:rsidTr="003269D0">
        <w:trPr>
          <w:gridAfter w:val="1"/>
          <w:wAfter w:w="11" w:type="dxa"/>
          <w:trHeight w:val="285"/>
        </w:trPr>
        <w:tc>
          <w:tcPr>
            <w:tcW w:w="536" w:type="dxa"/>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18.</w:t>
            </w:r>
          </w:p>
        </w:tc>
        <w:tc>
          <w:tcPr>
            <w:tcW w:w="4808" w:type="dxa"/>
            <w:gridSpan w:val="2"/>
          </w:tcPr>
          <w:p w:rsidR="00847BEB" w:rsidRDefault="003269D0">
            <w:pPr>
              <w:spacing w:after="0" w:line="240" w:lineRule="auto"/>
              <w:rPr>
                <w:rFonts w:ascii="Times New Roman" w:hAnsi="Times New Roman"/>
                <w:sz w:val="24"/>
                <w:szCs w:val="24"/>
              </w:rPr>
            </w:pPr>
            <w:r>
              <w:rPr>
                <w:rFonts w:ascii="Times New Roman" w:hAnsi="Times New Roman"/>
                <w:sz w:val="24"/>
                <w:szCs w:val="24"/>
              </w:rPr>
              <w:t xml:space="preserve">Контрольное задание, отчетный концерт.  </w:t>
            </w:r>
          </w:p>
        </w:tc>
        <w:tc>
          <w:tcPr>
            <w:tcW w:w="1433" w:type="dxa"/>
            <w:gridSpan w:val="2"/>
            <w:vAlign w:val="center"/>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2</w:t>
            </w:r>
          </w:p>
        </w:tc>
        <w:tc>
          <w:tcPr>
            <w:tcW w:w="1273" w:type="dxa"/>
            <w:gridSpan w:val="2"/>
            <w:vAlign w:val="center"/>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0</w:t>
            </w:r>
          </w:p>
        </w:tc>
        <w:tc>
          <w:tcPr>
            <w:tcW w:w="1664" w:type="dxa"/>
            <w:vAlign w:val="center"/>
          </w:tcPr>
          <w:p w:rsidR="00847BEB" w:rsidRDefault="003269D0">
            <w:pPr>
              <w:spacing w:after="0" w:line="240" w:lineRule="auto"/>
              <w:jc w:val="center"/>
              <w:rPr>
                <w:rFonts w:ascii="Times New Roman" w:hAnsi="Times New Roman"/>
                <w:sz w:val="24"/>
                <w:szCs w:val="24"/>
              </w:rPr>
            </w:pPr>
            <w:r>
              <w:rPr>
                <w:rFonts w:ascii="Times New Roman" w:hAnsi="Times New Roman"/>
                <w:sz w:val="24"/>
                <w:szCs w:val="24"/>
              </w:rPr>
              <w:t xml:space="preserve">  2</w:t>
            </w:r>
          </w:p>
        </w:tc>
      </w:tr>
      <w:tr w:rsidR="00847BEB" w:rsidTr="003269D0">
        <w:trPr>
          <w:gridAfter w:val="1"/>
          <w:wAfter w:w="11" w:type="dxa"/>
          <w:trHeight w:val="435"/>
        </w:trPr>
        <w:tc>
          <w:tcPr>
            <w:tcW w:w="536" w:type="dxa"/>
          </w:tcPr>
          <w:p w:rsidR="00847BEB" w:rsidRDefault="00847BEB">
            <w:pPr>
              <w:spacing w:after="0" w:line="240" w:lineRule="auto"/>
              <w:jc w:val="center"/>
              <w:rPr>
                <w:rFonts w:ascii="Times New Roman" w:hAnsi="Times New Roman"/>
                <w:b/>
                <w:sz w:val="24"/>
                <w:szCs w:val="24"/>
              </w:rPr>
            </w:pPr>
          </w:p>
        </w:tc>
        <w:tc>
          <w:tcPr>
            <w:tcW w:w="4801" w:type="dxa"/>
          </w:tcPr>
          <w:p w:rsidR="00847BEB" w:rsidRDefault="003269D0">
            <w:pPr>
              <w:spacing w:after="0" w:line="240" w:lineRule="auto"/>
              <w:jc w:val="center"/>
              <w:rPr>
                <w:rFonts w:ascii="Times New Roman" w:hAnsi="Times New Roman"/>
                <w:b/>
                <w:sz w:val="24"/>
                <w:szCs w:val="24"/>
              </w:rPr>
            </w:pPr>
            <w:r>
              <w:rPr>
                <w:rFonts w:ascii="Times New Roman" w:hAnsi="Times New Roman"/>
                <w:b/>
                <w:sz w:val="24"/>
                <w:szCs w:val="24"/>
              </w:rPr>
              <w:t>ИТОГО</w:t>
            </w:r>
          </w:p>
        </w:tc>
        <w:tc>
          <w:tcPr>
            <w:tcW w:w="1440" w:type="dxa"/>
            <w:gridSpan w:val="3"/>
          </w:tcPr>
          <w:p w:rsidR="00847BEB" w:rsidRDefault="003269D0">
            <w:pPr>
              <w:spacing w:after="0" w:line="240" w:lineRule="auto"/>
              <w:jc w:val="center"/>
              <w:rPr>
                <w:rFonts w:ascii="Times New Roman" w:hAnsi="Times New Roman"/>
                <w:b/>
                <w:sz w:val="24"/>
                <w:szCs w:val="24"/>
              </w:rPr>
            </w:pPr>
            <w:r>
              <w:rPr>
                <w:rFonts w:ascii="Times New Roman" w:hAnsi="Times New Roman"/>
                <w:b/>
                <w:sz w:val="24"/>
                <w:szCs w:val="24"/>
              </w:rPr>
              <w:t>172</w:t>
            </w:r>
          </w:p>
        </w:tc>
        <w:tc>
          <w:tcPr>
            <w:tcW w:w="1256" w:type="dxa"/>
          </w:tcPr>
          <w:p w:rsidR="00847BEB" w:rsidRDefault="003269D0">
            <w:pPr>
              <w:spacing w:after="0" w:line="240" w:lineRule="auto"/>
              <w:jc w:val="center"/>
              <w:rPr>
                <w:rFonts w:ascii="Times New Roman" w:hAnsi="Times New Roman"/>
                <w:b/>
                <w:sz w:val="24"/>
                <w:szCs w:val="24"/>
              </w:rPr>
            </w:pPr>
            <w:r>
              <w:rPr>
                <w:rFonts w:ascii="Times New Roman" w:hAnsi="Times New Roman"/>
                <w:b/>
                <w:sz w:val="24"/>
                <w:szCs w:val="24"/>
              </w:rPr>
              <w:t>26</w:t>
            </w:r>
          </w:p>
        </w:tc>
        <w:tc>
          <w:tcPr>
            <w:tcW w:w="1681" w:type="dxa"/>
            <w:gridSpan w:val="2"/>
          </w:tcPr>
          <w:p w:rsidR="00847BEB" w:rsidRDefault="003269D0">
            <w:pPr>
              <w:spacing w:after="0" w:line="240" w:lineRule="auto"/>
              <w:jc w:val="center"/>
              <w:rPr>
                <w:rFonts w:ascii="Times New Roman" w:hAnsi="Times New Roman"/>
                <w:b/>
                <w:sz w:val="24"/>
                <w:szCs w:val="24"/>
              </w:rPr>
            </w:pPr>
            <w:r>
              <w:rPr>
                <w:rFonts w:ascii="Times New Roman" w:hAnsi="Times New Roman"/>
                <w:b/>
                <w:sz w:val="24"/>
                <w:szCs w:val="24"/>
              </w:rPr>
              <w:t>146</w:t>
            </w:r>
          </w:p>
        </w:tc>
      </w:tr>
    </w:tbl>
    <w:p w:rsidR="00847BEB" w:rsidRDefault="00847BEB">
      <w:pPr>
        <w:spacing w:after="0" w:line="240" w:lineRule="auto"/>
        <w:jc w:val="center"/>
        <w:rPr>
          <w:rFonts w:ascii="Times New Roman" w:hAnsi="Times New Roman"/>
          <w:b/>
          <w:sz w:val="24"/>
          <w:szCs w:val="24"/>
        </w:rPr>
      </w:pPr>
    </w:p>
    <w:p w:rsidR="00847BEB" w:rsidRDefault="003269D0" w:rsidP="007176FA">
      <w:pPr>
        <w:spacing w:after="0" w:line="240" w:lineRule="auto"/>
        <w:ind w:firstLine="709"/>
        <w:jc w:val="center"/>
        <w:rPr>
          <w:rFonts w:ascii="Times New Roman" w:hAnsi="Times New Roman"/>
          <w:b/>
          <w:sz w:val="24"/>
          <w:szCs w:val="24"/>
          <w:lang w:eastAsia="ru-RU"/>
        </w:rPr>
      </w:pPr>
      <w:r>
        <w:rPr>
          <w:rFonts w:ascii="Times New Roman" w:hAnsi="Times New Roman"/>
          <w:b/>
          <w:sz w:val="24"/>
          <w:szCs w:val="24"/>
        </w:rPr>
        <w:t xml:space="preserve">Содержание </w:t>
      </w:r>
      <w:r>
        <w:rPr>
          <w:rFonts w:ascii="Times New Roman" w:hAnsi="Times New Roman"/>
          <w:b/>
          <w:sz w:val="24"/>
          <w:szCs w:val="24"/>
          <w:lang w:eastAsia="ru-RU"/>
        </w:rPr>
        <w:t xml:space="preserve">учебно-тематического плана </w:t>
      </w:r>
      <w:r w:rsidRPr="003269D0">
        <w:rPr>
          <w:rFonts w:ascii="Times New Roman" w:hAnsi="Times New Roman"/>
          <w:b/>
          <w:sz w:val="24"/>
          <w:szCs w:val="24"/>
          <w:lang w:eastAsia="ru-RU"/>
        </w:rPr>
        <w:t>4</w:t>
      </w:r>
      <w:r>
        <w:rPr>
          <w:rFonts w:ascii="Times New Roman" w:hAnsi="Times New Roman"/>
          <w:b/>
          <w:sz w:val="24"/>
          <w:szCs w:val="24"/>
          <w:lang w:eastAsia="ru-RU"/>
        </w:rPr>
        <w:t xml:space="preserve"> года обучения</w:t>
      </w:r>
    </w:p>
    <w:p w:rsidR="00847BEB" w:rsidRDefault="003269D0" w:rsidP="007176FA">
      <w:pPr>
        <w:spacing w:after="0" w:line="240" w:lineRule="auto"/>
        <w:ind w:firstLine="709"/>
        <w:jc w:val="center"/>
        <w:rPr>
          <w:rFonts w:ascii="Times New Roman" w:hAnsi="Times New Roman"/>
          <w:b/>
          <w:sz w:val="24"/>
          <w:szCs w:val="24"/>
          <w:lang w:eastAsia="ru-RU"/>
        </w:rPr>
      </w:pPr>
      <w:r>
        <w:rPr>
          <w:rFonts w:ascii="Times New Roman" w:hAnsi="Times New Roman"/>
          <w:b/>
          <w:sz w:val="24"/>
          <w:szCs w:val="24"/>
          <w:lang w:eastAsia="ru-RU"/>
        </w:rPr>
        <w:t>к программе «</w:t>
      </w:r>
      <w:r>
        <w:rPr>
          <w:rFonts w:ascii="Times New Roman" w:hAnsi="Times New Roman"/>
          <w:b/>
          <w:sz w:val="24"/>
          <w:szCs w:val="24"/>
        </w:rPr>
        <w:t>Танцуй</w:t>
      </w:r>
      <w:r>
        <w:rPr>
          <w:rFonts w:ascii="Times New Roman" w:hAnsi="Times New Roman"/>
          <w:b/>
          <w:sz w:val="24"/>
          <w:szCs w:val="24"/>
          <w:lang w:eastAsia="ru-RU"/>
        </w:rPr>
        <w:t>».</w:t>
      </w:r>
    </w:p>
    <w:p w:rsidR="00847BEB" w:rsidRDefault="003269D0" w:rsidP="007176FA">
      <w:pPr>
        <w:spacing w:after="0" w:line="240" w:lineRule="auto"/>
        <w:ind w:firstLine="709"/>
        <w:jc w:val="center"/>
        <w:rPr>
          <w:rFonts w:ascii="Times New Roman" w:hAnsi="Times New Roman"/>
          <w:b/>
          <w:sz w:val="24"/>
          <w:szCs w:val="24"/>
        </w:rPr>
      </w:pPr>
      <w:r>
        <w:rPr>
          <w:rFonts w:ascii="Times New Roman" w:hAnsi="Times New Roman"/>
          <w:b/>
          <w:sz w:val="24"/>
          <w:szCs w:val="24"/>
        </w:rPr>
        <w:t>Модуль для подросткового возраста «Танцуй» на 172 часа, 2 раза в неделю по 2 ч.</w:t>
      </w:r>
    </w:p>
    <w:p w:rsidR="00847BEB" w:rsidRDefault="003269D0" w:rsidP="007176FA">
      <w:pPr>
        <w:pStyle w:val="af3"/>
        <w:numPr>
          <w:ilvl w:val="0"/>
          <w:numId w:val="14"/>
        </w:numPr>
        <w:ind w:left="0" w:firstLine="709"/>
        <w:jc w:val="both"/>
        <w:rPr>
          <w:rFonts w:ascii="Times New Roman" w:hAnsi="Times New Roman"/>
          <w:b/>
          <w:sz w:val="24"/>
          <w:szCs w:val="24"/>
        </w:rPr>
      </w:pPr>
      <w:r>
        <w:rPr>
          <w:rFonts w:ascii="Times New Roman" w:hAnsi="Times New Roman"/>
          <w:b/>
          <w:sz w:val="24"/>
          <w:szCs w:val="24"/>
        </w:rPr>
        <w:t>Народный танец. Основа, станок - 6 часов.</w:t>
      </w:r>
    </w:p>
    <w:p w:rsidR="00847BEB" w:rsidRDefault="003269D0" w:rsidP="007176FA">
      <w:pPr>
        <w:pStyle w:val="af3"/>
        <w:jc w:val="both"/>
        <w:rPr>
          <w:rFonts w:ascii="Times New Roman" w:hAnsi="Times New Roman" w:cs="Times New Roman"/>
          <w:sz w:val="24"/>
          <w:szCs w:val="24"/>
        </w:rPr>
      </w:pPr>
      <w:r>
        <w:rPr>
          <w:rFonts w:ascii="Times New Roman" w:hAnsi="Times New Roman"/>
          <w:b/>
          <w:sz w:val="24"/>
          <w:szCs w:val="24"/>
        </w:rPr>
        <w:t>Теория:</w:t>
      </w:r>
      <w:r>
        <w:rPr>
          <w:rFonts w:ascii="Times New Roman" w:hAnsi="Times New Roman" w:cs="Times New Roman"/>
          <w:sz w:val="24"/>
          <w:szCs w:val="24"/>
        </w:rPr>
        <w:t xml:space="preserve"> Разбор классической терминологии, перевод с франц. движений, значения.</w:t>
      </w:r>
    </w:p>
    <w:p w:rsidR="00847BEB" w:rsidRDefault="003269D0" w:rsidP="007176FA">
      <w:pPr>
        <w:pStyle w:val="af3"/>
        <w:jc w:val="both"/>
        <w:rPr>
          <w:rFonts w:ascii="Times New Roman" w:hAnsi="Times New Roman"/>
          <w:b/>
          <w:sz w:val="24"/>
          <w:szCs w:val="24"/>
        </w:rPr>
      </w:pPr>
      <w:r>
        <w:rPr>
          <w:rFonts w:ascii="Times New Roman" w:hAnsi="Times New Roman"/>
          <w:b/>
          <w:sz w:val="24"/>
          <w:szCs w:val="24"/>
        </w:rPr>
        <w:t>Практика:</w:t>
      </w:r>
      <w:r>
        <w:rPr>
          <w:rFonts w:ascii="Times New Roman" w:hAnsi="Times New Roman" w:cs="Times New Roman"/>
          <w:sz w:val="24"/>
          <w:szCs w:val="24"/>
        </w:rPr>
        <w:t xml:space="preserve"> Пять позиций ног у станка: </w:t>
      </w:r>
      <w:r>
        <w:rPr>
          <w:rFonts w:ascii="Times New Roman" w:hAnsi="Times New Roman" w:cs="Times New Roman"/>
          <w:sz w:val="24"/>
          <w:szCs w:val="24"/>
          <w:lang w:val="en-US"/>
        </w:rPr>
        <w:t>I</w:t>
      </w:r>
      <w:r>
        <w:rPr>
          <w:rFonts w:ascii="Times New Roman" w:hAnsi="Times New Roman" w:cs="Times New Roman"/>
          <w:sz w:val="24"/>
          <w:szCs w:val="24"/>
        </w:rPr>
        <w:t>,</w:t>
      </w:r>
      <w:r>
        <w:rPr>
          <w:rFonts w:ascii="Times New Roman" w:hAnsi="Times New Roman" w:cs="Times New Roman"/>
          <w:sz w:val="24"/>
          <w:szCs w:val="24"/>
          <w:lang w:val="en-US"/>
        </w:rPr>
        <w:t>II</w:t>
      </w:r>
      <w:r>
        <w:rPr>
          <w:rFonts w:ascii="Times New Roman" w:hAnsi="Times New Roman" w:cs="Times New Roman"/>
          <w:sz w:val="24"/>
          <w:szCs w:val="24"/>
        </w:rPr>
        <w:t xml:space="preserve">, </w:t>
      </w:r>
      <w:r>
        <w:rPr>
          <w:rFonts w:ascii="Times New Roman" w:hAnsi="Times New Roman" w:cs="Times New Roman"/>
          <w:sz w:val="24"/>
          <w:szCs w:val="24"/>
          <w:lang w:val="en-US"/>
        </w:rPr>
        <w:t>III</w:t>
      </w:r>
      <w:r>
        <w:rPr>
          <w:rFonts w:ascii="Times New Roman" w:hAnsi="Times New Roman" w:cs="Times New Roman"/>
          <w:sz w:val="24"/>
          <w:szCs w:val="24"/>
        </w:rPr>
        <w:t xml:space="preserve">, </w:t>
      </w:r>
      <w:r>
        <w:rPr>
          <w:rFonts w:ascii="Times New Roman" w:hAnsi="Times New Roman" w:cs="Times New Roman"/>
          <w:sz w:val="24"/>
          <w:szCs w:val="24"/>
          <w:lang w:val="en-US"/>
        </w:rPr>
        <w:t>IV</w:t>
      </w:r>
      <w:r>
        <w:rPr>
          <w:rFonts w:ascii="Times New Roman" w:hAnsi="Times New Roman" w:cs="Times New Roman"/>
          <w:sz w:val="24"/>
          <w:szCs w:val="24"/>
        </w:rPr>
        <w:t>. Preparation к началу движения. Переводы ног из позиции в позицию.</w:t>
      </w:r>
    </w:p>
    <w:p w:rsidR="00847BEB" w:rsidRDefault="003269D0" w:rsidP="007176FA">
      <w:pPr>
        <w:pStyle w:val="af3"/>
        <w:numPr>
          <w:ilvl w:val="0"/>
          <w:numId w:val="14"/>
        </w:numPr>
        <w:ind w:left="0" w:firstLine="709"/>
        <w:jc w:val="both"/>
        <w:rPr>
          <w:rFonts w:ascii="Times New Roman" w:hAnsi="Times New Roman"/>
          <w:b/>
          <w:sz w:val="24"/>
          <w:szCs w:val="24"/>
        </w:rPr>
      </w:pPr>
      <w:r>
        <w:rPr>
          <w:rFonts w:ascii="Times New Roman" w:hAnsi="Times New Roman"/>
          <w:b/>
          <w:sz w:val="24"/>
          <w:szCs w:val="24"/>
        </w:rPr>
        <w:t>Народный экзерсис у станка.- 28 часов.</w:t>
      </w:r>
    </w:p>
    <w:p w:rsidR="00847BEB" w:rsidRDefault="003269D0" w:rsidP="007176FA">
      <w:pPr>
        <w:pStyle w:val="af3"/>
        <w:ind w:firstLine="709"/>
        <w:jc w:val="both"/>
        <w:rPr>
          <w:rFonts w:ascii="Times New Roman" w:hAnsi="Times New Roman"/>
          <w:b/>
          <w:sz w:val="24"/>
          <w:szCs w:val="24"/>
        </w:rPr>
      </w:pPr>
      <w:r>
        <w:rPr>
          <w:rFonts w:ascii="Times New Roman" w:hAnsi="Times New Roman"/>
          <w:b/>
          <w:sz w:val="24"/>
          <w:szCs w:val="24"/>
        </w:rPr>
        <w:t>Теория:</w:t>
      </w:r>
    </w:p>
    <w:p w:rsidR="00847BEB" w:rsidRDefault="003269D0" w:rsidP="007176FA">
      <w:pPr>
        <w:pStyle w:val="af3"/>
        <w:ind w:firstLine="709"/>
        <w:jc w:val="both"/>
        <w:rPr>
          <w:rFonts w:ascii="Times New Roman" w:hAnsi="Times New Roman" w:cs="Times New Roman"/>
          <w:sz w:val="24"/>
          <w:szCs w:val="24"/>
        </w:rPr>
      </w:pPr>
      <w:r>
        <w:rPr>
          <w:rFonts w:ascii="Times New Roman" w:hAnsi="Times New Roman"/>
          <w:b/>
          <w:sz w:val="24"/>
          <w:szCs w:val="24"/>
        </w:rPr>
        <w:t xml:space="preserve">Практика: </w:t>
      </w:r>
      <w:r>
        <w:rPr>
          <w:rFonts w:ascii="Times New Roman" w:hAnsi="Times New Roman" w:cs="Times New Roman"/>
          <w:sz w:val="24"/>
          <w:szCs w:val="24"/>
        </w:rPr>
        <w:t xml:space="preserve">Demi plies, grand pliés (полуприседания и полные приседания). Battements tendus (выведение ноги на носок). </w:t>
      </w:r>
      <w:r>
        <w:rPr>
          <w:rFonts w:ascii="Times New Roman" w:hAnsi="Times New Roman" w:cs="Times New Roman"/>
          <w:sz w:val="24"/>
          <w:szCs w:val="24"/>
          <w:lang w:val="en-US"/>
        </w:rPr>
        <w:t>Battements</w:t>
      </w:r>
      <w:r>
        <w:rPr>
          <w:rFonts w:ascii="Times New Roman" w:hAnsi="Times New Roman" w:cs="Times New Roman"/>
          <w:sz w:val="24"/>
          <w:szCs w:val="24"/>
        </w:rPr>
        <w:t xml:space="preserve"> </w:t>
      </w:r>
      <w:r>
        <w:rPr>
          <w:rFonts w:ascii="Times New Roman" w:hAnsi="Times New Roman" w:cs="Times New Roman"/>
          <w:sz w:val="24"/>
          <w:szCs w:val="24"/>
          <w:lang w:val="en-US"/>
        </w:rPr>
        <w:t>tendus</w:t>
      </w:r>
      <w:r>
        <w:rPr>
          <w:rFonts w:ascii="Times New Roman" w:hAnsi="Times New Roman" w:cs="Times New Roman"/>
          <w:sz w:val="24"/>
          <w:szCs w:val="24"/>
        </w:rPr>
        <w:t xml:space="preserve"> </w:t>
      </w:r>
      <w:r>
        <w:rPr>
          <w:rFonts w:ascii="Times New Roman" w:hAnsi="Times New Roman" w:cs="Times New Roman"/>
          <w:sz w:val="24"/>
          <w:szCs w:val="24"/>
          <w:lang w:val="en-US"/>
        </w:rPr>
        <w:t>jet</w:t>
      </w:r>
      <w:r>
        <w:rPr>
          <w:rFonts w:ascii="Times New Roman" w:hAnsi="Times New Roman" w:cs="Times New Roman"/>
          <w:sz w:val="24"/>
          <w:szCs w:val="24"/>
        </w:rPr>
        <w:t>é</w:t>
      </w:r>
      <w:r>
        <w:rPr>
          <w:rFonts w:ascii="Times New Roman" w:hAnsi="Times New Roman" w:cs="Times New Roman"/>
          <w:sz w:val="24"/>
          <w:szCs w:val="24"/>
          <w:lang w:val="en-US"/>
        </w:rPr>
        <w:t>s</w:t>
      </w:r>
      <w:r>
        <w:rPr>
          <w:rFonts w:ascii="Times New Roman" w:hAnsi="Times New Roman" w:cs="Times New Roman"/>
          <w:sz w:val="24"/>
          <w:szCs w:val="24"/>
        </w:rPr>
        <w:t xml:space="preserve"> (маленькие броски). Rond de jambe par terrе (круг ногой по полу). Подготовка к маленькому каблучному. Подготовка к «верёвочке», «верёвочка». Дробные выстукивания (сочетание ритмических ударов). </w:t>
      </w:r>
      <w:r>
        <w:rPr>
          <w:rFonts w:ascii="Times New Roman" w:hAnsi="Times New Roman" w:cs="Times New Roman"/>
          <w:sz w:val="24"/>
          <w:szCs w:val="24"/>
          <w:lang w:val="en-US"/>
        </w:rPr>
        <w:t>Grands battements jetés (</w:t>
      </w:r>
      <w:r>
        <w:rPr>
          <w:rFonts w:ascii="Times New Roman" w:hAnsi="Times New Roman" w:cs="Times New Roman"/>
          <w:sz w:val="24"/>
          <w:szCs w:val="24"/>
        </w:rPr>
        <w:t>большие</w:t>
      </w:r>
      <w:r>
        <w:rPr>
          <w:rFonts w:ascii="Times New Roman" w:hAnsi="Times New Roman" w:cs="Times New Roman"/>
          <w:sz w:val="24"/>
          <w:szCs w:val="24"/>
          <w:lang w:val="en-US"/>
        </w:rPr>
        <w:t xml:space="preserve"> </w:t>
      </w:r>
      <w:r>
        <w:rPr>
          <w:rFonts w:ascii="Times New Roman" w:hAnsi="Times New Roman" w:cs="Times New Roman"/>
          <w:sz w:val="24"/>
          <w:szCs w:val="24"/>
        </w:rPr>
        <w:t>броски</w:t>
      </w:r>
      <w:r>
        <w:rPr>
          <w:rFonts w:ascii="Times New Roman" w:hAnsi="Times New Roman" w:cs="Times New Roman"/>
          <w:sz w:val="24"/>
          <w:szCs w:val="24"/>
          <w:lang w:val="en-US"/>
        </w:rPr>
        <w:t>). Relevé (</w:t>
      </w:r>
      <w:r>
        <w:rPr>
          <w:rFonts w:ascii="Times New Roman" w:hAnsi="Times New Roman" w:cs="Times New Roman"/>
          <w:sz w:val="24"/>
          <w:szCs w:val="24"/>
        </w:rPr>
        <w:t>подъем</w:t>
      </w:r>
      <w:r>
        <w:rPr>
          <w:rFonts w:ascii="Times New Roman" w:hAnsi="Times New Roman" w:cs="Times New Roman"/>
          <w:sz w:val="24"/>
          <w:szCs w:val="24"/>
          <w:lang w:val="en-US"/>
        </w:rPr>
        <w:t xml:space="preserve"> </w:t>
      </w:r>
      <w:r>
        <w:rPr>
          <w:rFonts w:ascii="Times New Roman" w:hAnsi="Times New Roman" w:cs="Times New Roman"/>
          <w:sz w:val="24"/>
          <w:szCs w:val="24"/>
        </w:rPr>
        <w:t>на</w:t>
      </w:r>
      <w:r>
        <w:rPr>
          <w:rFonts w:ascii="Times New Roman" w:hAnsi="Times New Roman" w:cs="Times New Roman"/>
          <w:sz w:val="24"/>
          <w:szCs w:val="24"/>
          <w:lang w:val="en-US"/>
        </w:rPr>
        <w:t xml:space="preserve"> </w:t>
      </w:r>
      <w:r>
        <w:rPr>
          <w:rFonts w:ascii="Times New Roman" w:hAnsi="Times New Roman" w:cs="Times New Roman"/>
          <w:sz w:val="24"/>
          <w:szCs w:val="24"/>
        </w:rPr>
        <w:t>полупальцы</w:t>
      </w:r>
      <w:r>
        <w:rPr>
          <w:rFonts w:ascii="Times New Roman" w:hAnsi="Times New Roman" w:cs="Times New Roman"/>
          <w:sz w:val="24"/>
          <w:szCs w:val="24"/>
          <w:lang w:val="en-US"/>
        </w:rPr>
        <w:t>). Port</w:t>
      </w:r>
      <w:r w:rsidRPr="003269D0">
        <w:rPr>
          <w:rFonts w:ascii="Times New Roman" w:hAnsi="Times New Roman" w:cs="Times New Roman"/>
          <w:sz w:val="24"/>
          <w:szCs w:val="24"/>
          <w:lang w:val="en-US"/>
        </w:rPr>
        <w:t xml:space="preserve"> </w:t>
      </w:r>
      <w:r>
        <w:rPr>
          <w:rFonts w:ascii="Times New Roman" w:hAnsi="Times New Roman" w:cs="Times New Roman"/>
          <w:sz w:val="24"/>
          <w:szCs w:val="24"/>
          <w:lang w:val="en-US"/>
        </w:rPr>
        <w:t>de</w:t>
      </w:r>
      <w:r w:rsidRPr="003269D0">
        <w:rPr>
          <w:rFonts w:ascii="Times New Roman" w:hAnsi="Times New Roman" w:cs="Times New Roman"/>
          <w:sz w:val="24"/>
          <w:szCs w:val="24"/>
          <w:lang w:val="en-US"/>
        </w:rPr>
        <w:t xml:space="preserve"> </w:t>
      </w:r>
      <w:r>
        <w:rPr>
          <w:rFonts w:ascii="Times New Roman" w:hAnsi="Times New Roman" w:cs="Times New Roman"/>
          <w:sz w:val="24"/>
          <w:szCs w:val="24"/>
          <w:lang w:val="en-US"/>
        </w:rPr>
        <w:t>bras</w:t>
      </w:r>
      <w:r w:rsidRPr="003269D0">
        <w:rPr>
          <w:rFonts w:ascii="Times New Roman" w:hAnsi="Times New Roman" w:cs="Times New Roman"/>
          <w:sz w:val="24"/>
          <w:szCs w:val="24"/>
          <w:lang w:val="en-US"/>
        </w:rPr>
        <w:t xml:space="preserve">. </w:t>
      </w:r>
      <w:r>
        <w:rPr>
          <w:rFonts w:ascii="Times New Roman" w:hAnsi="Times New Roman" w:cs="Times New Roman"/>
          <w:sz w:val="24"/>
          <w:szCs w:val="24"/>
        </w:rPr>
        <w:t>Подготовка к «молоточкам». Подготовка к «моталочке». Подготовка к полуприсядкам и присядкам. Прыжки с поджатыми ногами.</w:t>
      </w:r>
    </w:p>
    <w:p w:rsidR="00847BEB" w:rsidRDefault="003269D0" w:rsidP="007176FA">
      <w:pPr>
        <w:pStyle w:val="af3"/>
        <w:numPr>
          <w:ilvl w:val="0"/>
          <w:numId w:val="14"/>
        </w:numPr>
        <w:ind w:left="0" w:firstLine="709"/>
        <w:jc w:val="both"/>
        <w:rPr>
          <w:rFonts w:ascii="Times New Roman" w:hAnsi="Times New Roman"/>
          <w:b/>
          <w:sz w:val="24"/>
          <w:szCs w:val="24"/>
        </w:rPr>
      </w:pPr>
      <w:r>
        <w:rPr>
          <w:rFonts w:ascii="Times New Roman" w:hAnsi="Times New Roman" w:cs="Times New Roman"/>
          <w:b/>
          <w:sz w:val="24"/>
          <w:szCs w:val="24"/>
        </w:rPr>
        <w:t>Экзерсис на середине зала.</w:t>
      </w:r>
      <w:r>
        <w:t xml:space="preserve"> </w:t>
      </w:r>
      <w:r>
        <w:rPr>
          <w:rFonts w:ascii="Times New Roman" w:hAnsi="Times New Roman" w:cs="Times New Roman"/>
          <w:b/>
          <w:sz w:val="24"/>
          <w:szCs w:val="24"/>
        </w:rPr>
        <w:t>Русский поклон</w:t>
      </w:r>
      <w:r>
        <w:t>.</w:t>
      </w:r>
      <w:r>
        <w:rPr>
          <w:rFonts w:ascii="Times New Roman" w:hAnsi="Times New Roman" w:cs="Times New Roman"/>
          <w:b/>
          <w:sz w:val="24"/>
          <w:szCs w:val="24"/>
        </w:rPr>
        <w:t xml:space="preserve"> – 4 часа.</w:t>
      </w:r>
    </w:p>
    <w:p w:rsidR="00847BEB" w:rsidRDefault="003269D0" w:rsidP="007176FA">
      <w:pPr>
        <w:pStyle w:val="af3"/>
        <w:ind w:firstLine="709"/>
        <w:jc w:val="both"/>
        <w:rPr>
          <w:rFonts w:ascii="Times New Roman" w:hAnsi="Times New Roman" w:cs="Times New Roman"/>
          <w:sz w:val="24"/>
          <w:szCs w:val="24"/>
        </w:rPr>
      </w:pPr>
      <w:r>
        <w:rPr>
          <w:rFonts w:ascii="Times New Roman" w:hAnsi="Times New Roman" w:cs="Times New Roman"/>
          <w:b/>
          <w:sz w:val="24"/>
          <w:szCs w:val="24"/>
        </w:rPr>
        <w:t xml:space="preserve">Теория: </w:t>
      </w:r>
      <w:r>
        <w:rPr>
          <w:rFonts w:ascii="Times New Roman" w:hAnsi="Times New Roman" w:cs="Times New Roman"/>
          <w:sz w:val="24"/>
          <w:szCs w:val="24"/>
        </w:rPr>
        <w:t xml:space="preserve">История русского танца. Просмотр народных этюдов. </w:t>
      </w:r>
    </w:p>
    <w:p w:rsidR="00847BEB" w:rsidRPr="007176FA" w:rsidRDefault="003269D0" w:rsidP="007176FA">
      <w:pPr>
        <w:pStyle w:val="af3"/>
        <w:ind w:firstLine="709"/>
        <w:jc w:val="both"/>
        <w:rPr>
          <w:rFonts w:ascii="Times New Roman" w:hAnsi="Times New Roman"/>
          <w:b/>
          <w:sz w:val="24"/>
          <w:szCs w:val="24"/>
        </w:rPr>
      </w:pPr>
      <w:r>
        <w:rPr>
          <w:rFonts w:ascii="Times New Roman" w:hAnsi="Times New Roman" w:cs="Times New Roman"/>
          <w:b/>
          <w:sz w:val="24"/>
          <w:szCs w:val="24"/>
        </w:rPr>
        <w:t>Практика:</w:t>
      </w:r>
      <w:r>
        <w:rPr>
          <w:rFonts w:ascii="Times New Roman" w:hAnsi="Times New Roman" w:cs="Times New Roman"/>
          <w:sz w:val="24"/>
          <w:szCs w:val="24"/>
        </w:rPr>
        <w:t xml:space="preserve"> Простой поклон,  поясной на месте. </w:t>
      </w:r>
      <w:r w:rsidR="007176FA">
        <w:rPr>
          <w:rFonts w:ascii="Times New Roman" w:hAnsi="Times New Roman"/>
          <w:b/>
          <w:sz w:val="24"/>
          <w:szCs w:val="24"/>
        </w:rPr>
        <w:t xml:space="preserve"> </w:t>
      </w:r>
      <w:r>
        <w:rPr>
          <w:rFonts w:ascii="Times New Roman" w:hAnsi="Times New Roman" w:cs="Times New Roman"/>
          <w:sz w:val="24"/>
          <w:szCs w:val="24"/>
        </w:rPr>
        <w:t>Простой поясной с движением правой руки к левой стороне груди, затем в 3 позицию, левая рука в подготовительном положении.</w:t>
      </w:r>
    </w:p>
    <w:p w:rsidR="00847BEB" w:rsidRDefault="003269D0" w:rsidP="007176FA">
      <w:pPr>
        <w:pStyle w:val="af3"/>
        <w:numPr>
          <w:ilvl w:val="0"/>
          <w:numId w:val="14"/>
        </w:numPr>
        <w:ind w:left="0" w:firstLine="709"/>
        <w:jc w:val="both"/>
        <w:rPr>
          <w:rFonts w:ascii="Times New Roman" w:hAnsi="Times New Roman" w:cs="Times New Roman"/>
          <w:sz w:val="24"/>
          <w:szCs w:val="24"/>
          <w:highlight w:val="yellow"/>
        </w:rPr>
      </w:pPr>
      <w:r>
        <w:rPr>
          <w:rFonts w:ascii="Times New Roman" w:hAnsi="Times New Roman"/>
          <w:b/>
          <w:sz w:val="24"/>
          <w:szCs w:val="24"/>
        </w:rPr>
        <w:t>Основные положения и движения рук.- 24 часа.</w:t>
      </w:r>
    </w:p>
    <w:p w:rsidR="00847BEB" w:rsidRDefault="003269D0" w:rsidP="007176FA">
      <w:pPr>
        <w:pStyle w:val="af3"/>
        <w:ind w:firstLine="709"/>
        <w:jc w:val="both"/>
        <w:rPr>
          <w:rFonts w:ascii="Times New Roman" w:hAnsi="Times New Roman"/>
          <w:b/>
          <w:sz w:val="24"/>
          <w:szCs w:val="24"/>
        </w:rPr>
      </w:pPr>
      <w:r>
        <w:rPr>
          <w:rFonts w:ascii="Times New Roman" w:hAnsi="Times New Roman"/>
          <w:b/>
          <w:sz w:val="24"/>
          <w:szCs w:val="24"/>
        </w:rPr>
        <w:t xml:space="preserve">Теория: </w:t>
      </w:r>
      <w:r>
        <w:rPr>
          <w:rFonts w:ascii="Times New Roman" w:hAnsi="Times New Roman"/>
          <w:sz w:val="24"/>
          <w:szCs w:val="24"/>
        </w:rPr>
        <w:t xml:space="preserve">Просмотр народного балета им. Игоря Александровича Моисеева. </w:t>
      </w:r>
    </w:p>
    <w:p w:rsidR="00847BEB" w:rsidRPr="007176FA" w:rsidRDefault="003269D0" w:rsidP="007176FA">
      <w:pPr>
        <w:pStyle w:val="af3"/>
        <w:ind w:firstLine="709"/>
        <w:jc w:val="both"/>
        <w:rPr>
          <w:rFonts w:ascii="Times New Roman" w:hAnsi="Times New Roman" w:cs="Times New Roman"/>
          <w:sz w:val="24"/>
          <w:szCs w:val="24"/>
          <w:highlight w:val="yellow"/>
        </w:rPr>
      </w:pPr>
      <w:r>
        <w:rPr>
          <w:rFonts w:ascii="Times New Roman" w:hAnsi="Times New Roman"/>
          <w:b/>
          <w:sz w:val="24"/>
          <w:szCs w:val="24"/>
        </w:rPr>
        <w:t>Практика:</w:t>
      </w:r>
      <w:r>
        <w:rPr>
          <w:rFonts w:ascii="Times New Roman" w:hAnsi="Times New Roman" w:cs="Times New Roman"/>
          <w:sz w:val="24"/>
          <w:szCs w:val="24"/>
        </w:rPr>
        <w:t xml:space="preserve"> Ладони, сжатые в кулачки, на талии (подбоченившись). Руки скрещены на груди. Одна рука, согнутая в локте, поддерживает локоть другой, указательный палец которой упирается в щёку. Положения рук в парах: держась за одну руку. Положения рук в парах: за две. Положения рук в парах: под руку. Положения рук в парах: «воротца». Положения рук в круге: держась за руки. Положения рук в круге: «корзиночка», «звездочка». Движения рук: подчёркнутые раскрытия и закрытия рук. Раскрытия рук в сторону (ладонями наверх в 3 позицию). Взмахи с платочком, хлопки в ладоши. </w:t>
      </w:r>
    </w:p>
    <w:p w:rsidR="00847BEB" w:rsidRDefault="003269D0" w:rsidP="007176FA">
      <w:pPr>
        <w:pStyle w:val="af3"/>
        <w:numPr>
          <w:ilvl w:val="0"/>
          <w:numId w:val="14"/>
        </w:numPr>
        <w:ind w:left="0" w:firstLine="709"/>
        <w:jc w:val="both"/>
        <w:rPr>
          <w:rFonts w:ascii="Times New Roman" w:hAnsi="Times New Roman"/>
          <w:b/>
          <w:sz w:val="24"/>
          <w:szCs w:val="24"/>
        </w:rPr>
      </w:pPr>
      <w:r>
        <w:rPr>
          <w:rFonts w:ascii="Times New Roman" w:hAnsi="Times New Roman"/>
          <w:b/>
          <w:sz w:val="24"/>
          <w:szCs w:val="24"/>
        </w:rPr>
        <w:lastRenderedPageBreak/>
        <w:t>Ходы и элементы русского танца. – 12 часов.</w:t>
      </w:r>
    </w:p>
    <w:p w:rsidR="00847BEB" w:rsidRDefault="003269D0" w:rsidP="007176FA">
      <w:pPr>
        <w:pStyle w:val="af3"/>
        <w:ind w:firstLine="709"/>
        <w:jc w:val="both"/>
        <w:rPr>
          <w:rFonts w:ascii="Times New Roman" w:hAnsi="Times New Roman"/>
          <w:b/>
          <w:sz w:val="24"/>
          <w:szCs w:val="24"/>
        </w:rPr>
      </w:pPr>
      <w:r>
        <w:rPr>
          <w:rFonts w:ascii="Times New Roman" w:hAnsi="Times New Roman"/>
          <w:b/>
          <w:sz w:val="24"/>
          <w:szCs w:val="24"/>
        </w:rPr>
        <w:t xml:space="preserve">Теория: </w:t>
      </w:r>
      <w:r>
        <w:rPr>
          <w:rFonts w:ascii="Times New Roman" w:hAnsi="Times New Roman"/>
          <w:sz w:val="24"/>
          <w:szCs w:val="24"/>
        </w:rPr>
        <w:t>Наглядный показ движений.</w:t>
      </w:r>
      <w:r>
        <w:rPr>
          <w:rFonts w:ascii="Times New Roman" w:hAnsi="Times New Roman"/>
          <w:b/>
          <w:sz w:val="24"/>
          <w:szCs w:val="24"/>
        </w:rPr>
        <w:t xml:space="preserve"> </w:t>
      </w:r>
    </w:p>
    <w:p w:rsidR="00847BEB" w:rsidRDefault="003269D0" w:rsidP="007176FA">
      <w:pPr>
        <w:pStyle w:val="af3"/>
        <w:ind w:firstLine="709"/>
        <w:jc w:val="both"/>
        <w:rPr>
          <w:rFonts w:ascii="Times New Roman" w:hAnsi="Times New Roman" w:cs="Times New Roman"/>
          <w:sz w:val="24"/>
          <w:szCs w:val="24"/>
        </w:rPr>
      </w:pPr>
      <w:r>
        <w:rPr>
          <w:rFonts w:ascii="Times New Roman" w:hAnsi="Times New Roman"/>
          <w:b/>
          <w:sz w:val="24"/>
          <w:szCs w:val="24"/>
        </w:rPr>
        <w:t>Практика:</w:t>
      </w:r>
      <w:r>
        <w:rPr>
          <w:rFonts w:ascii="Times New Roman" w:hAnsi="Times New Roman" w:cs="Times New Roman"/>
          <w:sz w:val="24"/>
          <w:szCs w:val="24"/>
        </w:rPr>
        <w:t xml:space="preserve"> Простой сценический ход на всей стопе и на полупальцах. Переменный ход с фиксированием в воздухе ног поочерёдно в точке на 30-450 , 2 полугодие - на полупальцах - этот же ход. Переменный ход с фиксированием ноги сзади на носке на полу. Переменный ход с plié на опорной ноге и вынесением работающей ноги на воздух через 1 позицию ног. Ройной шаг на полупальцах с ударом на четвёртый шаг всей стопой в пол. Шаг с мазком каблуком и вынесением сокращённой стопы на воздух на 30-450 .</w:t>
      </w:r>
    </w:p>
    <w:p w:rsidR="00847BEB" w:rsidRDefault="003269D0" w:rsidP="007176FA">
      <w:pPr>
        <w:pStyle w:val="af3"/>
        <w:numPr>
          <w:ilvl w:val="0"/>
          <w:numId w:val="14"/>
        </w:numPr>
        <w:ind w:left="0" w:firstLine="709"/>
        <w:jc w:val="both"/>
        <w:rPr>
          <w:rFonts w:ascii="Times New Roman" w:hAnsi="Times New Roman"/>
          <w:b/>
          <w:sz w:val="24"/>
          <w:szCs w:val="24"/>
        </w:rPr>
      </w:pPr>
      <w:r>
        <w:rPr>
          <w:rFonts w:ascii="Times New Roman" w:hAnsi="Times New Roman"/>
          <w:b/>
          <w:sz w:val="24"/>
          <w:szCs w:val="24"/>
        </w:rPr>
        <w:t>«Припадание».- 6 часов.</w:t>
      </w:r>
    </w:p>
    <w:p w:rsidR="00847BEB" w:rsidRDefault="003269D0" w:rsidP="007176FA">
      <w:pPr>
        <w:pStyle w:val="af3"/>
        <w:ind w:firstLine="709"/>
        <w:jc w:val="both"/>
        <w:rPr>
          <w:rFonts w:ascii="Times New Roman" w:hAnsi="Times New Roman"/>
          <w:b/>
          <w:sz w:val="24"/>
          <w:szCs w:val="24"/>
        </w:rPr>
      </w:pPr>
      <w:r>
        <w:rPr>
          <w:rFonts w:ascii="Times New Roman" w:hAnsi="Times New Roman"/>
          <w:b/>
          <w:sz w:val="24"/>
          <w:szCs w:val="24"/>
        </w:rPr>
        <w:t xml:space="preserve">Теория: </w:t>
      </w:r>
      <w:r>
        <w:rPr>
          <w:rFonts w:ascii="Times New Roman" w:hAnsi="Times New Roman"/>
          <w:sz w:val="24"/>
          <w:szCs w:val="24"/>
        </w:rPr>
        <w:t>Просмотр народного танца с элементом «припадание».</w:t>
      </w:r>
      <w:r>
        <w:rPr>
          <w:rFonts w:ascii="Times New Roman" w:hAnsi="Times New Roman"/>
          <w:b/>
          <w:sz w:val="24"/>
          <w:szCs w:val="24"/>
        </w:rPr>
        <w:t xml:space="preserve"> </w:t>
      </w:r>
    </w:p>
    <w:p w:rsidR="00847BEB" w:rsidRDefault="003269D0" w:rsidP="007176FA">
      <w:pPr>
        <w:pStyle w:val="af3"/>
        <w:ind w:firstLine="709"/>
        <w:jc w:val="both"/>
        <w:rPr>
          <w:rFonts w:ascii="Times New Roman" w:hAnsi="Times New Roman"/>
          <w:sz w:val="24"/>
          <w:szCs w:val="24"/>
        </w:rPr>
      </w:pPr>
      <w:r>
        <w:rPr>
          <w:rFonts w:ascii="Times New Roman" w:hAnsi="Times New Roman"/>
          <w:b/>
          <w:sz w:val="24"/>
          <w:szCs w:val="24"/>
        </w:rPr>
        <w:t>Практика:</w:t>
      </w:r>
      <w:r>
        <w:rPr>
          <w:rFonts w:ascii="Times New Roman" w:hAnsi="Times New Roman"/>
          <w:sz w:val="24"/>
          <w:szCs w:val="24"/>
        </w:rPr>
        <w:t xml:space="preserve"> По 1 прямой позиции, вокруг себя по 1 прямой позиции. Припадание по 5 позиции. Вокруг себя и в сторону. </w:t>
      </w:r>
    </w:p>
    <w:p w:rsidR="00847BEB" w:rsidRDefault="003269D0" w:rsidP="007176FA">
      <w:pPr>
        <w:pStyle w:val="af3"/>
        <w:numPr>
          <w:ilvl w:val="0"/>
          <w:numId w:val="14"/>
        </w:numPr>
        <w:ind w:left="0" w:firstLine="709"/>
        <w:jc w:val="both"/>
        <w:rPr>
          <w:rFonts w:ascii="Times New Roman" w:hAnsi="Times New Roman"/>
          <w:b/>
          <w:sz w:val="24"/>
          <w:szCs w:val="24"/>
        </w:rPr>
      </w:pPr>
      <w:r>
        <w:rPr>
          <w:rFonts w:ascii="Times New Roman" w:hAnsi="Times New Roman"/>
          <w:b/>
          <w:sz w:val="24"/>
          <w:szCs w:val="24"/>
        </w:rPr>
        <w:t>Подготовка к «веревочке».-6 часов.</w:t>
      </w:r>
    </w:p>
    <w:p w:rsidR="00847BEB" w:rsidRDefault="003269D0" w:rsidP="007176FA">
      <w:pPr>
        <w:pStyle w:val="af3"/>
        <w:ind w:firstLine="709"/>
        <w:jc w:val="both"/>
        <w:rPr>
          <w:rFonts w:ascii="Times New Roman" w:hAnsi="Times New Roman"/>
          <w:b/>
          <w:sz w:val="24"/>
          <w:szCs w:val="24"/>
        </w:rPr>
      </w:pPr>
      <w:r>
        <w:rPr>
          <w:rFonts w:ascii="Times New Roman" w:hAnsi="Times New Roman"/>
          <w:b/>
          <w:sz w:val="24"/>
          <w:szCs w:val="24"/>
        </w:rPr>
        <w:t>Теория:</w:t>
      </w:r>
      <w:r>
        <w:rPr>
          <w:rFonts w:ascii="Times New Roman" w:hAnsi="Times New Roman"/>
          <w:sz w:val="24"/>
          <w:szCs w:val="24"/>
        </w:rPr>
        <w:t xml:space="preserve"> Просмотр народного танца с элементом «веревочка».</w:t>
      </w:r>
      <w:r>
        <w:rPr>
          <w:rFonts w:ascii="Times New Roman" w:hAnsi="Times New Roman"/>
          <w:b/>
          <w:sz w:val="24"/>
          <w:szCs w:val="24"/>
        </w:rPr>
        <w:t xml:space="preserve"> </w:t>
      </w:r>
    </w:p>
    <w:p w:rsidR="00847BEB" w:rsidRDefault="003269D0" w:rsidP="007176FA">
      <w:pPr>
        <w:pStyle w:val="af3"/>
        <w:ind w:firstLine="709"/>
        <w:jc w:val="both"/>
        <w:rPr>
          <w:rFonts w:ascii="Times New Roman" w:hAnsi="Times New Roman"/>
          <w:sz w:val="24"/>
          <w:szCs w:val="24"/>
        </w:rPr>
      </w:pPr>
      <w:r>
        <w:rPr>
          <w:rFonts w:ascii="Times New Roman" w:hAnsi="Times New Roman"/>
          <w:b/>
          <w:sz w:val="24"/>
          <w:szCs w:val="24"/>
        </w:rPr>
        <w:t>Практика:</w:t>
      </w:r>
      <w:r>
        <w:rPr>
          <w:rFonts w:ascii="Times New Roman" w:hAnsi="Times New Roman"/>
          <w:sz w:val="24"/>
          <w:szCs w:val="24"/>
        </w:rPr>
        <w:t xml:space="preserve"> Без полупальцев, без проскальзывания. С полупальцами, с проскальзыванием. «Косичка» (в медленном темпе).</w:t>
      </w:r>
    </w:p>
    <w:p w:rsidR="00847BEB" w:rsidRDefault="003269D0" w:rsidP="007176FA">
      <w:pPr>
        <w:pStyle w:val="af3"/>
        <w:numPr>
          <w:ilvl w:val="0"/>
          <w:numId w:val="14"/>
        </w:numPr>
        <w:ind w:left="0" w:firstLine="709"/>
        <w:jc w:val="both"/>
        <w:rPr>
          <w:rFonts w:ascii="Times New Roman" w:hAnsi="Times New Roman"/>
          <w:b/>
          <w:sz w:val="24"/>
          <w:szCs w:val="24"/>
        </w:rPr>
      </w:pPr>
      <w:r>
        <w:rPr>
          <w:rFonts w:ascii="Times New Roman" w:hAnsi="Times New Roman"/>
          <w:b/>
          <w:sz w:val="24"/>
          <w:szCs w:val="24"/>
        </w:rPr>
        <w:t>«Ковырялочки».-6 часов.</w:t>
      </w:r>
    </w:p>
    <w:p w:rsidR="00847BEB" w:rsidRDefault="003269D0" w:rsidP="007176FA">
      <w:pPr>
        <w:pStyle w:val="af3"/>
        <w:ind w:firstLine="709"/>
        <w:jc w:val="both"/>
        <w:rPr>
          <w:rFonts w:ascii="Times New Roman" w:hAnsi="Times New Roman"/>
          <w:b/>
          <w:sz w:val="24"/>
          <w:szCs w:val="24"/>
        </w:rPr>
      </w:pPr>
      <w:r>
        <w:rPr>
          <w:rFonts w:ascii="Times New Roman" w:hAnsi="Times New Roman"/>
          <w:b/>
          <w:sz w:val="24"/>
          <w:szCs w:val="24"/>
        </w:rPr>
        <w:t>Теория:</w:t>
      </w:r>
      <w:r>
        <w:rPr>
          <w:rFonts w:ascii="Times New Roman" w:hAnsi="Times New Roman"/>
          <w:sz w:val="24"/>
          <w:szCs w:val="24"/>
        </w:rPr>
        <w:t xml:space="preserve"> Просмотр народного танца с элементом «ковырялочка».</w:t>
      </w:r>
      <w:r>
        <w:rPr>
          <w:rFonts w:ascii="Times New Roman" w:hAnsi="Times New Roman"/>
          <w:b/>
          <w:sz w:val="24"/>
          <w:szCs w:val="24"/>
        </w:rPr>
        <w:t xml:space="preserve"> </w:t>
      </w:r>
    </w:p>
    <w:p w:rsidR="00847BEB" w:rsidRDefault="003269D0" w:rsidP="007176FA">
      <w:pPr>
        <w:pStyle w:val="af3"/>
        <w:ind w:firstLine="709"/>
        <w:jc w:val="both"/>
        <w:rPr>
          <w:rFonts w:ascii="Times New Roman" w:hAnsi="Times New Roman"/>
          <w:sz w:val="24"/>
          <w:szCs w:val="24"/>
        </w:rPr>
      </w:pPr>
      <w:r>
        <w:rPr>
          <w:rFonts w:ascii="Times New Roman" w:hAnsi="Times New Roman"/>
          <w:b/>
          <w:sz w:val="24"/>
          <w:szCs w:val="24"/>
        </w:rPr>
        <w:t>Практика:</w:t>
      </w:r>
      <w:r>
        <w:rPr>
          <w:rFonts w:ascii="Times New Roman" w:hAnsi="Times New Roman"/>
          <w:sz w:val="24"/>
          <w:szCs w:val="24"/>
        </w:rPr>
        <w:t xml:space="preserve"> Простая, с броском ноги на 450 и небольшим отскоком на опорной ноге. «Ковырялочка» на 900 с активной работой корпуса и ноги — 2 полугодие. В  чередовании с одинарными, двойными и тройными притопами.</w:t>
      </w:r>
    </w:p>
    <w:p w:rsidR="00847BEB" w:rsidRDefault="003269D0" w:rsidP="007176FA">
      <w:pPr>
        <w:pStyle w:val="af3"/>
        <w:numPr>
          <w:ilvl w:val="0"/>
          <w:numId w:val="14"/>
        </w:numPr>
        <w:ind w:left="0" w:firstLine="709"/>
        <w:jc w:val="both"/>
        <w:rPr>
          <w:rFonts w:ascii="Times New Roman" w:hAnsi="Times New Roman"/>
          <w:sz w:val="24"/>
          <w:szCs w:val="24"/>
        </w:rPr>
      </w:pPr>
      <w:r>
        <w:rPr>
          <w:rFonts w:ascii="Times New Roman" w:hAnsi="Times New Roman"/>
          <w:sz w:val="24"/>
          <w:szCs w:val="24"/>
        </w:rPr>
        <w:t xml:space="preserve"> </w:t>
      </w:r>
      <w:r>
        <w:rPr>
          <w:rFonts w:ascii="Times New Roman" w:hAnsi="Times New Roman"/>
          <w:b/>
          <w:sz w:val="24"/>
          <w:szCs w:val="24"/>
        </w:rPr>
        <w:t>Основы дробных выстукиваний.- 12 часов.</w:t>
      </w:r>
    </w:p>
    <w:p w:rsidR="00847BEB" w:rsidRDefault="003269D0" w:rsidP="007176FA">
      <w:pPr>
        <w:pStyle w:val="af3"/>
        <w:ind w:firstLine="709"/>
        <w:jc w:val="both"/>
        <w:rPr>
          <w:rFonts w:ascii="Times New Roman" w:hAnsi="Times New Roman"/>
          <w:b/>
          <w:sz w:val="24"/>
          <w:szCs w:val="24"/>
        </w:rPr>
      </w:pPr>
      <w:r>
        <w:rPr>
          <w:rFonts w:ascii="Times New Roman" w:hAnsi="Times New Roman"/>
          <w:b/>
          <w:sz w:val="24"/>
          <w:szCs w:val="24"/>
        </w:rPr>
        <w:t>Теория:</w:t>
      </w:r>
      <w:r>
        <w:rPr>
          <w:rFonts w:ascii="Times New Roman" w:hAnsi="Times New Roman"/>
          <w:sz w:val="24"/>
          <w:szCs w:val="24"/>
        </w:rPr>
        <w:t xml:space="preserve"> Просмотр народного танца с элементом «дроби».</w:t>
      </w:r>
    </w:p>
    <w:p w:rsidR="00847BEB" w:rsidRDefault="003269D0" w:rsidP="007176FA">
      <w:pPr>
        <w:spacing w:after="0" w:line="240" w:lineRule="auto"/>
        <w:ind w:firstLine="709"/>
        <w:jc w:val="both"/>
        <w:rPr>
          <w:rFonts w:ascii="Times New Roman" w:hAnsi="Times New Roman"/>
          <w:sz w:val="24"/>
          <w:szCs w:val="24"/>
        </w:rPr>
      </w:pPr>
      <w:r>
        <w:rPr>
          <w:rFonts w:ascii="Times New Roman" w:hAnsi="Times New Roman"/>
          <w:b/>
          <w:sz w:val="24"/>
          <w:szCs w:val="24"/>
        </w:rPr>
        <w:t>Практика:</w:t>
      </w:r>
      <w:r>
        <w:rPr>
          <w:rFonts w:ascii="Times New Roman" w:hAnsi="Times New Roman"/>
          <w:sz w:val="24"/>
          <w:szCs w:val="24"/>
        </w:rPr>
        <w:t xml:space="preserve"> Простой притоп, двойной притоп. В чередовании притопа с приседанием и без него. В чередовании друг с другом, двойными и тройными хлопками в ладоши. Ключ </w:t>
      </w:r>
      <w:r>
        <w:rPr>
          <w:rFonts w:ascii="Times New Roman" w:hAnsi="Times New Roman"/>
          <w:sz w:val="24"/>
          <w:szCs w:val="24"/>
          <w:lang w:val="en-US"/>
        </w:rPr>
        <w:t>I</w:t>
      </w:r>
      <w:r>
        <w:rPr>
          <w:rFonts w:ascii="Times New Roman" w:hAnsi="Times New Roman"/>
          <w:sz w:val="24"/>
          <w:szCs w:val="24"/>
        </w:rPr>
        <w:t xml:space="preserve">, </w:t>
      </w:r>
      <w:r>
        <w:rPr>
          <w:rFonts w:ascii="Times New Roman" w:hAnsi="Times New Roman"/>
          <w:sz w:val="24"/>
          <w:szCs w:val="24"/>
          <w:lang w:val="en-US"/>
        </w:rPr>
        <w:t>II</w:t>
      </w:r>
      <w:r>
        <w:rPr>
          <w:rFonts w:ascii="Times New Roman" w:hAnsi="Times New Roman"/>
          <w:sz w:val="24"/>
          <w:szCs w:val="24"/>
        </w:rPr>
        <w:t>. Переборы каблучками ног в чередовании с притопами. «Трилистник» с двойным и тройным притопом.</w:t>
      </w:r>
    </w:p>
    <w:p w:rsidR="00847BEB" w:rsidRDefault="003269D0" w:rsidP="007176FA">
      <w:pPr>
        <w:pStyle w:val="af3"/>
        <w:numPr>
          <w:ilvl w:val="0"/>
          <w:numId w:val="14"/>
        </w:numPr>
        <w:ind w:left="0" w:firstLine="709"/>
        <w:jc w:val="both"/>
        <w:rPr>
          <w:rFonts w:ascii="Times New Roman" w:hAnsi="Times New Roman" w:cs="Times New Roman"/>
          <w:b/>
          <w:sz w:val="24"/>
          <w:szCs w:val="24"/>
        </w:rPr>
      </w:pPr>
      <w:r>
        <w:rPr>
          <w:rFonts w:ascii="Times New Roman" w:hAnsi="Times New Roman" w:cs="Times New Roman"/>
          <w:b/>
          <w:sz w:val="24"/>
          <w:szCs w:val="24"/>
        </w:rPr>
        <w:t xml:space="preserve">Эстрадный танец. </w:t>
      </w:r>
      <w:r>
        <w:rPr>
          <w:rFonts w:ascii="Times New Roman" w:hAnsi="Times New Roman"/>
          <w:b/>
          <w:sz w:val="24"/>
          <w:szCs w:val="24"/>
        </w:rPr>
        <w:t xml:space="preserve">Виды и стили эстрадного танца. – 2 часа. </w:t>
      </w:r>
    </w:p>
    <w:p w:rsidR="00847BEB" w:rsidRDefault="003269D0" w:rsidP="007176FA">
      <w:pPr>
        <w:pStyle w:val="af3"/>
        <w:ind w:firstLine="709"/>
        <w:jc w:val="both"/>
        <w:rPr>
          <w:rFonts w:ascii="Times New Roman" w:hAnsi="Times New Roman" w:cs="Times New Roman"/>
          <w:sz w:val="24"/>
          <w:szCs w:val="24"/>
        </w:rPr>
      </w:pPr>
      <w:r>
        <w:rPr>
          <w:rFonts w:ascii="Times New Roman" w:hAnsi="Times New Roman" w:cs="Times New Roman"/>
          <w:b/>
          <w:sz w:val="24"/>
          <w:szCs w:val="24"/>
        </w:rPr>
        <w:t>Теория: «</w:t>
      </w:r>
      <w:r>
        <w:rPr>
          <w:rFonts w:ascii="Times New Roman" w:hAnsi="Times New Roman" w:cs="Times New Roman"/>
          <w:sz w:val="24"/>
          <w:szCs w:val="24"/>
        </w:rPr>
        <w:t xml:space="preserve">Что такое эстрадный танец?» - презентация и видео материал, беседа. Рассказ с видео материалом, «особенности исполнения эстрадного танца». «Где используется эстрадный танец?» Сюжеты темы и особенности эстрадных танцев. </w:t>
      </w:r>
    </w:p>
    <w:p w:rsidR="00847BEB" w:rsidRDefault="003269D0" w:rsidP="007176FA">
      <w:pPr>
        <w:pStyle w:val="af3"/>
        <w:ind w:firstLine="709"/>
        <w:jc w:val="both"/>
        <w:rPr>
          <w:rFonts w:ascii="Times New Roman" w:hAnsi="Times New Roman" w:cs="Times New Roman"/>
          <w:b/>
          <w:sz w:val="24"/>
          <w:szCs w:val="24"/>
        </w:rPr>
      </w:pPr>
      <w:r>
        <w:rPr>
          <w:rFonts w:ascii="Times New Roman" w:hAnsi="Times New Roman" w:cs="Times New Roman"/>
          <w:b/>
          <w:sz w:val="24"/>
          <w:szCs w:val="24"/>
        </w:rPr>
        <w:t xml:space="preserve">Практика: </w:t>
      </w:r>
      <w:r>
        <w:rPr>
          <w:rFonts w:ascii="Times New Roman" w:hAnsi="Times New Roman" w:cs="Times New Roman"/>
          <w:sz w:val="24"/>
          <w:szCs w:val="24"/>
        </w:rPr>
        <w:t>Изучение современного поклона.</w:t>
      </w:r>
    </w:p>
    <w:p w:rsidR="00847BEB" w:rsidRDefault="003269D0" w:rsidP="007176FA">
      <w:pPr>
        <w:pStyle w:val="af3"/>
        <w:numPr>
          <w:ilvl w:val="0"/>
          <w:numId w:val="14"/>
        </w:numPr>
        <w:ind w:left="0" w:firstLine="709"/>
        <w:jc w:val="both"/>
        <w:rPr>
          <w:rFonts w:ascii="Times New Roman" w:hAnsi="Times New Roman" w:cs="Times New Roman"/>
          <w:b/>
          <w:sz w:val="24"/>
          <w:szCs w:val="24"/>
        </w:rPr>
      </w:pPr>
      <w:r>
        <w:rPr>
          <w:rFonts w:ascii="Times New Roman" w:hAnsi="Times New Roman"/>
          <w:b/>
          <w:sz w:val="24"/>
          <w:szCs w:val="24"/>
        </w:rPr>
        <w:t>Передвижение в эстраде. – 6 часов.</w:t>
      </w:r>
    </w:p>
    <w:p w:rsidR="00847BEB" w:rsidRDefault="003269D0" w:rsidP="007176FA">
      <w:pPr>
        <w:pStyle w:val="af3"/>
        <w:ind w:firstLine="709"/>
        <w:jc w:val="both"/>
        <w:rPr>
          <w:rFonts w:ascii="Times New Roman" w:hAnsi="Times New Roman" w:cs="Times New Roman"/>
          <w:b/>
          <w:sz w:val="24"/>
          <w:szCs w:val="24"/>
        </w:rPr>
      </w:pPr>
      <w:r>
        <w:rPr>
          <w:rFonts w:ascii="Times New Roman" w:hAnsi="Times New Roman"/>
          <w:b/>
          <w:sz w:val="24"/>
          <w:szCs w:val="24"/>
        </w:rPr>
        <w:t xml:space="preserve">Теория: </w:t>
      </w:r>
      <w:r>
        <w:rPr>
          <w:rFonts w:ascii="Times New Roman" w:hAnsi="Times New Roman"/>
          <w:sz w:val="24"/>
          <w:szCs w:val="24"/>
        </w:rPr>
        <w:t xml:space="preserve">Техника безопасности. Виды передвижений в эстрадном танце, наглядный показ. </w:t>
      </w:r>
    </w:p>
    <w:p w:rsidR="00847BEB" w:rsidRDefault="003269D0" w:rsidP="007176FA">
      <w:pPr>
        <w:spacing w:after="0" w:line="240" w:lineRule="auto"/>
        <w:ind w:firstLine="709"/>
        <w:contextualSpacing/>
        <w:jc w:val="both"/>
      </w:pPr>
      <w:r>
        <w:rPr>
          <w:rFonts w:ascii="Times New Roman" w:hAnsi="Times New Roman"/>
          <w:b/>
          <w:sz w:val="24"/>
          <w:szCs w:val="24"/>
        </w:rPr>
        <w:t xml:space="preserve">          Практика:</w:t>
      </w:r>
      <w:r>
        <w:rPr>
          <w:rFonts w:ascii="Times New Roman" w:hAnsi="Times New Roman"/>
          <w:shd w:val="clear" w:color="auto" w:fill="FFFFFF"/>
        </w:rPr>
        <w:t xml:space="preserve"> </w:t>
      </w:r>
      <w:r>
        <w:rPr>
          <w:rFonts w:ascii="Times New Roman" w:hAnsi="Times New Roman"/>
          <w:sz w:val="24"/>
          <w:szCs w:val="24"/>
        </w:rPr>
        <w:t>Техника «низкого полета». Принципы и приемы движения. Точки опоры и скольжение. Упражнение «перекат шара», «магниты» Упражнения на дыхание (лежа, сидя), при которых необходимо проанализировать движение позвоночника при вдохе и выдохе. Положение корпуса - спираль, в соединении со всеми позициям ног, в соединении с движением ног и рук. Перекаты на спине, в группировке, с открыванием ног, с различными вариантами положений рук,) с вставанием на одно колено,  с вариантами перехода и вращения на ягодичных мышцах.</w:t>
      </w:r>
      <w:r>
        <w:t xml:space="preserve"> </w:t>
      </w:r>
    </w:p>
    <w:p w:rsidR="00847BEB" w:rsidRDefault="003269D0" w:rsidP="007176FA">
      <w:pPr>
        <w:pStyle w:val="af2"/>
        <w:numPr>
          <w:ilvl w:val="0"/>
          <w:numId w:val="14"/>
        </w:numPr>
        <w:ind w:left="0" w:firstLine="709"/>
        <w:jc w:val="both"/>
        <w:rPr>
          <w:b/>
        </w:rPr>
      </w:pPr>
      <w:r>
        <w:rPr>
          <w:b/>
        </w:rPr>
        <w:t xml:space="preserve">Вращения. – 7 часов. </w:t>
      </w:r>
    </w:p>
    <w:p w:rsidR="00847BEB" w:rsidRDefault="003269D0" w:rsidP="007176FA">
      <w:pPr>
        <w:pStyle w:val="af2"/>
        <w:ind w:left="0" w:firstLine="709"/>
        <w:jc w:val="both"/>
      </w:pPr>
      <w:r>
        <w:rPr>
          <w:b/>
        </w:rPr>
        <w:t xml:space="preserve">Теория: </w:t>
      </w:r>
      <w:r>
        <w:t xml:space="preserve">«Что такое вращения?»  Изучение вращений и подготовке к ним. Техника безопасности. </w:t>
      </w:r>
    </w:p>
    <w:p w:rsidR="00847BEB" w:rsidRDefault="003269D0" w:rsidP="007176FA">
      <w:pPr>
        <w:pStyle w:val="af3"/>
        <w:ind w:firstLine="709"/>
        <w:jc w:val="both"/>
        <w:rPr>
          <w:rFonts w:ascii="Times New Roman" w:hAnsi="Times New Roman"/>
          <w:sz w:val="24"/>
          <w:szCs w:val="24"/>
        </w:rPr>
      </w:pPr>
      <w:r>
        <w:rPr>
          <w:rFonts w:ascii="Times New Roman" w:hAnsi="Times New Roman"/>
          <w:sz w:val="24"/>
          <w:szCs w:val="24"/>
        </w:rPr>
        <w:t xml:space="preserve">Практика: «Держать точку» - основа вращений. Вращение «шине», «тур шине», «тур пике». </w:t>
      </w:r>
    </w:p>
    <w:p w:rsidR="00847BEB" w:rsidRDefault="003269D0" w:rsidP="007176FA">
      <w:pPr>
        <w:pStyle w:val="af3"/>
        <w:numPr>
          <w:ilvl w:val="0"/>
          <w:numId w:val="14"/>
        </w:numPr>
        <w:ind w:left="0" w:firstLine="709"/>
        <w:jc w:val="both"/>
        <w:rPr>
          <w:rFonts w:ascii="Times New Roman" w:hAnsi="Times New Roman"/>
          <w:b/>
          <w:sz w:val="24"/>
          <w:szCs w:val="24"/>
        </w:rPr>
      </w:pPr>
      <w:r>
        <w:rPr>
          <w:rFonts w:ascii="Times New Roman" w:hAnsi="Times New Roman"/>
          <w:b/>
          <w:sz w:val="24"/>
          <w:szCs w:val="24"/>
        </w:rPr>
        <w:t xml:space="preserve">Эстрадная постановка. – 20 часов. </w:t>
      </w:r>
    </w:p>
    <w:p w:rsidR="00847BEB" w:rsidRDefault="003269D0" w:rsidP="007176FA">
      <w:pPr>
        <w:tabs>
          <w:tab w:val="left" w:pos="2625"/>
        </w:tabs>
        <w:spacing w:after="0" w:line="240" w:lineRule="auto"/>
        <w:ind w:firstLine="709"/>
        <w:jc w:val="both"/>
        <w:rPr>
          <w:rFonts w:ascii="Times New Roman" w:hAnsi="Times New Roman"/>
          <w:color w:val="000000"/>
          <w:sz w:val="24"/>
          <w:szCs w:val="24"/>
        </w:rPr>
      </w:pPr>
      <w:r>
        <w:rPr>
          <w:rFonts w:ascii="Times New Roman" w:hAnsi="Times New Roman"/>
          <w:b/>
          <w:sz w:val="24"/>
          <w:szCs w:val="24"/>
        </w:rPr>
        <w:t xml:space="preserve">Теория: </w:t>
      </w:r>
      <w:r>
        <w:rPr>
          <w:rFonts w:ascii="Times New Roman" w:hAnsi="Times New Roman"/>
          <w:sz w:val="24"/>
          <w:szCs w:val="24"/>
        </w:rPr>
        <w:t>Изучение</w:t>
      </w:r>
      <w:r>
        <w:rPr>
          <w:rFonts w:ascii="Times New Roman" w:hAnsi="Times New Roman"/>
          <w:b/>
          <w:sz w:val="24"/>
          <w:szCs w:val="24"/>
        </w:rPr>
        <w:t xml:space="preserve">  </w:t>
      </w:r>
      <w:r>
        <w:rPr>
          <w:rFonts w:ascii="Times New Roman" w:hAnsi="Times New Roman"/>
          <w:color w:val="000000"/>
          <w:sz w:val="24"/>
          <w:szCs w:val="24"/>
        </w:rPr>
        <w:t>танцевальных движений в рисунках.</w:t>
      </w:r>
      <w:r>
        <w:rPr>
          <w:rFonts w:ascii="Times New Roman" w:hAnsi="Times New Roman"/>
          <w:b/>
          <w:sz w:val="24"/>
          <w:szCs w:val="24"/>
        </w:rPr>
        <w:t xml:space="preserve"> </w:t>
      </w:r>
      <w:r>
        <w:rPr>
          <w:rFonts w:ascii="Times New Roman" w:hAnsi="Times New Roman"/>
          <w:sz w:val="24"/>
          <w:szCs w:val="24"/>
          <w:lang w:eastAsia="ru-RU"/>
        </w:rPr>
        <w:t>Постановка канона.</w:t>
      </w:r>
      <w:r>
        <w:rPr>
          <w:rFonts w:ascii="Times New Roman" w:hAnsi="Times New Roman"/>
          <w:sz w:val="24"/>
          <w:szCs w:val="24"/>
        </w:rPr>
        <w:t xml:space="preserve"> Пелвис: соединение в комбинации изученных движений, полукруги и круги одним бедром. Развернутые комбинации с использованием смены уровней. </w:t>
      </w:r>
      <w:r>
        <w:rPr>
          <w:rFonts w:ascii="Times New Roman" w:hAnsi="Times New Roman"/>
          <w:sz w:val="24"/>
          <w:szCs w:val="24"/>
          <w:lang w:eastAsia="ru-RU"/>
        </w:rPr>
        <w:t xml:space="preserve">Изучение </w:t>
      </w:r>
      <w:r>
        <w:rPr>
          <w:rFonts w:ascii="Times New Roman" w:hAnsi="Times New Roman"/>
          <w:color w:val="000000"/>
          <w:sz w:val="24"/>
          <w:szCs w:val="24"/>
        </w:rPr>
        <w:t xml:space="preserve">сюжетов, тем и </w:t>
      </w:r>
      <w:r>
        <w:rPr>
          <w:rFonts w:ascii="Times New Roman" w:hAnsi="Times New Roman"/>
          <w:color w:val="000000"/>
          <w:sz w:val="24"/>
          <w:szCs w:val="24"/>
        </w:rPr>
        <w:lastRenderedPageBreak/>
        <w:t>особенностей танца</w:t>
      </w:r>
      <w:r>
        <w:rPr>
          <w:rFonts w:ascii="Times New Roman" w:hAnsi="Times New Roman"/>
          <w:sz w:val="24"/>
          <w:szCs w:val="24"/>
        </w:rPr>
        <w:t xml:space="preserve">. </w:t>
      </w:r>
      <w:r>
        <w:rPr>
          <w:rFonts w:ascii="Times New Roman" w:hAnsi="Times New Roman"/>
          <w:color w:val="000000"/>
          <w:sz w:val="24"/>
          <w:szCs w:val="24"/>
        </w:rPr>
        <w:t xml:space="preserve">Движения рук. Понятие «поза» как основа пластической характеристики. Техника безопасности. </w:t>
      </w:r>
    </w:p>
    <w:p w:rsidR="00847BEB" w:rsidRDefault="003269D0" w:rsidP="007176FA">
      <w:pPr>
        <w:tabs>
          <w:tab w:val="left" w:pos="2625"/>
        </w:tabs>
        <w:spacing w:after="0" w:line="240" w:lineRule="auto"/>
        <w:ind w:firstLine="709"/>
        <w:jc w:val="both"/>
        <w:rPr>
          <w:rFonts w:ascii="Times New Roman" w:hAnsi="Times New Roman"/>
          <w:b/>
          <w:color w:val="000000"/>
          <w:sz w:val="24"/>
          <w:szCs w:val="24"/>
        </w:rPr>
      </w:pPr>
      <w:r>
        <w:rPr>
          <w:rFonts w:ascii="Times New Roman" w:hAnsi="Times New Roman"/>
          <w:b/>
          <w:color w:val="000000"/>
          <w:sz w:val="24"/>
          <w:szCs w:val="24"/>
        </w:rPr>
        <w:t xml:space="preserve">Практика: </w:t>
      </w:r>
      <w:r>
        <w:rPr>
          <w:rFonts w:ascii="Times New Roman" w:hAnsi="Times New Roman"/>
          <w:color w:val="000000"/>
          <w:sz w:val="24"/>
          <w:szCs w:val="24"/>
        </w:rPr>
        <w:t>Постановка эстрадного  танца «Стороною дождь».</w:t>
      </w:r>
      <w:r>
        <w:rPr>
          <w:rFonts w:ascii="Times New Roman" w:hAnsi="Times New Roman"/>
          <w:b/>
          <w:color w:val="000000"/>
          <w:sz w:val="24"/>
          <w:szCs w:val="24"/>
        </w:rPr>
        <w:t xml:space="preserve"> </w:t>
      </w:r>
    </w:p>
    <w:p w:rsidR="00847BEB" w:rsidRDefault="003269D0" w:rsidP="007176FA">
      <w:pPr>
        <w:pStyle w:val="af2"/>
        <w:numPr>
          <w:ilvl w:val="0"/>
          <w:numId w:val="14"/>
        </w:numPr>
        <w:tabs>
          <w:tab w:val="left" w:pos="2625"/>
        </w:tabs>
        <w:ind w:left="0" w:firstLine="709"/>
        <w:jc w:val="both"/>
        <w:rPr>
          <w:b/>
        </w:rPr>
      </w:pPr>
      <w:r>
        <w:rPr>
          <w:b/>
        </w:rPr>
        <w:t xml:space="preserve">Контемпорари . – 4 часа. </w:t>
      </w:r>
    </w:p>
    <w:p w:rsidR="00847BEB" w:rsidRDefault="003269D0" w:rsidP="007176FA">
      <w:pPr>
        <w:pStyle w:val="af3"/>
        <w:ind w:firstLine="709"/>
        <w:jc w:val="both"/>
        <w:rPr>
          <w:rFonts w:ascii="Times New Roman" w:hAnsi="Times New Roman" w:cs="Times New Roman"/>
          <w:sz w:val="24"/>
          <w:szCs w:val="24"/>
        </w:rPr>
      </w:pPr>
      <w:r>
        <w:rPr>
          <w:rFonts w:ascii="Times New Roman" w:hAnsi="Times New Roman" w:cs="Times New Roman"/>
          <w:b/>
          <w:sz w:val="24"/>
          <w:szCs w:val="24"/>
        </w:rPr>
        <w:t>Теория: «</w:t>
      </w:r>
      <w:r>
        <w:rPr>
          <w:rFonts w:ascii="Times New Roman" w:hAnsi="Times New Roman" w:cs="Times New Roman"/>
          <w:sz w:val="24"/>
          <w:szCs w:val="24"/>
        </w:rPr>
        <w:t xml:space="preserve">Что такое контемпорари?» - презентация и видео материал, беседа. Рассказ с видео материалом, «особенности исполнения контемпорари». Сюжеты темы и особенности контемпорари. Дуэт, трио в контемпорари. Техника безопасности. </w:t>
      </w:r>
    </w:p>
    <w:p w:rsidR="00847BEB" w:rsidRDefault="003269D0" w:rsidP="007176FA">
      <w:pPr>
        <w:pStyle w:val="af3"/>
        <w:ind w:firstLine="709"/>
        <w:jc w:val="both"/>
        <w:rPr>
          <w:rFonts w:ascii="Times New Roman" w:hAnsi="Times New Roman" w:cs="Times New Roman"/>
          <w:sz w:val="24"/>
          <w:szCs w:val="24"/>
        </w:rPr>
      </w:pPr>
      <w:r>
        <w:rPr>
          <w:rFonts w:ascii="Times New Roman" w:hAnsi="Times New Roman" w:cs="Times New Roman"/>
          <w:b/>
          <w:sz w:val="24"/>
          <w:szCs w:val="24"/>
        </w:rPr>
        <w:t xml:space="preserve">Практика: </w:t>
      </w:r>
      <w:r>
        <w:rPr>
          <w:rFonts w:ascii="Times New Roman" w:hAnsi="Times New Roman" w:cs="Times New Roman"/>
          <w:sz w:val="24"/>
          <w:szCs w:val="24"/>
        </w:rPr>
        <w:t>Изучение приемов контемпорари</w:t>
      </w:r>
      <w:r>
        <w:rPr>
          <w:rFonts w:ascii="Times New Roman" w:hAnsi="Times New Roman" w:cs="Times New Roman"/>
          <w:b/>
          <w:sz w:val="24"/>
          <w:szCs w:val="24"/>
        </w:rPr>
        <w:t xml:space="preserve">: </w:t>
      </w:r>
      <w:r>
        <w:rPr>
          <w:rFonts w:ascii="Times New Roman" w:hAnsi="Times New Roman" w:cs="Times New Roman"/>
          <w:sz w:val="24"/>
          <w:szCs w:val="24"/>
        </w:rPr>
        <w:t xml:space="preserve">импульс, бокс, свинг, спираль, закручивание, комбинированные падения, стойка. </w:t>
      </w:r>
    </w:p>
    <w:p w:rsidR="00847BEB" w:rsidRDefault="003269D0" w:rsidP="007176FA">
      <w:pPr>
        <w:pStyle w:val="af3"/>
        <w:numPr>
          <w:ilvl w:val="0"/>
          <w:numId w:val="14"/>
        </w:numPr>
        <w:ind w:left="0" w:firstLine="709"/>
        <w:jc w:val="both"/>
        <w:rPr>
          <w:rFonts w:ascii="Times New Roman" w:hAnsi="Times New Roman" w:cs="Times New Roman"/>
          <w:b/>
          <w:sz w:val="24"/>
          <w:szCs w:val="24"/>
        </w:rPr>
      </w:pPr>
      <w:r>
        <w:rPr>
          <w:rFonts w:ascii="Times New Roman" w:hAnsi="Times New Roman" w:cs="Times New Roman"/>
          <w:b/>
          <w:sz w:val="24"/>
          <w:szCs w:val="24"/>
        </w:rPr>
        <w:t xml:space="preserve"> Партерные танцевальные движения. - 4 час.</w:t>
      </w:r>
    </w:p>
    <w:p w:rsidR="00847BEB" w:rsidRDefault="003269D0" w:rsidP="007176FA">
      <w:pPr>
        <w:tabs>
          <w:tab w:val="left" w:pos="2625"/>
        </w:tabs>
        <w:spacing w:after="0" w:line="240" w:lineRule="auto"/>
        <w:ind w:firstLine="709"/>
        <w:jc w:val="both"/>
        <w:rPr>
          <w:rFonts w:ascii="Times New Roman" w:hAnsi="Times New Roman"/>
          <w:b/>
          <w:sz w:val="24"/>
          <w:szCs w:val="24"/>
        </w:rPr>
      </w:pPr>
      <w:r>
        <w:rPr>
          <w:rFonts w:ascii="Times New Roman" w:hAnsi="Times New Roman"/>
          <w:b/>
          <w:sz w:val="24"/>
          <w:szCs w:val="24"/>
        </w:rPr>
        <w:t xml:space="preserve">Теория: </w:t>
      </w:r>
      <w:r>
        <w:rPr>
          <w:rFonts w:ascii="Times New Roman" w:hAnsi="Times New Roman"/>
          <w:sz w:val="24"/>
          <w:szCs w:val="24"/>
        </w:rPr>
        <w:t>Техника безопасности. Наглядный пример.</w:t>
      </w:r>
      <w:r>
        <w:rPr>
          <w:rFonts w:ascii="Times New Roman" w:hAnsi="Times New Roman"/>
          <w:b/>
          <w:sz w:val="24"/>
          <w:szCs w:val="24"/>
        </w:rPr>
        <w:t xml:space="preserve"> </w:t>
      </w:r>
    </w:p>
    <w:p w:rsidR="00847BEB" w:rsidRDefault="003269D0" w:rsidP="007176FA">
      <w:pPr>
        <w:tabs>
          <w:tab w:val="left" w:pos="2625"/>
        </w:tabs>
        <w:spacing w:after="0" w:line="240" w:lineRule="auto"/>
        <w:ind w:firstLine="709"/>
        <w:jc w:val="both"/>
        <w:rPr>
          <w:rFonts w:ascii="Times New Roman" w:hAnsi="Times New Roman"/>
          <w:sz w:val="24"/>
          <w:szCs w:val="24"/>
        </w:rPr>
      </w:pPr>
      <w:r>
        <w:rPr>
          <w:rFonts w:ascii="Times New Roman" w:hAnsi="Times New Roman"/>
          <w:b/>
          <w:sz w:val="24"/>
          <w:szCs w:val="24"/>
        </w:rPr>
        <w:t xml:space="preserve">Практика: </w:t>
      </w:r>
      <w:r>
        <w:rPr>
          <w:rFonts w:ascii="Times New Roman" w:hAnsi="Times New Roman"/>
          <w:sz w:val="24"/>
          <w:szCs w:val="24"/>
        </w:rPr>
        <w:t xml:space="preserve">Разучивание кувырков на полу, перекаты, ползки, свинг на полу. </w:t>
      </w:r>
    </w:p>
    <w:p w:rsidR="00847BEB" w:rsidRDefault="003269D0" w:rsidP="007176FA">
      <w:pPr>
        <w:pStyle w:val="af2"/>
        <w:numPr>
          <w:ilvl w:val="0"/>
          <w:numId w:val="14"/>
        </w:numPr>
        <w:tabs>
          <w:tab w:val="left" w:pos="2625"/>
        </w:tabs>
        <w:ind w:left="0" w:firstLine="709"/>
        <w:jc w:val="both"/>
        <w:rPr>
          <w:b/>
        </w:rPr>
      </w:pPr>
      <w:r>
        <w:rPr>
          <w:b/>
        </w:rPr>
        <w:t xml:space="preserve">Трюки контемпорари. -  8 часов. </w:t>
      </w:r>
    </w:p>
    <w:p w:rsidR="00847BEB" w:rsidRDefault="003269D0" w:rsidP="007176FA">
      <w:pPr>
        <w:tabs>
          <w:tab w:val="left" w:pos="2625"/>
        </w:tabs>
        <w:spacing w:after="0" w:line="240" w:lineRule="auto"/>
        <w:ind w:firstLine="709"/>
        <w:jc w:val="both"/>
        <w:rPr>
          <w:rFonts w:ascii="Times New Roman" w:hAnsi="Times New Roman"/>
          <w:b/>
        </w:rPr>
      </w:pPr>
      <w:r>
        <w:rPr>
          <w:rFonts w:ascii="Times New Roman" w:hAnsi="Times New Roman"/>
          <w:b/>
        </w:rPr>
        <w:t xml:space="preserve">Теория: </w:t>
      </w:r>
      <w:r>
        <w:rPr>
          <w:rFonts w:ascii="Times New Roman" w:hAnsi="Times New Roman"/>
        </w:rPr>
        <w:t>Техника безопасности Рассказ с видео исполнением трюков, прыжков.</w:t>
      </w:r>
      <w:r>
        <w:rPr>
          <w:rFonts w:ascii="Times New Roman" w:hAnsi="Times New Roman"/>
          <w:b/>
        </w:rPr>
        <w:t xml:space="preserve"> </w:t>
      </w:r>
    </w:p>
    <w:p w:rsidR="00847BEB" w:rsidRDefault="003269D0" w:rsidP="007176FA">
      <w:pPr>
        <w:pStyle w:val="af3"/>
        <w:ind w:firstLine="709"/>
        <w:jc w:val="both"/>
        <w:rPr>
          <w:rFonts w:ascii="Times New Roman" w:hAnsi="Times New Roman" w:cs="Times New Roman"/>
          <w:sz w:val="24"/>
          <w:szCs w:val="24"/>
        </w:rPr>
      </w:pPr>
      <w:r>
        <w:rPr>
          <w:rFonts w:ascii="Times New Roman" w:hAnsi="Times New Roman"/>
          <w:b/>
        </w:rPr>
        <w:t xml:space="preserve">Практика: </w:t>
      </w:r>
      <w:r>
        <w:rPr>
          <w:rFonts w:ascii="Times New Roman" w:hAnsi="Times New Roman" w:cs="Times New Roman"/>
          <w:sz w:val="24"/>
          <w:szCs w:val="24"/>
        </w:rPr>
        <w:t>Изучение</w:t>
      </w:r>
      <w:r>
        <w:rPr>
          <w:rFonts w:ascii="Times New Roman" w:hAnsi="Times New Roman" w:cs="Times New Roman"/>
          <w:b/>
          <w:sz w:val="24"/>
          <w:szCs w:val="24"/>
        </w:rPr>
        <w:t xml:space="preserve">  </w:t>
      </w:r>
      <w:r>
        <w:rPr>
          <w:rFonts w:ascii="Times New Roman" w:hAnsi="Times New Roman" w:cs="Times New Roman"/>
          <w:sz w:val="24"/>
          <w:szCs w:val="24"/>
        </w:rPr>
        <w:t xml:space="preserve">прыжков: «кабриоль», «кольцо» (с одной и двумя ногами), «перекидной», «казачок», «складочка вперед». </w:t>
      </w:r>
    </w:p>
    <w:p w:rsidR="00847BEB" w:rsidRDefault="003269D0" w:rsidP="007176FA">
      <w:pPr>
        <w:pStyle w:val="af3"/>
        <w:numPr>
          <w:ilvl w:val="0"/>
          <w:numId w:val="14"/>
        </w:numPr>
        <w:ind w:left="0" w:firstLine="709"/>
        <w:jc w:val="both"/>
        <w:rPr>
          <w:rFonts w:ascii="Times New Roman" w:hAnsi="Times New Roman" w:cs="Times New Roman"/>
          <w:b/>
          <w:sz w:val="24"/>
          <w:szCs w:val="24"/>
        </w:rPr>
      </w:pPr>
      <w:r>
        <w:rPr>
          <w:rFonts w:ascii="Times New Roman" w:hAnsi="Times New Roman" w:cs="Times New Roman"/>
          <w:b/>
          <w:sz w:val="24"/>
          <w:szCs w:val="24"/>
        </w:rPr>
        <w:t xml:space="preserve">Постановка танца контемпорари. 18 часов.   </w:t>
      </w:r>
    </w:p>
    <w:p w:rsidR="00847BEB" w:rsidRPr="007176FA" w:rsidRDefault="007176FA" w:rsidP="007176FA">
      <w:pPr>
        <w:pStyle w:val="af3"/>
        <w:ind w:firstLine="709"/>
        <w:jc w:val="both"/>
        <w:rPr>
          <w:rFonts w:ascii="Times New Roman" w:hAnsi="Times New Roman" w:cs="Times New Roman"/>
          <w:b/>
          <w:sz w:val="24"/>
          <w:szCs w:val="24"/>
        </w:rPr>
      </w:pPr>
      <w:r>
        <w:rPr>
          <w:rFonts w:ascii="Times New Roman" w:hAnsi="Times New Roman" w:cs="Times New Roman"/>
          <w:b/>
          <w:sz w:val="24"/>
          <w:szCs w:val="24"/>
        </w:rPr>
        <w:t xml:space="preserve">Теория: </w:t>
      </w:r>
      <w:r w:rsidR="003269D0">
        <w:rPr>
          <w:rFonts w:ascii="Times New Roman" w:hAnsi="Times New Roman"/>
          <w:sz w:val="24"/>
          <w:szCs w:val="24"/>
        </w:rPr>
        <w:t>Изучение</w:t>
      </w:r>
      <w:r w:rsidR="003269D0">
        <w:rPr>
          <w:rFonts w:ascii="Times New Roman" w:hAnsi="Times New Roman"/>
          <w:b/>
          <w:sz w:val="24"/>
          <w:szCs w:val="24"/>
        </w:rPr>
        <w:t xml:space="preserve"> </w:t>
      </w:r>
      <w:r w:rsidR="003269D0">
        <w:rPr>
          <w:rFonts w:ascii="Times New Roman" w:hAnsi="Times New Roman"/>
          <w:sz w:val="24"/>
          <w:szCs w:val="24"/>
        </w:rPr>
        <w:t>основных</w:t>
      </w:r>
      <w:r w:rsidR="003269D0">
        <w:rPr>
          <w:rFonts w:ascii="Times New Roman" w:hAnsi="Times New Roman"/>
          <w:b/>
          <w:sz w:val="24"/>
          <w:szCs w:val="24"/>
        </w:rPr>
        <w:t xml:space="preserve"> </w:t>
      </w:r>
      <w:r w:rsidR="003269D0">
        <w:rPr>
          <w:rFonts w:ascii="Times New Roman" w:hAnsi="Times New Roman"/>
          <w:color w:val="000000"/>
          <w:sz w:val="24"/>
          <w:szCs w:val="24"/>
        </w:rPr>
        <w:t>танцевальных движений в рисунках.</w:t>
      </w:r>
      <w:r w:rsidR="003269D0">
        <w:rPr>
          <w:rFonts w:ascii="Times New Roman" w:hAnsi="Times New Roman"/>
          <w:b/>
          <w:sz w:val="24"/>
          <w:szCs w:val="24"/>
        </w:rPr>
        <w:t xml:space="preserve"> </w:t>
      </w:r>
      <w:r w:rsidR="003269D0">
        <w:rPr>
          <w:rFonts w:ascii="Times New Roman" w:hAnsi="Times New Roman"/>
          <w:sz w:val="24"/>
          <w:szCs w:val="24"/>
        </w:rPr>
        <w:t xml:space="preserve">Постановка канона, соединение в комбинации изученных движений. Изучение </w:t>
      </w:r>
      <w:r w:rsidR="003269D0">
        <w:rPr>
          <w:rFonts w:ascii="Times New Roman" w:hAnsi="Times New Roman"/>
          <w:color w:val="000000"/>
          <w:sz w:val="24"/>
          <w:szCs w:val="24"/>
        </w:rPr>
        <w:t>сюжетов, тем и особенностей танца контемпорари</w:t>
      </w:r>
      <w:r w:rsidR="003269D0">
        <w:rPr>
          <w:rFonts w:ascii="Times New Roman" w:hAnsi="Times New Roman"/>
          <w:sz w:val="24"/>
          <w:szCs w:val="24"/>
        </w:rPr>
        <w:t xml:space="preserve">. </w:t>
      </w:r>
      <w:r w:rsidR="003269D0">
        <w:rPr>
          <w:rFonts w:ascii="Times New Roman" w:hAnsi="Times New Roman"/>
          <w:color w:val="000000"/>
          <w:sz w:val="24"/>
          <w:szCs w:val="24"/>
        </w:rPr>
        <w:t>Движения рук и ног. Техника безопасности.</w:t>
      </w:r>
    </w:p>
    <w:p w:rsidR="00847BEB" w:rsidRDefault="003269D0" w:rsidP="007176FA">
      <w:pPr>
        <w:tabs>
          <w:tab w:val="left" w:pos="2625"/>
        </w:tabs>
        <w:spacing w:after="0" w:line="240" w:lineRule="auto"/>
        <w:ind w:firstLine="709"/>
        <w:jc w:val="both"/>
        <w:rPr>
          <w:rFonts w:ascii="Times New Roman" w:hAnsi="Times New Roman"/>
          <w:b/>
        </w:rPr>
      </w:pPr>
      <w:r>
        <w:rPr>
          <w:rFonts w:ascii="Times New Roman" w:hAnsi="Times New Roman"/>
          <w:b/>
          <w:color w:val="000000"/>
          <w:sz w:val="24"/>
          <w:szCs w:val="24"/>
        </w:rPr>
        <w:t xml:space="preserve">Практика: </w:t>
      </w:r>
      <w:r>
        <w:rPr>
          <w:rFonts w:ascii="Times New Roman" w:hAnsi="Times New Roman"/>
          <w:color w:val="000000"/>
          <w:sz w:val="24"/>
          <w:szCs w:val="24"/>
        </w:rPr>
        <w:t>Постановка эстрадного танца «Сон во сне».</w:t>
      </w:r>
    </w:p>
    <w:p w:rsidR="00847BEB" w:rsidRDefault="003269D0" w:rsidP="007176FA">
      <w:pPr>
        <w:pStyle w:val="af3"/>
        <w:numPr>
          <w:ilvl w:val="0"/>
          <w:numId w:val="14"/>
        </w:numPr>
        <w:ind w:left="0" w:firstLine="709"/>
        <w:jc w:val="both"/>
        <w:rPr>
          <w:rFonts w:ascii="Times New Roman" w:hAnsi="Times New Roman" w:cs="Times New Roman"/>
          <w:b/>
          <w:sz w:val="24"/>
          <w:szCs w:val="24"/>
        </w:rPr>
      </w:pPr>
      <w:r>
        <w:rPr>
          <w:rFonts w:ascii="Times New Roman" w:hAnsi="Times New Roman" w:cs="Times New Roman"/>
          <w:b/>
          <w:sz w:val="24"/>
          <w:szCs w:val="24"/>
        </w:rPr>
        <w:t>Итоговое занятие – 2 часа</w:t>
      </w:r>
    </w:p>
    <w:p w:rsidR="00847BEB" w:rsidRDefault="003269D0" w:rsidP="007176FA">
      <w:pPr>
        <w:pStyle w:val="af3"/>
        <w:ind w:firstLine="709"/>
        <w:jc w:val="both"/>
        <w:rPr>
          <w:rFonts w:ascii="Times New Roman" w:hAnsi="Times New Roman" w:cs="Times New Roman"/>
          <w:b/>
          <w:sz w:val="24"/>
          <w:szCs w:val="24"/>
        </w:rPr>
      </w:pPr>
      <w:r>
        <w:rPr>
          <w:rFonts w:ascii="Times New Roman" w:hAnsi="Times New Roman" w:cs="Times New Roman"/>
          <w:b/>
          <w:i/>
          <w:sz w:val="24"/>
          <w:szCs w:val="24"/>
        </w:rPr>
        <w:t xml:space="preserve">Теория: </w:t>
      </w:r>
      <w:r>
        <w:rPr>
          <w:rFonts w:ascii="Times New Roman" w:hAnsi="Times New Roman" w:cs="Times New Roman"/>
          <w:b/>
          <w:sz w:val="24"/>
          <w:szCs w:val="24"/>
        </w:rPr>
        <w:t>Итоговое занятие «Отчетный концерт для родителей»</w:t>
      </w:r>
    </w:p>
    <w:p w:rsidR="00847BEB" w:rsidRDefault="003269D0" w:rsidP="007176FA">
      <w:pPr>
        <w:pStyle w:val="af3"/>
        <w:ind w:firstLine="709"/>
        <w:jc w:val="both"/>
        <w:rPr>
          <w:rFonts w:ascii="Times New Roman" w:hAnsi="Times New Roman" w:cs="Times New Roman"/>
          <w:sz w:val="24"/>
          <w:szCs w:val="24"/>
        </w:rPr>
      </w:pPr>
      <w:r>
        <w:rPr>
          <w:rFonts w:ascii="Times New Roman" w:hAnsi="Times New Roman" w:cs="Times New Roman"/>
          <w:sz w:val="24"/>
          <w:szCs w:val="24"/>
        </w:rPr>
        <w:t>Обобщающее занятие: закрепление приобретённых навыков по использованию хореографической методики.</w:t>
      </w:r>
    </w:p>
    <w:p w:rsidR="00847BEB" w:rsidRDefault="003269D0" w:rsidP="007176FA">
      <w:pPr>
        <w:pStyle w:val="af3"/>
        <w:ind w:firstLine="709"/>
        <w:jc w:val="both"/>
        <w:rPr>
          <w:rFonts w:ascii="Times New Roman" w:hAnsi="Times New Roman" w:cs="Times New Roman"/>
          <w:sz w:val="24"/>
          <w:szCs w:val="24"/>
        </w:rPr>
      </w:pPr>
      <w:r>
        <w:rPr>
          <w:rFonts w:ascii="Times New Roman" w:hAnsi="Times New Roman" w:cs="Times New Roman"/>
          <w:b/>
          <w:i/>
          <w:sz w:val="24"/>
          <w:szCs w:val="24"/>
        </w:rPr>
        <w:t>Практика:</w:t>
      </w:r>
      <w:r>
        <w:rPr>
          <w:rFonts w:ascii="Times New Roman" w:hAnsi="Times New Roman" w:cs="Times New Roman"/>
          <w:sz w:val="24"/>
          <w:szCs w:val="24"/>
        </w:rPr>
        <w:t xml:space="preserve"> Выступление с хореографическими номерами. </w:t>
      </w:r>
    </w:p>
    <w:p w:rsidR="00847BEB" w:rsidRDefault="00847BEB">
      <w:pPr>
        <w:pStyle w:val="af3"/>
        <w:jc w:val="both"/>
        <w:rPr>
          <w:rFonts w:ascii="Times New Roman" w:hAnsi="Times New Roman"/>
          <w:b/>
          <w:sz w:val="24"/>
          <w:szCs w:val="24"/>
        </w:rPr>
      </w:pPr>
    </w:p>
    <w:p w:rsidR="00847BEB" w:rsidRPr="006946BB" w:rsidRDefault="003269D0">
      <w:pPr>
        <w:spacing w:after="0" w:line="240" w:lineRule="auto"/>
        <w:jc w:val="center"/>
        <w:rPr>
          <w:rFonts w:ascii="Times New Roman" w:hAnsi="Times New Roman"/>
          <w:b/>
          <w:sz w:val="24"/>
          <w:szCs w:val="24"/>
          <w:lang w:eastAsia="ru-RU"/>
        </w:rPr>
      </w:pPr>
      <w:r w:rsidRPr="006946BB">
        <w:rPr>
          <w:rFonts w:ascii="Times New Roman" w:hAnsi="Times New Roman"/>
          <w:b/>
          <w:sz w:val="24"/>
          <w:szCs w:val="24"/>
          <w:lang w:eastAsia="ru-RU"/>
        </w:rPr>
        <w:t xml:space="preserve">Учебно-тематический план 5 года обучения </w:t>
      </w:r>
    </w:p>
    <w:p w:rsidR="00847BEB" w:rsidRPr="006946BB" w:rsidRDefault="003269D0">
      <w:pPr>
        <w:spacing w:after="0" w:line="240" w:lineRule="auto"/>
        <w:rPr>
          <w:rFonts w:ascii="Times New Roman" w:hAnsi="Times New Roman"/>
          <w:b/>
          <w:sz w:val="24"/>
          <w:szCs w:val="24"/>
        </w:rPr>
      </w:pPr>
      <w:r w:rsidRPr="006946BB">
        <w:rPr>
          <w:rFonts w:ascii="Times New Roman" w:hAnsi="Times New Roman"/>
          <w:b/>
          <w:sz w:val="24"/>
          <w:szCs w:val="24"/>
        </w:rPr>
        <w:t>Модуль продвинутого уровня «Танц-класс» на 172 часа, 2 раза в неделю по 2 ч.</w:t>
      </w:r>
    </w:p>
    <w:tbl>
      <w:tblPr>
        <w:tblStyle w:val="af1"/>
        <w:tblW w:w="9725" w:type="dxa"/>
        <w:tblLook w:val="04A0" w:firstRow="1" w:lastRow="0" w:firstColumn="1" w:lastColumn="0" w:noHBand="0" w:noVBand="1"/>
      </w:tblPr>
      <w:tblGrid>
        <w:gridCol w:w="536"/>
        <w:gridCol w:w="4801"/>
        <w:gridCol w:w="7"/>
        <w:gridCol w:w="1433"/>
        <w:gridCol w:w="1256"/>
        <w:gridCol w:w="17"/>
        <w:gridCol w:w="1664"/>
        <w:gridCol w:w="11"/>
      </w:tblGrid>
      <w:tr w:rsidR="00847BEB" w:rsidRPr="006946BB">
        <w:tc>
          <w:tcPr>
            <w:tcW w:w="536" w:type="dxa"/>
          </w:tcPr>
          <w:p w:rsidR="00847BEB" w:rsidRPr="006946BB" w:rsidRDefault="003269D0">
            <w:pPr>
              <w:spacing w:after="0" w:line="240" w:lineRule="auto"/>
              <w:rPr>
                <w:rFonts w:ascii="Times New Roman" w:hAnsi="Times New Roman"/>
                <w:b/>
                <w:sz w:val="24"/>
                <w:szCs w:val="24"/>
              </w:rPr>
            </w:pPr>
            <w:r w:rsidRPr="006946BB">
              <w:rPr>
                <w:rFonts w:ascii="Times New Roman" w:hAnsi="Times New Roman"/>
                <w:b/>
                <w:sz w:val="24"/>
                <w:szCs w:val="24"/>
              </w:rPr>
              <w:t>№</w:t>
            </w:r>
          </w:p>
        </w:tc>
        <w:tc>
          <w:tcPr>
            <w:tcW w:w="4808" w:type="dxa"/>
            <w:gridSpan w:val="2"/>
          </w:tcPr>
          <w:p w:rsidR="00847BEB" w:rsidRPr="006946BB" w:rsidRDefault="003269D0">
            <w:pPr>
              <w:spacing w:after="0" w:line="240" w:lineRule="auto"/>
              <w:jc w:val="center"/>
              <w:rPr>
                <w:rFonts w:ascii="Times New Roman" w:hAnsi="Times New Roman"/>
                <w:b/>
                <w:sz w:val="24"/>
                <w:szCs w:val="24"/>
              </w:rPr>
            </w:pPr>
            <w:r w:rsidRPr="006946BB">
              <w:rPr>
                <w:rFonts w:ascii="Times New Roman" w:hAnsi="Times New Roman"/>
                <w:b/>
                <w:sz w:val="24"/>
                <w:szCs w:val="24"/>
              </w:rPr>
              <w:t>Темы</w:t>
            </w:r>
          </w:p>
        </w:tc>
        <w:tc>
          <w:tcPr>
            <w:tcW w:w="1433" w:type="dxa"/>
          </w:tcPr>
          <w:p w:rsidR="00847BEB" w:rsidRPr="006946BB" w:rsidRDefault="003269D0">
            <w:pPr>
              <w:spacing w:after="0" w:line="240" w:lineRule="auto"/>
              <w:jc w:val="center"/>
              <w:rPr>
                <w:rFonts w:ascii="Times New Roman" w:hAnsi="Times New Roman"/>
                <w:b/>
                <w:sz w:val="24"/>
                <w:szCs w:val="24"/>
              </w:rPr>
            </w:pPr>
            <w:r w:rsidRPr="006946BB">
              <w:rPr>
                <w:rFonts w:ascii="Times New Roman" w:hAnsi="Times New Roman"/>
                <w:b/>
                <w:sz w:val="24"/>
                <w:szCs w:val="24"/>
              </w:rPr>
              <w:t>Кол. час.</w:t>
            </w:r>
          </w:p>
        </w:tc>
        <w:tc>
          <w:tcPr>
            <w:tcW w:w="1273" w:type="dxa"/>
            <w:gridSpan w:val="2"/>
          </w:tcPr>
          <w:p w:rsidR="00847BEB" w:rsidRPr="006946BB" w:rsidRDefault="003269D0">
            <w:pPr>
              <w:spacing w:after="0" w:line="240" w:lineRule="auto"/>
              <w:jc w:val="center"/>
              <w:rPr>
                <w:rFonts w:ascii="Times New Roman" w:hAnsi="Times New Roman"/>
                <w:b/>
                <w:sz w:val="24"/>
                <w:szCs w:val="24"/>
              </w:rPr>
            </w:pPr>
            <w:r w:rsidRPr="006946BB">
              <w:rPr>
                <w:rFonts w:ascii="Times New Roman" w:hAnsi="Times New Roman"/>
                <w:b/>
                <w:sz w:val="24"/>
                <w:szCs w:val="24"/>
              </w:rPr>
              <w:t>Теория</w:t>
            </w:r>
          </w:p>
        </w:tc>
        <w:tc>
          <w:tcPr>
            <w:tcW w:w="1675" w:type="dxa"/>
            <w:gridSpan w:val="2"/>
          </w:tcPr>
          <w:p w:rsidR="00847BEB" w:rsidRPr="006946BB" w:rsidRDefault="003269D0">
            <w:pPr>
              <w:spacing w:after="0" w:line="240" w:lineRule="auto"/>
              <w:jc w:val="center"/>
              <w:rPr>
                <w:rFonts w:ascii="Times New Roman" w:hAnsi="Times New Roman"/>
                <w:b/>
                <w:sz w:val="24"/>
                <w:szCs w:val="24"/>
              </w:rPr>
            </w:pPr>
            <w:r w:rsidRPr="006946BB">
              <w:rPr>
                <w:rFonts w:ascii="Times New Roman" w:hAnsi="Times New Roman"/>
                <w:b/>
                <w:sz w:val="24"/>
                <w:szCs w:val="24"/>
              </w:rPr>
              <w:t>Практика</w:t>
            </w:r>
          </w:p>
        </w:tc>
      </w:tr>
      <w:tr w:rsidR="00847BEB" w:rsidRPr="006946BB">
        <w:tc>
          <w:tcPr>
            <w:tcW w:w="536" w:type="dxa"/>
          </w:tcPr>
          <w:p w:rsidR="00847BEB" w:rsidRPr="006946BB" w:rsidRDefault="003269D0">
            <w:pPr>
              <w:spacing w:after="0" w:line="240" w:lineRule="auto"/>
              <w:jc w:val="center"/>
              <w:rPr>
                <w:rFonts w:ascii="Times New Roman" w:hAnsi="Times New Roman"/>
                <w:sz w:val="24"/>
                <w:szCs w:val="24"/>
              </w:rPr>
            </w:pPr>
            <w:r w:rsidRPr="006946BB">
              <w:rPr>
                <w:rFonts w:ascii="Times New Roman" w:hAnsi="Times New Roman"/>
                <w:sz w:val="24"/>
                <w:szCs w:val="24"/>
              </w:rPr>
              <w:t>1.</w:t>
            </w:r>
          </w:p>
        </w:tc>
        <w:tc>
          <w:tcPr>
            <w:tcW w:w="4808" w:type="dxa"/>
            <w:gridSpan w:val="2"/>
          </w:tcPr>
          <w:p w:rsidR="00847BEB" w:rsidRPr="006946BB" w:rsidRDefault="003269D0">
            <w:pPr>
              <w:spacing w:after="0" w:line="240" w:lineRule="auto"/>
              <w:rPr>
                <w:rFonts w:ascii="Times New Roman" w:hAnsi="Times New Roman"/>
                <w:sz w:val="24"/>
                <w:szCs w:val="24"/>
              </w:rPr>
            </w:pPr>
            <w:r w:rsidRPr="006946BB">
              <w:rPr>
                <w:rFonts w:ascii="Times New Roman" w:hAnsi="Times New Roman"/>
                <w:sz w:val="24"/>
                <w:szCs w:val="24"/>
              </w:rPr>
              <w:t xml:space="preserve">Вводное занятие. Инструктаж. </w:t>
            </w:r>
          </w:p>
        </w:tc>
        <w:tc>
          <w:tcPr>
            <w:tcW w:w="1433" w:type="dxa"/>
            <w:vAlign w:val="center"/>
          </w:tcPr>
          <w:p w:rsidR="00847BEB" w:rsidRPr="006946BB" w:rsidRDefault="003269D0">
            <w:pPr>
              <w:spacing w:after="0" w:line="240" w:lineRule="auto"/>
              <w:jc w:val="center"/>
              <w:rPr>
                <w:rFonts w:ascii="Times New Roman" w:hAnsi="Times New Roman"/>
                <w:sz w:val="24"/>
                <w:szCs w:val="24"/>
              </w:rPr>
            </w:pPr>
            <w:r w:rsidRPr="006946BB">
              <w:rPr>
                <w:rFonts w:ascii="Times New Roman" w:hAnsi="Times New Roman"/>
                <w:sz w:val="24"/>
                <w:szCs w:val="24"/>
              </w:rPr>
              <w:t>2</w:t>
            </w:r>
          </w:p>
        </w:tc>
        <w:tc>
          <w:tcPr>
            <w:tcW w:w="1273" w:type="dxa"/>
            <w:gridSpan w:val="2"/>
            <w:vAlign w:val="center"/>
          </w:tcPr>
          <w:p w:rsidR="00847BEB" w:rsidRPr="006946BB" w:rsidRDefault="003269D0">
            <w:pPr>
              <w:spacing w:after="0" w:line="240" w:lineRule="auto"/>
              <w:jc w:val="center"/>
              <w:rPr>
                <w:rFonts w:ascii="Times New Roman" w:hAnsi="Times New Roman"/>
                <w:sz w:val="24"/>
                <w:szCs w:val="24"/>
              </w:rPr>
            </w:pPr>
            <w:r w:rsidRPr="006946BB">
              <w:rPr>
                <w:rFonts w:ascii="Times New Roman" w:hAnsi="Times New Roman"/>
                <w:sz w:val="24"/>
                <w:szCs w:val="24"/>
              </w:rPr>
              <w:t>1</w:t>
            </w:r>
          </w:p>
        </w:tc>
        <w:tc>
          <w:tcPr>
            <w:tcW w:w="1675" w:type="dxa"/>
            <w:gridSpan w:val="2"/>
            <w:vAlign w:val="center"/>
          </w:tcPr>
          <w:p w:rsidR="00847BEB" w:rsidRPr="006946BB" w:rsidRDefault="003269D0">
            <w:pPr>
              <w:spacing w:after="0" w:line="240" w:lineRule="auto"/>
              <w:jc w:val="center"/>
              <w:rPr>
                <w:rFonts w:ascii="Times New Roman" w:hAnsi="Times New Roman"/>
                <w:sz w:val="24"/>
                <w:szCs w:val="24"/>
              </w:rPr>
            </w:pPr>
            <w:r w:rsidRPr="006946BB">
              <w:rPr>
                <w:rFonts w:ascii="Times New Roman" w:hAnsi="Times New Roman"/>
                <w:sz w:val="24"/>
                <w:szCs w:val="24"/>
              </w:rPr>
              <w:t>1</w:t>
            </w:r>
          </w:p>
        </w:tc>
      </w:tr>
      <w:tr w:rsidR="00847BEB" w:rsidRPr="006946BB">
        <w:trPr>
          <w:trHeight w:val="20"/>
        </w:trPr>
        <w:tc>
          <w:tcPr>
            <w:tcW w:w="536" w:type="dxa"/>
          </w:tcPr>
          <w:p w:rsidR="00847BEB" w:rsidRPr="006946BB" w:rsidRDefault="003269D0">
            <w:pPr>
              <w:spacing w:after="0" w:line="240" w:lineRule="auto"/>
              <w:jc w:val="center"/>
              <w:rPr>
                <w:rFonts w:ascii="Times New Roman" w:hAnsi="Times New Roman"/>
                <w:sz w:val="24"/>
                <w:szCs w:val="24"/>
              </w:rPr>
            </w:pPr>
            <w:r w:rsidRPr="006946BB">
              <w:rPr>
                <w:rFonts w:ascii="Times New Roman" w:hAnsi="Times New Roman"/>
                <w:sz w:val="24"/>
                <w:szCs w:val="24"/>
              </w:rPr>
              <w:t>2.</w:t>
            </w:r>
          </w:p>
        </w:tc>
        <w:tc>
          <w:tcPr>
            <w:tcW w:w="4808" w:type="dxa"/>
            <w:gridSpan w:val="2"/>
          </w:tcPr>
          <w:p w:rsidR="00847BEB" w:rsidRPr="006946BB" w:rsidRDefault="003269D0">
            <w:pPr>
              <w:tabs>
                <w:tab w:val="left" w:pos="6260"/>
              </w:tabs>
              <w:spacing w:after="0" w:line="240" w:lineRule="auto"/>
              <w:jc w:val="both"/>
              <w:rPr>
                <w:rFonts w:ascii="Times New Roman" w:hAnsi="Times New Roman"/>
                <w:sz w:val="24"/>
                <w:szCs w:val="24"/>
              </w:rPr>
            </w:pPr>
            <w:r w:rsidRPr="006946BB">
              <w:rPr>
                <w:rFonts w:ascii="Times New Roman" w:hAnsi="Times New Roman"/>
                <w:sz w:val="24"/>
                <w:szCs w:val="24"/>
              </w:rPr>
              <w:t>Дисциплина -современный танец.</w:t>
            </w:r>
          </w:p>
        </w:tc>
        <w:tc>
          <w:tcPr>
            <w:tcW w:w="1433" w:type="dxa"/>
            <w:vAlign w:val="center"/>
          </w:tcPr>
          <w:p w:rsidR="00847BEB" w:rsidRPr="006946BB" w:rsidRDefault="003269D0">
            <w:pPr>
              <w:spacing w:after="0" w:line="240" w:lineRule="auto"/>
              <w:jc w:val="center"/>
              <w:rPr>
                <w:rFonts w:ascii="Times New Roman" w:hAnsi="Times New Roman"/>
                <w:sz w:val="24"/>
                <w:szCs w:val="24"/>
              </w:rPr>
            </w:pPr>
            <w:r w:rsidRPr="006946BB">
              <w:rPr>
                <w:rFonts w:ascii="Times New Roman" w:hAnsi="Times New Roman"/>
                <w:sz w:val="24"/>
                <w:szCs w:val="24"/>
              </w:rPr>
              <w:t>30</w:t>
            </w:r>
          </w:p>
        </w:tc>
        <w:tc>
          <w:tcPr>
            <w:tcW w:w="1273" w:type="dxa"/>
            <w:gridSpan w:val="2"/>
            <w:vAlign w:val="center"/>
          </w:tcPr>
          <w:p w:rsidR="00847BEB" w:rsidRPr="006946BB" w:rsidRDefault="003269D0">
            <w:pPr>
              <w:spacing w:after="0" w:line="240" w:lineRule="auto"/>
              <w:jc w:val="center"/>
              <w:rPr>
                <w:rFonts w:ascii="Times New Roman" w:hAnsi="Times New Roman"/>
                <w:sz w:val="24"/>
                <w:szCs w:val="24"/>
              </w:rPr>
            </w:pPr>
            <w:r w:rsidRPr="006946BB">
              <w:rPr>
                <w:rFonts w:ascii="Times New Roman" w:hAnsi="Times New Roman"/>
                <w:sz w:val="24"/>
                <w:szCs w:val="24"/>
              </w:rPr>
              <w:t>5</w:t>
            </w:r>
          </w:p>
        </w:tc>
        <w:tc>
          <w:tcPr>
            <w:tcW w:w="1675" w:type="dxa"/>
            <w:gridSpan w:val="2"/>
            <w:vAlign w:val="center"/>
          </w:tcPr>
          <w:p w:rsidR="00847BEB" w:rsidRPr="006946BB" w:rsidRDefault="003269D0">
            <w:pPr>
              <w:spacing w:after="0" w:line="240" w:lineRule="auto"/>
              <w:jc w:val="center"/>
              <w:rPr>
                <w:rFonts w:ascii="Times New Roman" w:hAnsi="Times New Roman"/>
                <w:sz w:val="24"/>
                <w:szCs w:val="24"/>
              </w:rPr>
            </w:pPr>
            <w:r w:rsidRPr="006946BB">
              <w:rPr>
                <w:rFonts w:ascii="Times New Roman" w:hAnsi="Times New Roman"/>
                <w:sz w:val="24"/>
                <w:szCs w:val="24"/>
              </w:rPr>
              <w:t>25</w:t>
            </w:r>
          </w:p>
        </w:tc>
      </w:tr>
      <w:tr w:rsidR="00847BEB" w:rsidRPr="006946BB">
        <w:tc>
          <w:tcPr>
            <w:tcW w:w="536" w:type="dxa"/>
          </w:tcPr>
          <w:p w:rsidR="00847BEB" w:rsidRPr="006946BB" w:rsidRDefault="003269D0">
            <w:pPr>
              <w:spacing w:after="0" w:line="240" w:lineRule="auto"/>
              <w:jc w:val="center"/>
              <w:rPr>
                <w:rFonts w:ascii="Times New Roman" w:hAnsi="Times New Roman"/>
                <w:sz w:val="24"/>
                <w:szCs w:val="24"/>
              </w:rPr>
            </w:pPr>
            <w:r w:rsidRPr="006946BB">
              <w:rPr>
                <w:rFonts w:ascii="Times New Roman" w:hAnsi="Times New Roman"/>
                <w:sz w:val="24"/>
                <w:szCs w:val="24"/>
              </w:rPr>
              <w:t>3.</w:t>
            </w:r>
          </w:p>
        </w:tc>
        <w:tc>
          <w:tcPr>
            <w:tcW w:w="4808" w:type="dxa"/>
            <w:gridSpan w:val="2"/>
          </w:tcPr>
          <w:p w:rsidR="00847BEB" w:rsidRPr="006946BB" w:rsidRDefault="003269D0">
            <w:pPr>
              <w:tabs>
                <w:tab w:val="left" w:pos="6260"/>
              </w:tabs>
              <w:spacing w:after="0" w:line="240" w:lineRule="auto"/>
              <w:rPr>
                <w:rFonts w:ascii="Times New Roman" w:hAnsi="Times New Roman"/>
                <w:sz w:val="24"/>
                <w:szCs w:val="24"/>
              </w:rPr>
            </w:pPr>
            <w:r w:rsidRPr="006946BB">
              <w:rPr>
                <w:rFonts w:ascii="Times New Roman" w:hAnsi="Times New Roman"/>
                <w:sz w:val="24"/>
                <w:szCs w:val="24"/>
              </w:rPr>
              <w:t>Кросс. Современная лексика</w:t>
            </w:r>
          </w:p>
        </w:tc>
        <w:tc>
          <w:tcPr>
            <w:tcW w:w="1433" w:type="dxa"/>
            <w:vAlign w:val="center"/>
          </w:tcPr>
          <w:p w:rsidR="00847BEB" w:rsidRPr="006946BB" w:rsidRDefault="003269D0">
            <w:pPr>
              <w:spacing w:after="0" w:line="240" w:lineRule="auto"/>
              <w:jc w:val="center"/>
              <w:rPr>
                <w:rFonts w:ascii="Times New Roman" w:hAnsi="Times New Roman"/>
                <w:sz w:val="24"/>
                <w:szCs w:val="24"/>
              </w:rPr>
            </w:pPr>
            <w:r w:rsidRPr="006946BB">
              <w:rPr>
                <w:rFonts w:ascii="Times New Roman" w:hAnsi="Times New Roman"/>
                <w:sz w:val="24"/>
                <w:szCs w:val="24"/>
              </w:rPr>
              <w:t>32</w:t>
            </w:r>
          </w:p>
        </w:tc>
        <w:tc>
          <w:tcPr>
            <w:tcW w:w="1273" w:type="dxa"/>
            <w:gridSpan w:val="2"/>
            <w:vAlign w:val="center"/>
          </w:tcPr>
          <w:p w:rsidR="00847BEB" w:rsidRPr="006946BB" w:rsidRDefault="003269D0">
            <w:pPr>
              <w:spacing w:after="0" w:line="240" w:lineRule="auto"/>
              <w:jc w:val="center"/>
              <w:rPr>
                <w:rFonts w:ascii="Times New Roman" w:hAnsi="Times New Roman"/>
                <w:sz w:val="24"/>
                <w:szCs w:val="24"/>
              </w:rPr>
            </w:pPr>
            <w:r w:rsidRPr="006946BB">
              <w:rPr>
                <w:rFonts w:ascii="Times New Roman" w:hAnsi="Times New Roman"/>
                <w:sz w:val="24"/>
                <w:szCs w:val="24"/>
              </w:rPr>
              <w:t>5</w:t>
            </w:r>
          </w:p>
        </w:tc>
        <w:tc>
          <w:tcPr>
            <w:tcW w:w="1675" w:type="dxa"/>
            <w:gridSpan w:val="2"/>
            <w:vAlign w:val="center"/>
          </w:tcPr>
          <w:p w:rsidR="00847BEB" w:rsidRPr="006946BB" w:rsidRDefault="003269D0">
            <w:pPr>
              <w:spacing w:after="0" w:line="240" w:lineRule="auto"/>
              <w:jc w:val="center"/>
              <w:rPr>
                <w:rFonts w:ascii="Times New Roman" w:hAnsi="Times New Roman"/>
                <w:sz w:val="24"/>
                <w:szCs w:val="24"/>
              </w:rPr>
            </w:pPr>
            <w:r w:rsidRPr="006946BB">
              <w:rPr>
                <w:rFonts w:ascii="Times New Roman" w:hAnsi="Times New Roman"/>
                <w:sz w:val="24"/>
                <w:szCs w:val="24"/>
              </w:rPr>
              <w:t>27</w:t>
            </w:r>
          </w:p>
        </w:tc>
      </w:tr>
      <w:tr w:rsidR="00847BEB" w:rsidRPr="006946BB">
        <w:tc>
          <w:tcPr>
            <w:tcW w:w="536" w:type="dxa"/>
          </w:tcPr>
          <w:p w:rsidR="00847BEB" w:rsidRPr="006946BB" w:rsidRDefault="003269D0">
            <w:pPr>
              <w:spacing w:after="0" w:line="240" w:lineRule="auto"/>
              <w:jc w:val="center"/>
              <w:rPr>
                <w:rFonts w:ascii="Times New Roman" w:hAnsi="Times New Roman"/>
                <w:sz w:val="24"/>
                <w:szCs w:val="24"/>
              </w:rPr>
            </w:pPr>
            <w:r w:rsidRPr="006946BB">
              <w:rPr>
                <w:rFonts w:ascii="Times New Roman" w:hAnsi="Times New Roman"/>
                <w:sz w:val="24"/>
                <w:szCs w:val="24"/>
              </w:rPr>
              <w:t>4.</w:t>
            </w:r>
          </w:p>
        </w:tc>
        <w:tc>
          <w:tcPr>
            <w:tcW w:w="4808" w:type="dxa"/>
            <w:gridSpan w:val="2"/>
          </w:tcPr>
          <w:p w:rsidR="00847BEB" w:rsidRPr="006946BB" w:rsidRDefault="003269D0">
            <w:pPr>
              <w:tabs>
                <w:tab w:val="left" w:pos="6260"/>
              </w:tabs>
              <w:spacing w:after="0" w:line="240" w:lineRule="auto"/>
              <w:rPr>
                <w:rFonts w:ascii="Times New Roman" w:hAnsi="Times New Roman"/>
                <w:sz w:val="24"/>
                <w:szCs w:val="24"/>
              </w:rPr>
            </w:pPr>
            <w:r w:rsidRPr="006946BB">
              <w:rPr>
                <w:rFonts w:ascii="Times New Roman" w:hAnsi="Times New Roman"/>
                <w:sz w:val="24"/>
                <w:szCs w:val="24"/>
              </w:rPr>
              <w:t>Изоляция. Изолирование центров и техника их исполнения.</w:t>
            </w:r>
          </w:p>
        </w:tc>
        <w:tc>
          <w:tcPr>
            <w:tcW w:w="1433" w:type="dxa"/>
            <w:vAlign w:val="center"/>
          </w:tcPr>
          <w:p w:rsidR="00847BEB" w:rsidRPr="006946BB" w:rsidRDefault="003269D0">
            <w:pPr>
              <w:spacing w:after="0" w:line="240" w:lineRule="auto"/>
              <w:jc w:val="center"/>
              <w:rPr>
                <w:rFonts w:ascii="Times New Roman" w:hAnsi="Times New Roman"/>
                <w:sz w:val="24"/>
                <w:szCs w:val="24"/>
              </w:rPr>
            </w:pPr>
            <w:r w:rsidRPr="006946BB">
              <w:rPr>
                <w:rFonts w:ascii="Times New Roman" w:hAnsi="Times New Roman"/>
                <w:sz w:val="24"/>
                <w:szCs w:val="24"/>
              </w:rPr>
              <w:t>16</w:t>
            </w:r>
          </w:p>
        </w:tc>
        <w:tc>
          <w:tcPr>
            <w:tcW w:w="1273" w:type="dxa"/>
            <w:gridSpan w:val="2"/>
            <w:vAlign w:val="center"/>
          </w:tcPr>
          <w:p w:rsidR="00847BEB" w:rsidRPr="006946BB" w:rsidRDefault="003269D0">
            <w:pPr>
              <w:spacing w:after="0" w:line="240" w:lineRule="auto"/>
              <w:jc w:val="center"/>
              <w:rPr>
                <w:rFonts w:ascii="Times New Roman" w:hAnsi="Times New Roman"/>
                <w:sz w:val="24"/>
                <w:szCs w:val="24"/>
              </w:rPr>
            </w:pPr>
            <w:r w:rsidRPr="006946BB">
              <w:rPr>
                <w:rFonts w:ascii="Times New Roman" w:hAnsi="Times New Roman"/>
                <w:sz w:val="24"/>
                <w:szCs w:val="24"/>
              </w:rPr>
              <w:t>2</w:t>
            </w:r>
          </w:p>
        </w:tc>
        <w:tc>
          <w:tcPr>
            <w:tcW w:w="1675" w:type="dxa"/>
            <w:gridSpan w:val="2"/>
            <w:vAlign w:val="center"/>
          </w:tcPr>
          <w:p w:rsidR="00847BEB" w:rsidRPr="006946BB" w:rsidRDefault="003269D0">
            <w:pPr>
              <w:spacing w:after="0" w:line="240" w:lineRule="auto"/>
              <w:jc w:val="center"/>
              <w:rPr>
                <w:rFonts w:ascii="Times New Roman" w:hAnsi="Times New Roman"/>
                <w:sz w:val="24"/>
                <w:szCs w:val="24"/>
              </w:rPr>
            </w:pPr>
            <w:r w:rsidRPr="006946BB">
              <w:rPr>
                <w:rFonts w:ascii="Times New Roman" w:hAnsi="Times New Roman"/>
                <w:sz w:val="24"/>
                <w:szCs w:val="24"/>
              </w:rPr>
              <w:t>14</w:t>
            </w:r>
          </w:p>
        </w:tc>
      </w:tr>
      <w:tr w:rsidR="00847BEB" w:rsidRPr="006946BB">
        <w:tc>
          <w:tcPr>
            <w:tcW w:w="536" w:type="dxa"/>
          </w:tcPr>
          <w:p w:rsidR="00847BEB" w:rsidRPr="006946BB" w:rsidRDefault="003269D0">
            <w:pPr>
              <w:spacing w:after="0" w:line="240" w:lineRule="auto"/>
              <w:jc w:val="center"/>
              <w:rPr>
                <w:rFonts w:ascii="Times New Roman" w:hAnsi="Times New Roman"/>
                <w:sz w:val="24"/>
                <w:szCs w:val="24"/>
              </w:rPr>
            </w:pPr>
            <w:r w:rsidRPr="006946BB">
              <w:rPr>
                <w:rFonts w:ascii="Times New Roman" w:hAnsi="Times New Roman"/>
                <w:sz w:val="24"/>
                <w:szCs w:val="24"/>
              </w:rPr>
              <w:t>5.</w:t>
            </w:r>
          </w:p>
        </w:tc>
        <w:tc>
          <w:tcPr>
            <w:tcW w:w="4808" w:type="dxa"/>
            <w:gridSpan w:val="2"/>
          </w:tcPr>
          <w:p w:rsidR="00847BEB" w:rsidRPr="006946BB" w:rsidRDefault="003269D0">
            <w:pPr>
              <w:tabs>
                <w:tab w:val="left" w:pos="6260"/>
              </w:tabs>
              <w:spacing w:after="0" w:line="240" w:lineRule="auto"/>
              <w:rPr>
                <w:rFonts w:ascii="Times New Roman" w:hAnsi="Times New Roman"/>
                <w:sz w:val="24"/>
                <w:szCs w:val="24"/>
              </w:rPr>
            </w:pPr>
            <w:r w:rsidRPr="006946BB">
              <w:rPr>
                <w:rFonts w:ascii="Times New Roman" w:hAnsi="Times New Roman"/>
                <w:sz w:val="24"/>
                <w:szCs w:val="24"/>
              </w:rPr>
              <w:t>Партер.</w:t>
            </w:r>
          </w:p>
        </w:tc>
        <w:tc>
          <w:tcPr>
            <w:tcW w:w="1433" w:type="dxa"/>
            <w:vAlign w:val="center"/>
          </w:tcPr>
          <w:p w:rsidR="00847BEB" w:rsidRPr="006946BB" w:rsidRDefault="003269D0">
            <w:pPr>
              <w:spacing w:after="0" w:line="240" w:lineRule="auto"/>
              <w:jc w:val="center"/>
              <w:rPr>
                <w:rFonts w:ascii="Times New Roman" w:hAnsi="Times New Roman"/>
                <w:sz w:val="24"/>
                <w:szCs w:val="24"/>
              </w:rPr>
            </w:pPr>
            <w:r w:rsidRPr="006946BB">
              <w:rPr>
                <w:rFonts w:ascii="Times New Roman" w:hAnsi="Times New Roman"/>
                <w:sz w:val="24"/>
                <w:szCs w:val="24"/>
              </w:rPr>
              <w:t>14</w:t>
            </w:r>
          </w:p>
        </w:tc>
        <w:tc>
          <w:tcPr>
            <w:tcW w:w="1273" w:type="dxa"/>
            <w:gridSpan w:val="2"/>
            <w:vAlign w:val="center"/>
          </w:tcPr>
          <w:p w:rsidR="00847BEB" w:rsidRPr="006946BB" w:rsidRDefault="003269D0">
            <w:pPr>
              <w:spacing w:after="0" w:line="240" w:lineRule="auto"/>
              <w:jc w:val="center"/>
              <w:rPr>
                <w:rFonts w:ascii="Times New Roman" w:hAnsi="Times New Roman"/>
                <w:sz w:val="24"/>
                <w:szCs w:val="24"/>
              </w:rPr>
            </w:pPr>
            <w:r w:rsidRPr="006946BB">
              <w:rPr>
                <w:rFonts w:ascii="Times New Roman" w:hAnsi="Times New Roman"/>
                <w:sz w:val="24"/>
                <w:szCs w:val="24"/>
              </w:rPr>
              <w:t>2</w:t>
            </w:r>
          </w:p>
        </w:tc>
        <w:tc>
          <w:tcPr>
            <w:tcW w:w="1675" w:type="dxa"/>
            <w:gridSpan w:val="2"/>
            <w:vAlign w:val="center"/>
          </w:tcPr>
          <w:p w:rsidR="00847BEB" w:rsidRPr="006946BB" w:rsidRDefault="003269D0">
            <w:pPr>
              <w:spacing w:after="0" w:line="240" w:lineRule="auto"/>
              <w:jc w:val="center"/>
              <w:rPr>
                <w:rFonts w:ascii="Times New Roman" w:hAnsi="Times New Roman"/>
                <w:sz w:val="24"/>
                <w:szCs w:val="24"/>
              </w:rPr>
            </w:pPr>
            <w:r w:rsidRPr="006946BB">
              <w:rPr>
                <w:rFonts w:ascii="Times New Roman" w:hAnsi="Times New Roman"/>
                <w:sz w:val="24"/>
                <w:szCs w:val="24"/>
              </w:rPr>
              <w:t>12</w:t>
            </w:r>
          </w:p>
        </w:tc>
      </w:tr>
      <w:tr w:rsidR="00847BEB" w:rsidRPr="006946BB">
        <w:tc>
          <w:tcPr>
            <w:tcW w:w="536" w:type="dxa"/>
          </w:tcPr>
          <w:p w:rsidR="00847BEB" w:rsidRPr="006946BB" w:rsidRDefault="003269D0">
            <w:pPr>
              <w:spacing w:after="0" w:line="240" w:lineRule="auto"/>
              <w:jc w:val="center"/>
              <w:rPr>
                <w:rFonts w:ascii="Times New Roman" w:hAnsi="Times New Roman"/>
                <w:sz w:val="24"/>
                <w:szCs w:val="24"/>
              </w:rPr>
            </w:pPr>
            <w:r w:rsidRPr="006946BB">
              <w:rPr>
                <w:rFonts w:ascii="Times New Roman" w:hAnsi="Times New Roman"/>
                <w:sz w:val="24"/>
                <w:szCs w:val="24"/>
              </w:rPr>
              <w:t>6.</w:t>
            </w:r>
          </w:p>
        </w:tc>
        <w:tc>
          <w:tcPr>
            <w:tcW w:w="4808" w:type="dxa"/>
            <w:gridSpan w:val="2"/>
          </w:tcPr>
          <w:p w:rsidR="00847BEB" w:rsidRPr="006946BB" w:rsidRDefault="003269D0">
            <w:pPr>
              <w:tabs>
                <w:tab w:val="left" w:pos="6260"/>
              </w:tabs>
              <w:spacing w:after="0" w:line="240" w:lineRule="auto"/>
              <w:rPr>
                <w:rFonts w:ascii="Times New Roman" w:hAnsi="Times New Roman"/>
                <w:sz w:val="24"/>
                <w:szCs w:val="24"/>
              </w:rPr>
            </w:pPr>
            <w:r w:rsidRPr="006946BB">
              <w:rPr>
                <w:rFonts w:ascii="Times New Roman" w:hAnsi="Times New Roman"/>
                <w:sz w:val="24"/>
                <w:szCs w:val="24"/>
              </w:rPr>
              <w:t>Элементы гимнастики.</w:t>
            </w:r>
          </w:p>
        </w:tc>
        <w:tc>
          <w:tcPr>
            <w:tcW w:w="1433" w:type="dxa"/>
            <w:vAlign w:val="center"/>
          </w:tcPr>
          <w:p w:rsidR="00847BEB" w:rsidRPr="006946BB" w:rsidRDefault="003269D0">
            <w:pPr>
              <w:spacing w:after="0" w:line="240" w:lineRule="auto"/>
              <w:jc w:val="center"/>
              <w:rPr>
                <w:rFonts w:ascii="Times New Roman" w:hAnsi="Times New Roman"/>
                <w:sz w:val="24"/>
                <w:szCs w:val="24"/>
              </w:rPr>
            </w:pPr>
            <w:r w:rsidRPr="006946BB">
              <w:rPr>
                <w:rFonts w:ascii="Times New Roman" w:hAnsi="Times New Roman"/>
                <w:sz w:val="24"/>
                <w:szCs w:val="24"/>
              </w:rPr>
              <w:t>14</w:t>
            </w:r>
          </w:p>
        </w:tc>
        <w:tc>
          <w:tcPr>
            <w:tcW w:w="1273" w:type="dxa"/>
            <w:gridSpan w:val="2"/>
            <w:vAlign w:val="center"/>
          </w:tcPr>
          <w:p w:rsidR="00847BEB" w:rsidRPr="006946BB" w:rsidRDefault="003269D0">
            <w:pPr>
              <w:spacing w:after="0" w:line="240" w:lineRule="auto"/>
              <w:jc w:val="center"/>
              <w:rPr>
                <w:rFonts w:ascii="Times New Roman" w:hAnsi="Times New Roman"/>
                <w:sz w:val="24"/>
                <w:szCs w:val="24"/>
              </w:rPr>
            </w:pPr>
            <w:r w:rsidRPr="006946BB">
              <w:rPr>
                <w:rFonts w:ascii="Times New Roman" w:hAnsi="Times New Roman"/>
                <w:sz w:val="24"/>
                <w:szCs w:val="24"/>
              </w:rPr>
              <w:t>4</w:t>
            </w:r>
          </w:p>
        </w:tc>
        <w:tc>
          <w:tcPr>
            <w:tcW w:w="1675" w:type="dxa"/>
            <w:gridSpan w:val="2"/>
            <w:vAlign w:val="center"/>
          </w:tcPr>
          <w:p w:rsidR="00847BEB" w:rsidRPr="006946BB" w:rsidRDefault="003269D0">
            <w:pPr>
              <w:spacing w:after="0" w:line="240" w:lineRule="auto"/>
              <w:jc w:val="center"/>
              <w:rPr>
                <w:rFonts w:ascii="Times New Roman" w:hAnsi="Times New Roman"/>
                <w:sz w:val="24"/>
                <w:szCs w:val="24"/>
              </w:rPr>
            </w:pPr>
            <w:r w:rsidRPr="006946BB">
              <w:rPr>
                <w:rFonts w:ascii="Times New Roman" w:hAnsi="Times New Roman"/>
                <w:sz w:val="24"/>
                <w:szCs w:val="24"/>
              </w:rPr>
              <w:t>10</w:t>
            </w:r>
          </w:p>
        </w:tc>
      </w:tr>
      <w:tr w:rsidR="00847BEB" w:rsidRPr="006946BB">
        <w:trPr>
          <w:trHeight w:val="331"/>
        </w:trPr>
        <w:tc>
          <w:tcPr>
            <w:tcW w:w="536" w:type="dxa"/>
          </w:tcPr>
          <w:p w:rsidR="00847BEB" w:rsidRPr="006946BB" w:rsidRDefault="003269D0">
            <w:pPr>
              <w:spacing w:after="0" w:line="240" w:lineRule="auto"/>
              <w:jc w:val="center"/>
              <w:rPr>
                <w:rFonts w:ascii="Times New Roman" w:hAnsi="Times New Roman"/>
                <w:sz w:val="24"/>
                <w:szCs w:val="24"/>
              </w:rPr>
            </w:pPr>
            <w:r w:rsidRPr="006946BB">
              <w:rPr>
                <w:rFonts w:ascii="Times New Roman" w:hAnsi="Times New Roman"/>
                <w:sz w:val="24"/>
                <w:szCs w:val="24"/>
              </w:rPr>
              <w:t>7.</w:t>
            </w:r>
          </w:p>
        </w:tc>
        <w:tc>
          <w:tcPr>
            <w:tcW w:w="4808" w:type="dxa"/>
            <w:gridSpan w:val="2"/>
          </w:tcPr>
          <w:p w:rsidR="00847BEB" w:rsidRPr="006946BB" w:rsidRDefault="003269D0">
            <w:pPr>
              <w:tabs>
                <w:tab w:val="left" w:pos="6260"/>
              </w:tabs>
              <w:spacing w:after="0" w:line="240" w:lineRule="auto"/>
              <w:rPr>
                <w:rFonts w:ascii="Times New Roman" w:hAnsi="Times New Roman"/>
                <w:sz w:val="24"/>
                <w:szCs w:val="24"/>
              </w:rPr>
            </w:pPr>
            <w:r w:rsidRPr="006946BB">
              <w:rPr>
                <w:rFonts w:ascii="Times New Roman" w:hAnsi="Times New Roman"/>
                <w:sz w:val="24"/>
                <w:szCs w:val="24"/>
              </w:rPr>
              <w:t>Импровизация.</w:t>
            </w:r>
          </w:p>
        </w:tc>
        <w:tc>
          <w:tcPr>
            <w:tcW w:w="1433" w:type="dxa"/>
            <w:vAlign w:val="center"/>
          </w:tcPr>
          <w:p w:rsidR="00847BEB" w:rsidRPr="006946BB" w:rsidRDefault="003269D0">
            <w:pPr>
              <w:spacing w:after="0" w:line="240" w:lineRule="auto"/>
              <w:jc w:val="center"/>
              <w:rPr>
                <w:rFonts w:ascii="Times New Roman" w:hAnsi="Times New Roman"/>
                <w:sz w:val="24"/>
                <w:szCs w:val="24"/>
              </w:rPr>
            </w:pPr>
            <w:r w:rsidRPr="006946BB">
              <w:rPr>
                <w:rFonts w:ascii="Times New Roman" w:hAnsi="Times New Roman"/>
                <w:sz w:val="24"/>
                <w:szCs w:val="24"/>
              </w:rPr>
              <w:t>36</w:t>
            </w:r>
          </w:p>
        </w:tc>
        <w:tc>
          <w:tcPr>
            <w:tcW w:w="1273" w:type="dxa"/>
            <w:gridSpan w:val="2"/>
            <w:vAlign w:val="center"/>
          </w:tcPr>
          <w:p w:rsidR="00847BEB" w:rsidRPr="006946BB" w:rsidRDefault="003269D0">
            <w:pPr>
              <w:spacing w:after="0" w:line="240" w:lineRule="auto"/>
              <w:jc w:val="center"/>
              <w:rPr>
                <w:rFonts w:ascii="Times New Roman" w:hAnsi="Times New Roman"/>
                <w:sz w:val="24"/>
                <w:szCs w:val="24"/>
              </w:rPr>
            </w:pPr>
            <w:r w:rsidRPr="006946BB">
              <w:rPr>
                <w:rFonts w:ascii="Times New Roman" w:hAnsi="Times New Roman"/>
                <w:sz w:val="24"/>
                <w:szCs w:val="24"/>
              </w:rPr>
              <w:t>6</w:t>
            </w:r>
          </w:p>
        </w:tc>
        <w:tc>
          <w:tcPr>
            <w:tcW w:w="1675" w:type="dxa"/>
            <w:gridSpan w:val="2"/>
            <w:vAlign w:val="center"/>
          </w:tcPr>
          <w:p w:rsidR="00847BEB" w:rsidRPr="006946BB" w:rsidRDefault="003269D0">
            <w:pPr>
              <w:spacing w:after="0" w:line="240" w:lineRule="auto"/>
              <w:jc w:val="center"/>
              <w:rPr>
                <w:rFonts w:ascii="Times New Roman" w:hAnsi="Times New Roman"/>
                <w:sz w:val="24"/>
                <w:szCs w:val="24"/>
              </w:rPr>
            </w:pPr>
            <w:r w:rsidRPr="006946BB">
              <w:rPr>
                <w:rFonts w:ascii="Times New Roman" w:hAnsi="Times New Roman"/>
                <w:sz w:val="24"/>
                <w:szCs w:val="24"/>
              </w:rPr>
              <w:t>30</w:t>
            </w:r>
          </w:p>
        </w:tc>
      </w:tr>
      <w:tr w:rsidR="00847BEB" w:rsidRPr="006946BB">
        <w:trPr>
          <w:trHeight w:val="197"/>
        </w:trPr>
        <w:tc>
          <w:tcPr>
            <w:tcW w:w="536" w:type="dxa"/>
          </w:tcPr>
          <w:p w:rsidR="00847BEB" w:rsidRPr="006946BB" w:rsidRDefault="003269D0">
            <w:pPr>
              <w:spacing w:after="0" w:line="240" w:lineRule="auto"/>
              <w:jc w:val="center"/>
              <w:rPr>
                <w:rFonts w:ascii="Times New Roman" w:hAnsi="Times New Roman"/>
                <w:sz w:val="24"/>
                <w:szCs w:val="24"/>
              </w:rPr>
            </w:pPr>
            <w:r w:rsidRPr="006946BB">
              <w:rPr>
                <w:rFonts w:ascii="Times New Roman" w:hAnsi="Times New Roman"/>
                <w:sz w:val="24"/>
                <w:szCs w:val="24"/>
              </w:rPr>
              <w:t>8.</w:t>
            </w:r>
          </w:p>
        </w:tc>
        <w:tc>
          <w:tcPr>
            <w:tcW w:w="4808" w:type="dxa"/>
            <w:gridSpan w:val="2"/>
          </w:tcPr>
          <w:p w:rsidR="00847BEB" w:rsidRPr="006946BB" w:rsidRDefault="003269D0">
            <w:pPr>
              <w:tabs>
                <w:tab w:val="left" w:pos="6260"/>
              </w:tabs>
              <w:spacing w:after="0" w:line="240" w:lineRule="auto"/>
              <w:jc w:val="both"/>
              <w:rPr>
                <w:rFonts w:ascii="Times New Roman" w:hAnsi="Times New Roman"/>
                <w:sz w:val="24"/>
                <w:szCs w:val="24"/>
              </w:rPr>
            </w:pPr>
            <w:r w:rsidRPr="006946BB">
              <w:rPr>
                <w:rFonts w:ascii="Times New Roman" w:hAnsi="Times New Roman"/>
                <w:sz w:val="24"/>
                <w:szCs w:val="24"/>
              </w:rPr>
              <w:t>Танцевальный этюд.</w:t>
            </w:r>
          </w:p>
        </w:tc>
        <w:tc>
          <w:tcPr>
            <w:tcW w:w="1433" w:type="dxa"/>
            <w:vAlign w:val="center"/>
          </w:tcPr>
          <w:p w:rsidR="00847BEB" w:rsidRPr="006946BB" w:rsidRDefault="003269D0">
            <w:pPr>
              <w:spacing w:after="0" w:line="240" w:lineRule="auto"/>
              <w:jc w:val="center"/>
              <w:rPr>
                <w:rFonts w:ascii="Times New Roman" w:hAnsi="Times New Roman"/>
                <w:sz w:val="24"/>
                <w:szCs w:val="24"/>
              </w:rPr>
            </w:pPr>
            <w:r w:rsidRPr="006946BB">
              <w:rPr>
                <w:rFonts w:ascii="Times New Roman" w:hAnsi="Times New Roman"/>
                <w:sz w:val="24"/>
                <w:szCs w:val="24"/>
              </w:rPr>
              <w:t>26</w:t>
            </w:r>
          </w:p>
        </w:tc>
        <w:tc>
          <w:tcPr>
            <w:tcW w:w="1273" w:type="dxa"/>
            <w:gridSpan w:val="2"/>
            <w:vAlign w:val="center"/>
          </w:tcPr>
          <w:p w:rsidR="00847BEB" w:rsidRPr="006946BB" w:rsidRDefault="003269D0">
            <w:pPr>
              <w:spacing w:after="0" w:line="240" w:lineRule="auto"/>
              <w:jc w:val="center"/>
              <w:rPr>
                <w:rFonts w:ascii="Times New Roman" w:hAnsi="Times New Roman"/>
                <w:sz w:val="24"/>
                <w:szCs w:val="24"/>
              </w:rPr>
            </w:pPr>
            <w:r w:rsidRPr="006946BB">
              <w:rPr>
                <w:rFonts w:ascii="Times New Roman" w:hAnsi="Times New Roman"/>
                <w:sz w:val="24"/>
                <w:szCs w:val="24"/>
              </w:rPr>
              <w:t>5</w:t>
            </w:r>
          </w:p>
        </w:tc>
        <w:tc>
          <w:tcPr>
            <w:tcW w:w="1675" w:type="dxa"/>
            <w:gridSpan w:val="2"/>
            <w:vAlign w:val="center"/>
          </w:tcPr>
          <w:p w:rsidR="00847BEB" w:rsidRPr="006946BB" w:rsidRDefault="003269D0">
            <w:pPr>
              <w:spacing w:after="0" w:line="240" w:lineRule="auto"/>
              <w:jc w:val="center"/>
              <w:rPr>
                <w:rFonts w:ascii="Times New Roman" w:hAnsi="Times New Roman"/>
                <w:sz w:val="24"/>
                <w:szCs w:val="24"/>
              </w:rPr>
            </w:pPr>
            <w:r w:rsidRPr="006946BB">
              <w:rPr>
                <w:rFonts w:ascii="Times New Roman" w:hAnsi="Times New Roman"/>
                <w:sz w:val="24"/>
                <w:szCs w:val="24"/>
              </w:rPr>
              <w:t>21</w:t>
            </w:r>
          </w:p>
        </w:tc>
      </w:tr>
      <w:tr w:rsidR="00847BEB" w:rsidRPr="006946BB">
        <w:tc>
          <w:tcPr>
            <w:tcW w:w="536" w:type="dxa"/>
          </w:tcPr>
          <w:p w:rsidR="00847BEB" w:rsidRPr="006946BB" w:rsidRDefault="003269D0">
            <w:pPr>
              <w:spacing w:after="0" w:line="240" w:lineRule="auto"/>
              <w:jc w:val="center"/>
              <w:rPr>
                <w:rFonts w:ascii="Times New Roman" w:hAnsi="Times New Roman"/>
                <w:sz w:val="24"/>
                <w:szCs w:val="24"/>
              </w:rPr>
            </w:pPr>
            <w:r w:rsidRPr="006946BB">
              <w:rPr>
                <w:rFonts w:ascii="Times New Roman" w:hAnsi="Times New Roman"/>
                <w:sz w:val="24"/>
                <w:szCs w:val="24"/>
              </w:rPr>
              <w:t>9.</w:t>
            </w:r>
          </w:p>
        </w:tc>
        <w:tc>
          <w:tcPr>
            <w:tcW w:w="4808" w:type="dxa"/>
            <w:gridSpan w:val="2"/>
          </w:tcPr>
          <w:p w:rsidR="00847BEB" w:rsidRPr="006946BB" w:rsidRDefault="003269D0">
            <w:pPr>
              <w:spacing w:after="0" w:line="240" w:lineRule="auto"/>
              <w:rPr>
                <w:rFonts w:ascii="Times New Roman" w:hAnsi="Times New Roman"/>
                <w:sz w:val="24"/>
                <w:szCs w:val="24"/>
              </w:rPr>
            </w:pPr>
            <w:r w:rsidRPr="006946BB">
              <w:rPr>
                <w:rFonts w:ascii="Times New Roman" w:hAnsi="Times New Roman"/>
                <w:sz w:val="24"/>
                <w:szCs w:val="24"/>
              </w:rPr>
              <w:t>Проведение аттестации по итогам года в форме экзаменационного выступления.</w:t>
            </w:r>
            <w:r w:rsidRPr="006946BB">
              <w:rPr>
                <w:rFonts w:ascii="Times New Roman" w:hAnsi="Times New Roman"/>
                <w:b/>
                <w:bCs/>
                <w:sz w:val="24"/>
                <w:szCs w:val="24"/>
              </w:rPr>
              <w:t xml:space="preserve"> </w:t>
            </w:r>
          </w:p>
        </w:tc>
        <w:tc>
          <w:tcPr>
            <w:tcW w:w="1433" w:type="dxa"/>
            <w:vAlign w:val="center"/>
          </w:tcPr>
          <w:p w:rsidR="00847BEB" w:rsidRPr="006946BB" w:rsidRDefault="003269D0">
            <w:pPr>
              <w:spacing w:after="0" w:line="240" w:lineRule="auto"/>
              <w:jc w:val="center"/>
              <w:rPr>
                <w:rFonts w:ascii="Times New Roman" w:hAnsi="Times New Roman"/>
                <w:sz w:val="24"/>
                <w:szCs w:val="24"/>
              </w:rPr>
            </w:pPr>
            <w:r w:rsidRPr="006946BB">
              <w:rPr>
                <w:rFonts w:ascii="Times New Roman" w:hAnsi="Times New Roman"/>
                <w:sz w:val="24"/>
                <w:szCs w:val="24"/>
              </w:rPr>
              <w:t>2</w:t>
            </w:r>
          </w:p>
        </w:tc>
        <w:tc>
          <w:tcPr>
            <w:tcW w:w="1273" w:type="dxa"/>
            <w:gridSpan w:val="2"/>
            <w:vAlign w:val="center"/>
          </w:tcPr>
          <w:p w:rsidR="00847BEB" w:rsidRPr="006946BB" w:rsidRDefault="003269D0">
            <w:pPr>
              <w:spacing w:after="0" w:line="240" w:lineRule="auto"/>
              <w:jc w:val="center"/>
              <w:rPr>
                <w:rFonts w:ascii="Times New Roman" w:hAnsi="Times New Roman"/>
                <w:sz w:val="24"/>
                <w:szCs w:val="24"/>
              </w:rPr>
            </w:pPr>
            <w:r w:rsidRPr="006946BB">
              <w:rPr>
                <w:rFonts w:ascii="Times New Roman" w:hAnsi="Times New Roman"/>
                <w:sz w:val="24"/>
                <w:szCs w:val="24"/>
              </w:rPr>
              <w:t>0</w:t>
            </w:r>
          </w:p>
        </w:tc>
        <w:tc>
          <w:tcPr>
            <w:tcW w:w="1675" w:type="dxa"/>
            <w:gridSpan w:val="2"/>
            <w:vAlign w:val="center"/>
          </w:tcPr>
          <w:p w:rsidR="00847BEB" w:rsidRPr="006946BB" w:rsidRDefault="003269D0">
            <w:pPr>
              <w:spacing w:after="0" w:line="240" w:lineRule="auto"/>
              <w:jc w:val="center"/>
              <w:rPr>
                <w:rFonts w:ascii="Times New Roman" w:hAnsi="Times New Roman"/>
                <w:sz w:val="24"/>
                <w:szCs w:val="24"/>
              </w:rPr>
            </w:pPr>
            <w:r w:rsidRPr="006946BB">
              <w:rPr>
                <w:rFonts w:ascii="Times New Roman" w:hAnsi="Times New Roman"/>
                <w:sz w:val="24"/>
                <w:szCs w:val="24"/>
              </w:rPr>
              <w:t>2</w:t>
            </w:r>
          </w:p>
        </w:tc>
      </w:tr>
      <w:tr w:rsidR="00847BEB" w:rsidRPr="006946BB">
        <w:trPr>
          <w:gridAfter w:val="1"/>
          <w:wAfter w:w="11" w:type="dxa"/>
          <w:trHeight w:val="435"/>
        </w:trPr>
        <w:tc>
          <w:tcPr>
            <w:tcW w:w="536" w:type="dxa"/>
          </w:tcPr>
          <w:p w:rsidR="00847BEB" w:rsidRPr="006946BB" w:rsidRDefault="00847BEB">
            <w:pPr>
              <w:spacing w:after="0" w:line="240" w:lineRule="auto"/>
              <w:jc w:val="center"/>
              <w:rPr>
                <w:rFonts w:ascii="Times New Roman" w:hAnsi="Times New Roman"/>
                <w:b/>
                <w:sz w:val="24"/>
                <w:szCs w:val="24"/>
              </w:rPr>
            </w:pPr>
          </w:p>
        </w:tc>
        <w:tc>
          <w:tcPr>
            <w:tcW w:w="4801" w:type="dxa"/>
          </w:tcPr>
          <w:p w:rsidR="00847BEB" w:rsidRPr="006946BB" w:rsidRDefault="003269D0">
            <w:pPr>
              <w:spacing w:after="0" w:line="240" w:lineRule="auto"/>
              <w:jc w:val="center"/>
              <w:rPr>
                <w:rFonts w:ascii="Times New Roman" w:hAnsi="Times New Roman"/>
                <w:b/>
                <w:sz w:val="24"/>
                <w:szCs w:val="24"/>
              </w:rPr>
            </w:pPr>
            <w:r w:rsidRPr="006946BB">
              <w:rPr>
                <w:rFonts w:ascii="Times New Roman" w:hAnsi="Times New Roman"/>
                <w:b/>
                <w:sz w:val="24"/>
                <w:szCs w:val="24"/>
              </w:rPr>
              <w:t>ИТОГО</w:t>
            </w:r>
          </w:p>
        </w:tc>
        <w:tc>
          <w:tcPr>
            <w:tcW w:w="1440" w:type="dxa"/>
            <w:gridSpan w:val="2"/>
          </w:tcPr>
          <w:p w:rsidR="00847BEB" w:rsidRPr="006946BB" w:rsidRDefault="003269D0">
            <w:pPr>
              <w:spacing w:after="0" w:line="240" w:lineRule="auto"/>
              <w:jc w:val="center"/>
              <w:rPr>
                <w:rFonts w:ascii="Times New Roman" w:hAnsi="Times New Roman"/>
                <w:b/>
                <w:sz w:val="24"/>
                <w:szCs w:val="24"/>
              </w:rPr>
            </w:pPr>
            <w:r w:rsidRPr="006946BB">
              <w:rPr>
                <w:rFonts w:ascii="Times New Roman" w:hAnsi="Times New Roman"/>
                <w:b/>
                <w:sz w:val="24"/>
                <w:szCs w:val="24"/>
              </w:rPr>
              <w:t>172</w:t>
            </w:r>
          </w:p>
        </w:tc>
        <w:tc>
          <w:tcPr>
            <w:tcW w:w="1256" w:type="dxa"/>
          </w:tcPr>
          <w:p w:rsidR="00847BEB" w:rsidRPr="006946BB" w:rsidRDefault="003269D0">
            <w:pPr>
              <w:spacing w:after="0" w:line="240" w:lineRule="auto"/>
              <w:jc w:val="center"/>
              <w:rPr>
                <w:rFonts w:ascii="Times New Roman" w:hAnsi="Times New Roman"/>
                <w:b/>
                <w:sz w:val="24"/>
                <w:szCs w:val="24"/>
              </w:rPr>
            </w:pPr>
            <w:r w:rsidRPr="006946BB">
              <w:rPr>
                <w:rFonts w:ascii="Times New Roman" w:hAnsi="Times New Roman"/>
                <w:b/>
                <w:sz w:val="24"/>
                <w:szCs w:val="24"/>
              </w:rPr>
              <w:t>30</w:t>
            </w:r>
          </w:p>
        </w:tc>
        <w:tc>
          <w:tcPr>
            <w:tcW w:w="1681" w:type="dxa"/>
            <w:gridSpan w:val="2"/>
          </w:tcPr>
          <w:p w:rsidR="00847BEB" w:rsidRPr="006946BB" w:rsidRDefault="003269D0">
            <w:pPr>
              <w:spacing w:after="0" w:line="240" w:lineRule="auto"/>
              <w:jc w:val="center"/>
              <w:rPr>
                <w:rFonts w:ascii="Times New Roman" w:hAnsi="Times New Roman"/>
                <w:b/>
                <w:sz w:val="24"/>
                <w:szCs w:val="24"/>
              </w:rPr>
            </w:pPr>
            <w:r w:rsidRPr="006946BB">
              <w:rPr>
                <w:rFonts w:ascii="Times New Roman" w:hAnsi="Times New Roman"/>
                <w:b/>
                <w:sz w:val="24"/>
                <w:szCs w:val="24"/>
              </w:rPr>
              <w:t>142</w:t>
            </w:r>
          </w:p>
        </w:tc>
      </w:tr>
    </w:tbl>
    <w:p w:rsidR="00847BEB" w:rsidRPr="006946BB" w:rsidRDefault="00847BEB">
      <w:pPr>
        <w:pStyle w:val="af3"/>
        <w:jc w:val="both"/>
        <w:rPr>
          <w:rFonts w:ascii="Times New Roman" w:hAnsi="Times New Roman"/>
          <w:b/>
          <w:sz w:val="24"/>
          <w:szCs w:val="24"/>
        </w:rPr>
      </w:pPr>
    </w:p>
    <w:p w:rsidR="00847BEB" w:rsidRPr="006946BB" w:rsidRDefault="003269D0">
      <w:pPr>
        <w:spacing w:after="0" w:line="240" w:lineRule="auto"/>
        <w:jc w:val="center"/>
        <w:rPr>
          <w:rFonts w:ascii="Times New Roman" w:hAnsi="Times New Roman"/>
          <w:b/>
          <w:sz w:val="24"/>
          <w:szCs w:val="24"/>
          <w:lang w:eastAsia="ru-RU"/>
        </w:rPr>
      </w:pPr>
      <w:r w:rsidRPr="006946BB">
        <w:rPr>
          <w:rFonts w:ascii="Times New Roman" w:hAnsi="Times New Roman"/>
          <w:b/>
          <w:sz w:val="24"/>
          <w:szCs w:val="24"/>
        </w:rPr>
        <w:t xml:space="preserve">Содержание </w:t>
      </w:r>
      <w:r w:rsidRPr="006946BB">
        <w:rPr>
          <w:rFonts w:ascii="Times New Roman" w:hAnsi="Times New Roman"/>
          <w:b/>
          <w:sz w:val="24"/>
          <w:szCs w:val="24"/>
          <w:lang w:eastAsia="ru-RU"/>
        </w:rPr>
        <w:t xml:space="preserve">учебно - тематического плана 5 года обучения </w:t>
      </w:r>
    </w:p>
    <w:p w:rsidR="00847BEB" w:rsidRPr="006946BB" w:rsidRDefault="003269D0">
      <w:pPr>
        <w:spacing w:after="0" w:line="240" w:lineRule="auto"/>
        <w:jc w:val="center"/>
        <w:rPr>
          <w:rFonts w:ascii="Times New Roman" w:hAnsi="Times New Roman"/>
          <w:b/>
          <w:sz w:val="24"/>
          <w:szCs w:val="24"/>
          <w:lang w:eastAsia="ru-RU"/>
        </w:rPr>
      </w:pPr>
      <w:r w:rsidRPr="006946BB">
        <w:rPr>
          <w:rFonts w:ascii="Times New Roman" w:hAnsi="Times New Roman"/>
          <w:b/>
          <w:sz w:val="24"/>
          <w:szCs w:val="24"/>
          <w:lang w:eastAsia="ru-RU"/>
        </w:rPr>
        <w:t>к программе «</w:t>
      </w:r>
      <w:r w:rsidRPr="006946BB">
        <w:rPr>
          <w:rFonts w:ascii="Times New Roman" w:hAnsi="Times New Roman"/>
          <w:b/>
          <w:sz w:val="24"/>
          <w:szCs w:val="24"/>
        </w:rPr>
        <w:t>Танцуй</w:t>
      </w:r>
      <w:r w:rsidRPr="006946BB">
        <w:rPr>
          <w:rFonts w:ascii="Times New Roman" w:hAnsi="Times New Roman"/>
          <w:b/>
          <w:sz w:val="24"/>
          <w:szCs w:val="24"/>
          <w:lang w:eastAsia="ru-RU"/>
        </w:rPr>
        <w:t>».</w:t>
      </w:r>
    </w:p>
    <w:p w:rsidR="00847BEB" w:rsidRPr="006946BB" w:rsidRDefault="003269D0" w:rsidP="007176FA">
      <w:pPr>
        <w:pStyle w:val="af3"/>
        <w:numPr>
          <w:ilvl w:val="0"/>
          <w:numId w:val="15"/>
        </w:numPr>
        <w:ind w:firstLine="709"/>
        <w:jc w:val="both"/>
        <w:rPr>
          <w:rFonts w:ascii="Times New Roman" w:hAnsi="Times New Roman" w:cs="Times New Roman"/>
          <w:b/>
          <w:sz w:val="24"/>
          <w:szCs w:val="24"/>
        </w:rPr>
      </w:pPr>
      <w:r w:rsidRPr="006946BB">
        <w:rPr>
          <w:rFonts w:ascii="Times New Roman" w:hAnsi="Times New Roman"/>
          <w:b/>
          <w:sz w:val="24"/>
          <w:szCs w:val="24"/>
        </w:rPr>
        <w:t>Вводные занятия. Инструктаж</w:t>
      </w:r>
      <w:r w:rsidRPr="006946BB">
        <w:rPr>
          <w:rFonts w:ascii="Times New Roman" w:hAnsi="Times New Roman"/>
          <w:sz w:val="24"/>
          <w:szCs w:val="24"/>
        </w:rPr>
        <w:t xml:space="preserve">. </w:t>
      </w:r>
      <w:r w:rsidRPr="006946BB">
        <w:rPr>
          <w:rFonts w:ascii="Times New Roman" w:hAnsi="Times New Roman" w:cs="Times New Roman"/>
          <w:b/>
          <w:sz w:val="24"/>
          <w:szCs w:val="24"/>
        </w:rPr>
        <w:t>– 2 часа</w:t>
      </w:r>
    </w:p>
    <w:p w:rsidR="00847BEB" w:rsidRPr="006946BB" w:rsidRDefault="003269D0" w:rsidP="007176FA">
      <w:pPr>
        <w:pStyle w:val="af3"/>
        <w:ind w:firstLine="709"/>
        <w:jc w:val="both"/>
        <w:rPr>
          <w:rFonts w:ascii="Times New Roman" w:hAnsi="Times New Roman" w:cs="Times New Roman"/>
          <w:sz w:val="24"/>
          <w:szCs w:val="24"/>
        </w:rPr>
      </w:pPr>
      <w:r w:rsidRPr="006946BB">
        <w:rPr>
          <w:rFonts w:ascii="Times New Roman" w:hAnsi="Times New Roman" w:cs="Times New Roman"/>
          <w:b/>
          <w:i/>
          <w:sz w:val="24"/>
          <w:szCs w:val="24"/>
        </w:rPr>
        <w:t xml:space="preserve">Теория: Вводное занятие. </w:t>
      </w:r>
      <w:r w:rsidRPr="006946BB">
        <w:rPr>
          <w:rFonts w:ascii="Times New Roman" w:hAnsi="Times New Roman" w:cs="Times New Roman"/>
          <w:sz w:val="24"/>
          <w:szCs w:val="24"/>
        </w:rPr>
        <w:t xml:space="preserve">Цели и задачи обучения. «Что такое хореография?» -презентация и видео материал, беседа. Правила поведения в хореографическом классе. Техника безопасности. Инструктаж. Организационные моменты во время занятия. </w:t>
      </w:r>
    </w:p>
    <w:p w:rsidR="00847BEB" w:rsidRPr="006946BB" w:rsidRDefault="003269D0" w:rsidP="007176FA">
      <w:pPr>
        <w:spacing w:after="0" w:line="240" w:lineRule="auto"/>
        <w:ind w:firstLine="709"/>
        <w:jc w:val="both"/>
        <w:rPr>
          <w:rFonts w:ascii="Times New Roman" w:hAnsi="Times New Roman"/>
          <w:sz w:val="24"/>
          <w:szCs w:val="24"/>
        </w:rPr>
      </w:pPr>
      <w:r w:rsidRPr="006946BB">
        <w:rPr>
          <w:rFonts w:ascii="Times New Roman" w:hAnsi="Times New Roman"/>
          <w:b/>
          <w:i/>
          <w:sz w:val="24"/>
          <w:szCs w:val="24"/>
        </w:rPr>
        <w:t>Практика:</w:t>
      </w:r>
      <w:r w:rsidRPr="006946BB">
        <w:rPr>
          <w:rFonts w:ascii="Times New Roman" w:hAnsi="Times New Roman"/>
          <w:sz w:val="24"/>
          <w:szCs w:val="24"/>
        </w:rPr>
        <w:t xml:space="preserve"> Знакомство с группой, </w:t>
      </w:r>
    </w:p>
    <w:p w:rsidR="00847BEB" w:rsidRPr="006946BB" w:rsidRDefault="003269D0" w:rsidP="007176FA">
      <w:pPr>
        <w:pStyle w:val="af3"/>
        <w:ind w:firstLine="709"/>
        <w:jc w:val="both"/>
        <w:rPr>
          <w:rFonts w:ascii="Times New Roman" w:hAnsi="Times New Roman" w:cs="Times New Roman"/>
          <w:sz w:val="24"/>
          <w:szCs w:val="24"/>
        </w:rPr>
      </w:pPr>
      <w:r w:rsidRPr="006946BB">
        <w:rPr>
          <w:rFonts w:ascii="Times New Roman" w:hAnsi="Times New Roman" w:cs="Times New Roman"/>
          <w:sz w:val="24"/>
          <w:szCs w:val="24"/>
        </w:rPr>
        <w:lastRenderedPageBreak/>
        <w:t>Круговые игры на знакомство: «Снежный ком», «Комплименты», «Кто есть кто?», «Фамилия. Имя. Отчество».</w:t>
      </w:r>
    </w:p>
    <w:p w:rsidR="00847BEB" w:rsidRPr="006946BB" w:rsidRDefault="003269D0" w:rsidP="007176FA">
      <w:pPr>
        <w:pStyle w:val="af3"/>
        <w:numPr>
          <w:ilvl w:val="0"/>
          <w:numId w:val="15"/>
        </w:numPr>
        <w:ind w:firstLine="709"/>
        <w:jc w:val="both"/>
        <w:rPr>
          <w:rFonts w:ascii="Times New Roman" w:hAnsi="Times New Roman" w:cs="Times New Roman"/>
          <w:b/>
          <w:bCs/>
          <w:sz w:val="24"/>
          <w:szCs w:val="24"/>
        </w:rPr>
      </w:pPr>
      <w:r w:rsidRPr="006946BB">
        <w:rPr>
          <w:rFonts w:ascii="Times New Roman" w:hAnsi="Times New Roman" w:cs="Times New Roman"/>
          <w:b/>
          <w:bCs/>
          <w:sz w:val="24"/>
          <w:szCs w:val="24"/>
        </w:rPr>
        <w:t xml:space="preserve">Дисциплина -современный танец. - 30 часов. </w:t>
      </w:r>
    </w:p>
    <w:p w:rsidR="00847BEB" w:rsidRPr="006946BB" w:rsidRDefault="003269D0" w:rsidP="007176FA">
      <w:pPr>
        <w:pStyle w:val="af3"/>
        <w:ind w:firstLine="709"/>
        <w:jc w:val="both"/>
        <w:rPr>
          <w:rFonts w:ascii="Times New Roman" w:hAnsi="Times New Roman" w:cs="Times New Roman"/>
          <w:b/>
          <w:bCs/>
          <w:sz w:val="24"/>
          <w:szCs w:val="24"/>
        </w:rPr>
      </w:pPr>
      <w:r w:rsidRPr="006946BB">
        <w:rPr>
          <w:rFonts w:ascii="Times New Roman" w:hAnsi="Times New Roman" w:cs="Times New Roman"/>
          <w:b/>
          <w:i/>
          <w:sz w:val="24"/>
          <w:szCs w:val="24"/>
        </w:rPr>
        <w:t xml:space="preserve">Теория: Вводное занятие. </w:t>
      </w:r>
      <w:r w:rsidRPr="006946BB">
        <w:rPr>
          <w:rFonts w:ascii="Times New Roman" w:eastAsia="SimSun" w:hAnsi="Times New Roman" w:cs="Times New Roman"/>
          <w:sz w:val="24"/>
          <w:szCs w:val="24"/>
        </w:rPr>
        <w:t xml:space="preserve">Позиции рук и ног в современном танце. Обьснение техники исполнения движений. Терминология. сontract – контракция (сжатие к центру, общее и изолированное). bodi roll – скручивание тела. stretch – тянуть, растягивать. Сидя или лёжа на полу (floowork). </w:t>
      </w:r>
    </w:p>
    <w:p w:rsidR="00847BEB" w:rsidRPr="006946BB" w:rsidRDefault="003269D0" w:rsidP="007176FA">
      <w:pPr>
        <w:pStyle w:val="af3"/>
        <w:ind w:firstLineChars="200" w:firstLine="482"/>
        <w:jc w:val="both"/>
        <w:rPr>
          <w:rFonts w:ascii="Times New Roman" w:eastAsia="Helvetica" w:hAnsi="Times New Roman" w:cs="Times New Roman"/>
          <w:color w:val="333333"/>
          <w:sz w:val="24"/>
          <w:szCs w:val="24"/>
          <w:shd w:val="clear" w:color="auto" w:fill="FFFFFF"/>
        </w:rPr>
      </w:pPr>
      <w:r w:rsidRPr="006946BB">
        <w:rPr>
          <w:rFonts w:ascii="Times New Roman" w:hAnsi="Times New Roman"/>
          <w:b/>
          <w:i/>
          <w:sz w:val="24"/>
          <w:szCs w:val="24"/>
        </w:rPr>
        <w:t xml:space="preserve">Практика: </w:t>
      </w:r>
      <w:r w:rsidRPr="006946BB">
        <w:rPr>
          <w:rFonts w:ascii="Times New Roman" w:hAnsi="Times New Roman"/>
          <w:bCs/>
          <w:iCs/>
          <w:sz w:val="24"/>
          <w:szCs w:val="24"/>
        </w:rPr>
        <w:t>Исполнение</w:t>
      </w:r>
      <w:r w:rsidRPr="006946BB">
        <w:rPr>
          <w:rFonts w:ascii="Times New Roman" w:hAnsi="Times New Roman"/>
          <w:b/>
          <w:i/>
          <w:sz w:val="24"/>
          <w:szCs w:val="24"/>
        </w:rPr>
        <w:t xml:space="preserve"> </w:t>
      </w:r>
      <w:r w:rsidRPr="006946BB">
        <w:rPr>
          <w:rFonts w:ascii="Times New Roman" w:eastAsia="SimSun" w:hAnsi="Times New Roman" w:cs="Times New Roman"/>
          <w:sz w:val="24"/>
          <w:szCs w:val="24"/>
        </w:rPr>
        <w:t xml:space="preserve">I, </w:t>
      </w:r>
      <w:r w:rsidRPr="006946BB">
        <w:rPr>
          <w:rFonts w:ascii="Times New Roman" w:eastAsia="SimSun" w:hAnsi="Times New Roman" w:cs="Times New Roman"/>
          <w:sz w:val="24"/>
          <w:szCs w:val="24"/>
          <w:lang w:val="en-US"/>
        </w:rPr>
        <w:t>II</w:t>
      </w:r>
      <w:r w:rsidRPr="006946BB">
        <w:rPr>
          <w:rFonts w:ascii="Times New Roman" w:eastAsia="SimSun" w:hAnsi="Times New Roman" w:cs="Times New Roman"/>
          <w:sz w:val="24"/>
          <w:szCs w:val="24"/>
        </w:rPr>
        <w:t xml:space="preserve">, </w:t>
      </w:r>
      <w:r w:rsidRPr="006946BB">
        <w:rPr>
          <w:rFonts w:ascii="Times New Roman" w:eastAsia="SimSun" w:hAnsi="Times New Roman" w:cs="Times New Roman"/>
          <w:sz w:val="24"/>
          <w:szCs w:val="24"/>
          <w:lang w:val="en-US"/>
        </w:rPr>
        <w:t>IV</w:t>
      </w:r>
      <w:r w:rsidRPr="006946BB">
        <w:rPr>
          <w:rFonts w:ascii="Times New Roman" w:eastAsia="SimSun" w:hAnsi="Times New Roman" w:cs="Times New Roman"/>
          <w:sz w:val="24"/>
          <w:szCs w:val="24"/>
        </w:rPr>
        <w:t xml:space="preserve"> позиций – руки согнуты в локтях, близко к диафрагме, локти в сторону. </w:t>
      </w:r>
      <w:r w:rsidRPr="006946BB">
        <w:rPr>
          <w:rFonts w:ascii="Times New Roman" w:eastAsia="Helvetica" w:hAnsi="Times New Roman" w:cs="Times New Roman"/>
          <w:color w:val="333333"/>
          <w:sz w:val="24"/>
          <w:szCs w:val="24"/>
          <w:shd w:val="clear" w:color="auto" w:fill="FFFFFF"/>
        </w:rPr>
        <w:t xml:space="preserve">Разучивание основного шага. Смена мест справа налево по одному в парах и наоборот. Разучивание упражнений: «Спираль», «Волна». Разучивание танцевальных комбинаций на базе пройденного материала. </w:t>
      </w:r>
    </w:p>
    <w:p w:rsidR="00847BEB" w:rsidRPr="006946BB" w:rsidRDefault="003269D0" w:rsidP="007176FA">
      <w:pPr>
        <w:pStyle w:val="af3"/>
        <w:numPr>
          <w:ilvl w:val="0"/>
          <w:numId w:val="15"/>
        </w:numPr>
        <w:ind w:firstLine="709"/>
        <w:jc w:val="both"/>
        <w:rPr>
          <w:rFonts w:ascii="Times New Roman" w:eastAsia="Helvetica" w:hAnsi="Times New Roman" w:cs="Times New Roman"/>
          <w:color w:val="333333"/>
          <w:sz w:val="24"/>
          <w:szCs w:val="24"/>
          <w:shd w:val="clear" w:color="auto" w:fill="FFFFFF"/>
        </w:rPr>
      </w:pPr>
      <w:r w:rsidRPr="006946BB">
        <w:rPr>
          <w:rFonts w:ascii="Times New Roman" w:eastAsia="Helvetica" w:hAnsi="Times New Roman" w:cs="Times New Roman"/>
          <w:b/>
          <w:bCs/>
          <w:color w:val="333333"/>
          <w:sz w:val="24"/>
          <w:szCs w:val="24"/>
          <w:shd w:val="clear" w:color="auto" w:fill="FFFFFF"/>
        </w:rPr>
        <w:t xml:space="preserve">Кросс. Современная лексика.-32 часа. </w:t>
      </w:r>
    </w:p>
    <w:p w:rsidR="00847BEB" w:rsidRPr="006946BB" w:rsidRDefault="003269D0" w:rsidP="007176FA">
      <w:pPr>
        <w:pStyle w:val="af3"/>
        <w:ind w:firstLine="709"/>
        <w:jc w:val="both"/>
        <w:rPr>
          <w:rFonts w:ascii="Times New Roman" w:hAnsi="Times New Roman" w:cs="Times New Roman"/>
          <w:b/>
          <w:i/>
          <w:sz w:val="24"/>
          <w:szCs w:val="24"/>
        </w:rPr>
      </w:pPr>
      <w:r w:rsidRPr="006946BB">
        <w:rPr>
          <w:rFonts w:ascii="Times New Roman" w:hAnsi="Times New Roman" w:cs="Times New Roman"/>
          <w:b/>
          <w:i/>
          <w:sz w:val="24"/>
          <w:szCs w:val="24"/>
        </w:rPr>
        <w:t xml:space="preserve">Теория: Вводное занятие. </w:t>
      </w:r>
      <w:r w:rsidRPr="006946BB">
        <w:rPr>
          <w:rFonts w:ascii="Times New Roman" w:hAnsi="Times New Roman" w:cs="Times New Roman"/>
          <w:bCs/>
          <w:iCs/>
          <w:sz w:val="24"/>
          <w:szCs w:val="24"/>
        </w:rPr>
        <w:t>Понятия модерн и джаз. Терминология</w:t>
      </w:r>
      <w:r w:rsidRPr="006946BB">
        <w:rPr>
          <w:rFonts w:ascii="Times New Roman" w:hAnsi="Times New Roman" w:cs="Times New Roman"/>
          <w:bCs/>
          <w:iCs/>
          <w:sz w:val="24"/>
          <w:szCs w:val="24"/>
          <w:lang w:val="en-US"/>
        </w:rPr>
        <w:t xml:space="preserve">: </w:t>
      </w:r>
      <w:r w:rsidRPr="006946BB">
        <w:rPr>
          <w:rFonts w:ascii="Times New Roman" w:eastAsia="SimSun" w:hAnsi="Times New Roman" w:cs="Times New Roman"/>
          <w:sz w:val="24"/>
          <w:szCs w:val="24"/>
          <w:lang w:val="en-US"/>
        </w:rPr>
        <w:t xml:space="preserve"> Kicr (</w:t>
      </w:r>
      <w:r w:rsidRPr="006946BB">
        <w:rPr>
          <w:rFonts w:ascii="Times New Roman" w:eastAsia="SimSun" w:hAnsi="Times New Roman" w:cs="Times New Roman"/>
          <w:sz w:val="24"/>
          <w:szCs w:val="24"/>
        </w:rPr>
        <w:t>пинок</w:t>
      </w:r>
      <w:r w:rsidRPr="006946BB">
        <w:rPr>
          <w:rFonts w:ascii="Times New Roman" w:eastAsia="SimSun" w:hAnsi="Times New Roman" w:cs="Times New Roman"/>
          <w:sz w:val="24"/>
          <w:szCs w:val="24"/>
          <w:lang w:val="en-US"/>
        </w:rPr>
        <w:t xml:space="preserve">).contraction </w:t>
      </w:r>
      <w:r w:rsidRPr="006946BB">
        <w:rPr>
          <w:rFonts w:ascii="Times New Roman" w:eastAsia="SimSun" w:hAnsi="Times New Roman" w:cs="Times New Roman"/>
          <w:sz w:val="24"/>
          <w:szCs w:val="24"/>
        </w:rPr>
        <w:t>и</w:t>
      </w:r>
      <w:r w:rsidRPr="006946BB">
        <w:rPr>
          <w:rFonts w:ascii="Times New Roman" w:eastAsia="SimSun" w:hAnsi="Times New Roman" w:cs="Times New Roman"/>
          <w:sz w:val="24"/>
          <w:szCs w:val="24"/>
          <w:lang w:val="en-US"/>
        </w:rPr>
        <w:t xml:space="preserve"> release. </w:t>
      </w:r>
      <w:r w:rsidRPr="006946BB">
        <w:rPr>
          <w:rFonts w:ascii="Times New Roman" w:eastAsia="SimSun" w:hAnsi="Times New Roman" w:cs="Times New Roman"/>
          <w:sz w:val="24"/>
          <w:szCs w:val="24"/>
        </w:rPr>
        <w:t>Прыжки: «глиссад вперед», «подскоки с противоходом рук», «ножницы», «пистолетик».</w:t>
      </w:r>
    </w:p>
    <w:p w:rsidR="00847BEB" w:rsidRPr="006946BB" w:rsidRDefault="003269D0" w:rsidP="007176FA">
      <w:pPr>
        <w:spacing w:after="0" w:line="240" w:lineRule="auto"/>
        <w:ind w:firstLineChars="200" w:firstLine="482"/>
        <w:jc w:val="both"/>
        <w:rPr>
          <w:rFonts w:ascii="Times New Roman" w:eastAsia="SimSun" w:hAnsi="Times New Roman"/>
          <w:sz w:val="24"/>
          <w:szCs w:val="24"/>
        </w:rPr>
      </w:pPr>
      <w:r w:rsidRPr="006946BB">
        <w:rPr>
          <w:rFonts w:ascii="Times New Roman" w:hAnsi="Times New Roman"/>
          <w:b/>
          <w:i/>
          <w:sz w:val="24"/>
          <w:szCs w:val="24"/>
        </w:rPr>
        <w:t xml:space="preserve">Практика: </w:t>
      </w:r>
      <w:r w:rsidRPr="006946BB">
        <w:rPr>
          <w:rFonts w:ascii="Times New Roman" w:eastAsia="SimSun" w:hAnsi="Times New Roman"/>
          <w:sz w:val="24"/>
          <w:szCs w:val="24"/>
        </w:rPr>
        <w:t>Изучение вращений по кругу и со сменой уровне.Соединение шагов, прыжков, вращений в единые комбинации. Смена направлений в комбинации шагов. Изучение вращений на одной и двух ногах, повороты на 360о. Изучение шагов с координацией 3-4х центров.</w:t>
      </w:r>
    </w:p>
    <w:p w:rsidR="00847BEB" w:rsidRPr="006946BB" w:rsidRDefault="003269D0" w:rsidP="007176FA">
      <w:pPr>
        <w:numPr>
          <w:ilvl w:val="0"/>
          <w:numId w:val="15"/>
        </w:numPr>
        <w:spacing w:after="0" w:line="240" w:lineRule="auto"/>
        <w:ind w:firstLine="709"/>
        <w:jc w:val="both"/>
        <w:rPr>
          <w:rFonts w:ascii="Times New Roman" w:eastAsia="SimSun" w:hAnsi="Times New Roman"/>
          <w:b/>
          <w:bCs/>
          <w:sz w:val="24"/>
          <w:szCs w:val="24"/>
          <w:lang w:eastAsia="ru-RU"/>
        </w:rPr>
      </w:pPr>
      <w:r w:rsidRPr="006946BB">
        <w:rPr>
          <w:rFonts w:ascii="Times New Roman" w:hAnsi="Times New Roman"/>
          <w:b/>
          <w:bCs/>
          <w:sz w:val="24"/>
          <w:szCs w:val="24"/>
        </w:rPr>
        <w:t xml:space="preserve">Изоляция. Изолирование центров и техника их исполнения. -16 часов. </w:t>
      </w:r>
    </w:p>
    <w:p w:rsidR="00847BEB" w:rsidRPr="006946BB" w:rsidRDefault="003269D0" w:rsidP="007176FA">
      <w:pPr>
        <w:spacing w:after="0" w:line="240" w:lineRule="auto"/>
        <w:ind w:firstLine="709"/>
        <w:jc w:val="both"/>
        <w:rPr>
          <w:rFonts w:ascii="Times New Roman" w:hAnsi="Times New Roman"/>
          <w:b/>
          <w:i/>
          <w:sz w:val="24"/>
          <w:szCs w:val="24"/>
        </w:rPr>
      </w:pPr>
      <w:r w:rsidRPr="006946BB">
        <w:rPr>
          <w:rFonts w:ascii="Times New Roman" w:hAnsi="Times New Roman"/>
          <w:b/>
          <w:i/>
          <w:sz w:val="24"/>
          <w:szCs w:val="24"/>
        </w:rPr>
        <w:t xml:space="preserve">Теория: Вводное занятие. </w:t>
      </w:r>
      <w:r w:rsidRPr="006946BB">
        <w:rPr>
          <w:rFonts w:ascii="Times New Roman" w:hAnsi="Times New Roman"/>
          <w:bCs/>
          <w:iCs/>
          <w:sz w:val="24"/>
          <w:szCs w:val="24"/>
        </w:rPr>
        <w:t xml:space="preserve">Терминология: </w:t>
      </w:r>
      <w:r w:rsidRPr="006946BB">
        <w:rPr>
          <w:rFonts w:ascii="Times New Roman" w:eastAsia="SimSun" w:hAnsi="Times New Roman"/>
          <w:sz w:val="24"/>
          <w:szCs w:val="24"/>
        </w:rPr>
        <w:t>Sundari, Curve (керф), Пелвис (бедра), «Спираль», «твист», contraction и release. sundari-квадрат и sundari- круг.</w:t>
      </w:r>
    </w:p>
    <w:p w:rsidR="00847BEB" w:rsidRPr="006946BB" w:rsidRDefault="003269D0" w:rsidP="007176FA">
      <w:pPr>
        <w:spacing w:after="0" w:line="240" w:lineRule="auto"/>
        <w:ind w:firstLine="709"/>
        <w:jc w:val="both"/>
        <w:rPr>
          <w:rFonts w:ascii="Times New Roman" w:eastAsia="SimSun" w:hAnsi="Times New Roman"/>
          <w:sz w:val="24"/>
          <w:szCs w:val="24"/>
        </w:rPr>
      </w:pPr>
      <w:r w:rsidRPr="006946BB">
        <w:rPr>
          <w:rFonts w:ascii="Times New Roman" w:hAnsi="Times New Roman"/>
          <w:b/>
          <w:i/>
          <w:sz w:val="24"/>
          <w:szCs w:val="24"/>
        </w:rPr>
        <w:t xml:space="preserve">Практика: </w:t>
      </w:r>
      <w:r w:rsidRPr="006946BB">
        <w:rPr>
          <w:rFonts w:ascii="Times New Roman" w:eastAsia="SimSun" w:hAnsi="Times New Roman"/>
          <w:sz w:val="24"/>
          <w:szCs w:val="24"/>
        </w:rPr>
        <w:t xml:space="preserve">Повороты и наклоны головы + Sundari  изолированных центров и Руки+движения ареалами. Движения плечами: твист плеч (изгиб) - резкая смена. Движения 3-х центров одновременно. Движения в различных ритмических рисунках. </w:t>
      </w:r>
    </w:p>
    <w:p w:rsidR="00847BEB" w:rsidRPr="006946BB" w:rsidRDefault="003269D0" w:rsidP="007176FA">
      <w:pPr>
        <w:numPr>
          <w:ilvl w:val="0"/>
          <w:numId w:val="15"/>
        </w:numPr>
        <w:spacing w:after="0" w:line="240" w:lineRule="auto"/>
        <w:ind w:firstLine="709"/>
        <w:jc w:val="both"/>
        <w:rPr>
          <w:rFonts w:ascii="Times New Roman" w:eastAsia="SimSun" w:hAnsi="Times New Roman"/>
          <w:b/>
          <w:bCs/>
          <w:sz w:val="24"/>
          <w:szCs w:val="24"/>
          <w:lang w:eastAsia="ru-RU"/>
        </w:rPr>
      </w:pPr>
      <w:r w:rsidRPr="006946BB">
        <w:rPr>
          <w:rFonts w:ascii="Times New Roman" w:eastAsia="SimSun" w:hAnsi="Times New Roman"/>
          <w:b/>
          <w:bCs/>
          <w:sz w:val="24"/>
          <w:szCs w:val="24"/>
          <w:lang w:eastAsia="ru-RU"/>
        </w:rPr>
        <w:t>Партер</w:t>
      </w:r>
      <w:r w:rsidRPr="006946BB">
        <w:rPr>
          <w:rFonts w:ascii="Times New Roman" w:eastAsia="SimSun" w:hAnsi="Times New Roman"/>
          <w:b/>
          <w:bCs/>
          <w:sz w:val="24"/>
          <w:szCs w:val="24"/>
          <w:lang w:val="en-US" w:eastAsia="ru-RU"/>
        </w:rPr>
        <w:t xml:space="preserve">.- 14 часов. </w:t>
      </w:r>
    </w:p>
    <w:p w:rsidR="00847BEB" w:rsidRPr="006946BB" w:rsidRDefault="003269D0" w:rsidP="007176FA">
      <w:pPr>
        <w:spacing w:after="0" w:line="240" w:lineRule="auto"/>
        <w:ind w:firstLine="709"/>
        <w:jc w:val="both"/>
        <w:rPr>
          <w:rFonts w:ascii="Times New Roman" w:hAnsi="Times New Roman"/>
          <w:b/>
          <w:i/>
          <w:sz w:val="24"/>
          <w:szCs w:val="24"/>
        </w:rPr>
      </w:pPr>
      <w:r w:rsidRPr="006946BB">
        <w:rPr>
          <w:rFonts w:ascii="Times New Roman" w:hAnsi="Times New Roman"/>
          <w:b/>
          <w:i/>
          <w:sz w:val="24"/>
          <w:szCs w:val="24"/>
        </w:rPr>
        <w:t xml:space="preserve">Теория: Вводное занятие. </w:t>
      </w:r>
      <w:r w:rsidRPr="006946BB">
        <w:rPr>
          <w:rFonts w:ascii="Times New Roman" w:hAnsi="Times New Roman"/>
          <w:bCs/>
          <w:iCs/>
          <w:sz w:val="24"/>
          <w:szCs w:val="24"/>
        </w:rPr>
        <w:t xml:space="preserve">Изучение терминологии и техники исполнения: </w:t>
      </w:r>
      <w:r w:rsidRPr="006946BB">
        <w:rPr>
          <w:rFonts w:ascii="Times New Roman" w:eastAsia="SimSun" w:hAnsi="Times New Roman"/>
          <w:sz w:val="24"/>
          <w:szCs w:val="24"/>
        </w:rPr>
        <w:t>«лягушка», через поперечный шпагат.contraction и reliase.</w:t>
      </w:r>
      <w:r w:rsidRPr="006946BB">
        <w:rPr>
          <w:rFonts w:ascii="SimSun" w:eastAsia="SimSun" w:hAnsi="SimSun" w:cs="SimSun"/>
          <w:sz w:val="24"/>
          <w:szCs w:val="24"/>
        </w:rPr>
        <w:t xml:space="preserve"> </w:t>
      </w:r>
      <w:r w:rsidRPr="006946BB">
        <w:rPr>
          <w:rFonts w:ascii="Times New Roman" w:eastAsia="SimSun" w:hAnsi="Times New Roman"/>
          <w:sz w:val="24"/>
          <w:szCs w:val="24"/>
        </w:rPr>
        <w:t xml:space="preserve"> </w:t>
      </w:r>
    </w:p>
    <w:p w:rsidR="00847BEB" w:rsidRPr="006946BB" w:rsidRDefault="003269D0" w:rsidP="007176FA">
      <w:pPr>
        <w:spacing w:after="0" w:line="240" w:lineRule="auto"/>
        <w:ind w:firstLine="709"/>
        <w:jc w:val="both"/>
        <w:rPr>
          <w:rFonts w:ascii="Times New Roman" w:hAnsi="Times New Roman"/>
          <w:b/>
          <w:i/>
          <w:sz w:val="24"/>
          <w:szCs w:val="24"/>
        </w:rPr>
      </w:pPr>
      <w:r w:rsidRPr="006946BB">
        <w:rPr>
          <w:rFonts w:ascii="Times New Roman" w:hAnsi="Times New Roman"/>
          <w:b/>
          <w:i/>
          <w:sz w:val="24"/>
          <w:szCs w:val="24"/>
        </w:rPr>
        <w:t xml:space="preserve">Практика: </w:t>
      </w:r>
      <w:r w:rsidRPr="006946BB">
        <w:rPr>
          <w:rFonts w:ascii="Times New Roman" w:eastAsia="SimSun" w:hAnsi="Times New Roman"/>
          <w:sz w:val="24"/>
          <w:szCs w:val="24"/>
        </w:rPr>
        <w:t xml:space="preserve">Перекаты из положения: сидя в группировки, через «лягушку», через поперечный шпагат (поза ученика). Прямые повороты на полу (бревно). Транзишен по полу. Исполнение различных видов  поворотов на полу. Построение и разучивание комбинаций в партере. </w:t>
      </w:r>
    </w:p>
    <w:p w:rsidR="00847BEB" w:rsidRPr="006946BB" w:rsidRDefault="003269D0" w:rsidP="007176FA">
      <w:pPr>
        <w:numPr>
          <w:ilvl w:val="0"/>
          <w:numId w:val="15"/>
        </w:numPr>
        <w:spacing w:after="0" w:line="240" w:lineRule="auto"/>
        <w:ind w:firstLine="709"/>
        <w:jc w:val="both"/>
        <w:rPr>
          <w:rFonts w:ascii="Times New Roman" w:hAnsi="Times New Roman"/>
          <w:b/>
          <w:iCs/>
          <w:sz w:val="24"/>
          <w:szCs w:val="24"/>
          <w:lang w:val="en-US" w:eastAsia="ru-RU"/>
        </w:rPr>
      </w:pPr>
      <w:r w:rsidRPr="006946BB">
        <w:rPr>
          <w:rFonts w:ascii="Times New Roman" w:hAnsi="Times New Roman"/>
          <w:b/>
          <w:iCs/>
          <w:sz w:val="24"/>
          <w:szCs w:val="24"/>
          <w:lang w:val="en-US" w:eastAsia="ru-RU"/>
        </w:rPr>
        <w:t xml:space="preserve">Элементы гимнастики. - 14 часов. </w:t>
      </w:r>
    </w:p>
    <w:p w:rsidR="00847BEB" w:rsidRPr="006946BB" w:rsidRDefault="003269D0" w:rsidP="007176FA">
      <w:pPr>
        <w:spacing w:after="0" w:line="240" w:lineRule="auto"/>
        <w:ind w:firstLine="709"/>
        <w:jc w:val="both"/>
        <w:rPr>
          <w:rFonts w:ascii="Times New Roman" w:hAnsi="Times New Roman"/>
          <w:b/>
          <w:i/>
          <w:sz w:val="24"/>
          <w:szCs w:val="24"/>
        </w:rPr>
      </w:pPr>
      <w:r w:rsidRPr="006946BB">
        <w:rPr>
          <w:rFonts w:ascii="Times New Roman" w:hAnsi="Times New Roman"/>
          <w:b/>
          <w:iCs/>
          <w:sz w:val="24"/>
          <w:szCs w:val="24"/>
          <w:lang w:eastAsia="ru-RU"/>
        </w:rPr>
        <w:t xml:space="preserve"> </w:t>
      </w:r>
      <w:r w:rsidRPr="006946BB">
        <w:rPr>
          <w:rFonts w:ascii="Times New Roman" w:hAnsi="Times New Roman"/>
          <w:b/>
          <w:i/>
          <w:sz w:val="24"/>
          <w:szCs w:val="24"/>
        </w:rPr>
        <w:t>Теория: Вводное занятие.</w:t>
      </w:r>
      <w:r w:rsidRPr="006946BB">
        <w:rPr>
          <w:rFonts w:ascii="Times New Roman" w:hAnsi="Times New Roman"/>
          <w:bCs/>
          <w:iCs/>
          <w:sz w:val="24"/>
          <w:szCs w:val="24"/>
        </w:rPr>
        <w:t xml:space="preserve"> Техника безопасности. Терминология упражнений. </w:t>
      </w:r>
    </w:p>
    <w:p w:rsidR="00847BEB" w:rsidRPr="006946BB" w:rsidRDefault="003269D0" w:rsidP="007176FA">
      <w:pPr>
        <w:spacing w:after="0" w:line="240" w:lineRule="auto"/>
        <w:ind w:firstLine="709"/>
        <w:jc w:val="both"/>
        <w:rPr>
          <w:rFonts w:ascii="Times New Roman" w:eastAsia="SimSun" w:hAnsi="Times New Roman"/>
          <w:sz w:val="24"/>
          <w:szCs w:val="24"/>
        </w:rPr>
      </w:pPr>
      <w:r w:rsidRPr="006946BB">
        <w:rPr>
          <w:rFonts w:ascii="Times New Roman" w:hAnsi="Times New Roman"/>
          <w:b/>
          <w:i/>
          <w:sz w:val="24"/>
          <w:szCs w:val="24"/>
        </w:rPr>
        <w:t xml:space="preserve">Практика: </w:t>
      </w:r>
      <w:r w:rsidRPr="006946BB">
        <w:rPr>
          <w:rFonts w:ascii="Times New Roman" w:hAnsi="Times New Roman"/>
          <w:bCs/>
          <w:iCs/>
          <w:sz w:val="24"/>
          <w:szCs w:val="24"/>
        </w:rPr>
        <w:t>Исполнение и разучивание</w:t>
      </w:r>
      <w:r w:rsidRPr="006946BB">
        <w:rPr>
          <w:rFonts w:ascii="Times New Roman" w:hAnsi="Times New Roman"/>
          <w:b/>
          <w:i/>
          <w:sz w:val="24"/>
          <w:szCs w:val="24"/>
        </w:rPr>
        <w:t xml:space="preserve"> </w:t>
      </w:r>
      <w:r w:rsidRPr="006946BB">
        <w:rPr>
          <w:rFonts w:ascii="Times New Roman" w:eastAsia="SimSun" w:hAnsi="Times New Roman"/>
          <w:sz w:val="24"/>
          <w:szCs w:val="24"/>
        </w:rPr>
        <w:t>Стойка на руках. Колесо, на одной руке.  Упражнения стрейч-характера (растяжки, шпагаты). Перевороты вперед, назад. Силовые и упражнения стрейч характера, гимнастические элементы.</w:t>
      </w:r>
    </w:p>
    <w:p w:rsidR="00847BEB" w:rsidRPr="006946BB" w:rsidRDefault="003269D0" w:rsidP="007176FA">
      <w:pPr>
        <w:numPr>
          <w:ilvl w:val="0"/>
          <w:numId w:val="15"/>
        </w:numPr>
        <w:spacing w:after="0" w:line="240" w:lineRule="auto"/>
        <w:ind w:firstLine="709"/>
        <w:jc w:val="both"/>
        <w:rPr>
          <w:rFonts w:ascii="Times New Roman" w:eastAsia="SimSun" w:hAnsi="Times New Roman"/>
          <w:sz w:val="24"/>
          <w:szCs w:val="24"/>
          <w:lang w:eastAsia="ru-RU"/>
        </w:rPr>
      </w:pPr>
      <w:r w:rsidRPr="006946BB">
        <w:rPr>
          <w:rFonts w:ascii="Times New Roman" w:eastAsia="SimSun" w:hAnsi="Times New Roman"/>
          <w:b/>
          <w:bCs/>
          <w:sz w:val="24"/>
          <w:szCs w:val="24"/>
          <w:lang w:eastAsia="ru-RU"/>
        </w:rPr>
        <w:t>Импровизация</w:t>
      </w:r>
      <w:r w:rsidRPr="006946BB">
        <w:rPr>
          <w:rFonts w:ascii="Times New Roman" w:eastAsia="SimSun" w:hAnsi="Times New Roman"/>
          <w:b/>
          <w:bCs/>
          <w:sz w:val="24"/>
          <w:szCs w:val="24"/>
          <w:lang w:val="en-US" w:eastAsia="ru-RU"/>
        </w:rPr>
        <w:t>. - 36 часов.</w:t>
      </w:r>
      <w:r w:rsidRPr="006946BB">
        <w:rPr>
          <w:rFonts w:ascii="Times New Roman" w:eastAsia="SimSun" w:hAnsi="Times New Roman"/>
          <w:sz w:val="24"/>
          <w:szCs w:val="24"/>
          <w:lang w:val="en-US" w:eastAsia="ru-RU"/>
        </w:rPr>
        <w:t xml:space="preserve"> </w:t>
      </w:r>
    </w:p>
    <w:p w:rsidR="00847BEB" w:rsidRPr="006946BB" w:rsidRDefault="003269D0" w:rsidP="007176FA">
      <w:pPr>
        <w:spacing w:after="0" w:line="240" w:lineRule="auto"/>
        <w:ind w:firstLine="709"/>
        <w:jc w:val="both"/>
        <w:rPr>
          <w:rFonts w:ascii="Times New Roman" w:hAnsi="Times New Roman"/>
          <w:b/>
          <w:i/>
          <w:sz w:val="24"/>
          <w:szCs w:val="24"/>
        </w:rPr>
      </w:pPr>
      <w:r w:rsidRPr="006946BB">
        <w:rPr>
          <w:rFonts w:ascii="Times New Roman" w:hAnsi="Times New Roman"/>
          <w:b/>
          <w:iCs/>
          <w:sz w:val="24"/>
          <w:szCs w:val="24"/>
          <w:lang w:eastAsia="ru-RU"/>
        </w:rPr>
        <w:t xml:space="preserve"> </w:t>
      </w:r>
      <w:r w:rsidRPr="006946BB">
        <w:rPr>
          <w:rFonts w:ascii="Times New Roman" w:hAnsi="Times New Roman"/>
          <w:b/>
          <w:i/>
          <w:sz w:val="24"/>
          <w:szCs w:val="24"/>
        </w:rPr>
        <w:t>Теория: Вводное занятие.</w:t>
      </w:r>
      <w:r w:rsidRPr="006946BB">
        <w:rPr>
          <w:rFonts w:ascii="Times New Roman" w:hAnsi="Times New Roman"/>
          <w:bCs/>
          <w:iCs/>
          <w:sz w:val="24"/>
          <w:szCs w:val="24"/>
        </w:rPr>
        <w:t xml:space="preserve"> Техника безопасности. Терминология: </w:t>
      </w:r>
      <w:r w:rsidRPr="006946BB">
        <w:rPr>
          <w:rFonts w:ascii="Times New Roman" w:eastAsia="SimSun" w:hAnsi="Times New Roman"/>
          <w:sz w:val="24"/>
          <w:szCs w:val="24"/>
        </w:rPr>
        <w:t>бодивор,  «эмоциональная» сторона техники, «синусоиде», «Перетекание», «Поток», «Перфоманс», «Пространство за спиной».</w:t>
      </w:r>
    </w:p>
    <w:p w:rsidR="00847BEB" w:rsidRPr="006946BB" w:rsidRDefault="003269D0" w:rsidP="007176FA">
      <w:pPr>
        <w:spacing w:after="0" w:line="240" w:lineRule="auto"/>
        <w:ind w:firstLine="709"/>
        <w:jc w:val="both"/>
        <w:rPr>
          <w:rFonts w:ascii="Times New Roman" w:eastAsia="SimSun" w:hAnsi="Times New Roman"/>
          <w:sz w:val="24"/>
          <w:szCs w:val="24"/>
        </w:rPr>
      </w:pPr>
      <w:r w:rsidRPr="006946BB">
        <w:rPr>
          <w:rFonts w:ascii="Times New Roman" w:hAnsi="Times New Roman"/>
          <w:b/>
          <w:i/>
          <w:sz w:val="24"/>
          <w:szCs w:val="24"/>
        </w:rPr>
        <w:t xml:space="preserve">Практика: </w:t>
      </w:r>
      <w:r w:rsidRPr="006946BB">
        <w:rPr>
          <w:rFonts w:ascii="Times New Roman" w:eastAsia="SimSun" w:hAnsi="Times New Roman"/>
          <w:sz w:val="24"/>
          <w:szCs w:val="24"/>
        </w:rPr>
        <w:t xml:space="preserve">Импровизация с движением (шаги, прыжок, скрутка). Импровизация с пространством класса, смена уровней, ракурсов. Импровизация с музыкой, ритмом. Контактная импровизация, контакт (этюд «продолжи движение в дуэте»). Танец от разных частей тела. Разнообразные приемы поддержки в дуэте. Этюды «5 ритмов (текучесть, стаккатто, хаос, лиричность и неподвижность. </w:t>
      </w:r>
    </w:p>
    <w:p w:rsidR="00847BEB" w:rsidRPr="006946BB" w:rsidRDefault="003269D0" w:rsidP="007176FA">
      <w:pPr>
        <w:numPr>
          <w:ilvl w:val="0"/>
          <w:numId w:val="15"/>
        </w:numPr>
        <w:spacing w:after="0" w:line="240" w:lineRule="auto"/>
        <w:ind w:firstLine="709"/>
        <w:jc w:val="both"/>
        <w:rPr>
          <w:rFonts w:ascii="Times New Roman" w:hAnsi="Times New Roman"/>
          <w:b/>
          <w:sz w:val="24"/>
          <w:szCs w:val="24"/>
          <w:lang w:eastAsia="ru-RU"/>
        </w:rPr>
      </w:pPr>
      <w:r w:rsidRPr="006946BB">
        <w:rPr>
          <w:rFonts w:ascii="Times New Roman" w:eastAsia="SimSun" w:hAnsi="Times New Roman"/>
          <w:b/>
          <w:bCs/>
          <w:sz w:val="24"/>
          <w:szCs w:val="24"/>
          <w:lang w:eastAsia="ru-RU"/>
        </w:rPr>
        <w:t>Танцевальный</w:t>
      </w:r>
      <w:r w:rsidRPr="006946BB">
        <w:rPr>
          <w:rFonts w:ascii="Times New Roman" w:eastAsia="SimSun" w:hAnsi="Times New Roman"/>
          <w:b/>
          <w:bCs/>
          <w:sz w:val="24"/>
          <w:szCs w:val="24"/>
          <w:lang w:val="en-US" w:eastAsia="ru-RU"/>
        </w:rPr>
        <w:t xml:space="preserve"> этюд.- 28 часов.</w:t>
      </w:r>
    </w:p>
    <w:p w:rsidR="00847BEB" w:rsidRPr="006946BB" w:rsidRDefault="003269D0" w:rsidP="007176FA">
      <w:pPr>
        <w:spacing w:after="0" w:line="240" w:lineRule="auto"/>
        <w:ind w:firstLine="709"/>
        <w:jc w:val="both"/>
        <w:rPr>
          <w:rFonts w:ascii="Times New Roman" w:hAnsi="Times New Roman"/>
          <w:b/>
          <w:i/>
          <w:sz w:val="24"/>
          <w:szCs w:val="24"/>
        </w:rPr>
      </w:pPr>
      <w:r w:rsidRPr="006946BB">
        <w:rPr>
          <w:rFonts w:ascii="Times New Roman" w:hAnsi="Times New Roman"/>
          <w:b/>
          <w:iCs/>
          <w:sz w:val="24"/>
          <w:szCs w:val="24"/>
          <w:lang w:eastAsia="ru-RU"/>
        </w:rPr>
        <w:t xml:space="preserve"> </w:t>
      </w:r>
      <w:r w:rsidRPr="006946BB">
        <w:rPr>
          <w:rFonts w:ascii="Times New Roman" w:hAnsi="Times New Roman"/>
          <w:b/>
          <w:i/>
          <w:sz w:val="24"/>
          <w:szCs w:val="24"/>
        </w:rPr>
        <w:t xml:space="preserve">Теория: Вводное занятие. </w:t>
      </w:r>
      <w:r w:rsidRPr="006946BB">
        <w:rPr>
          <w:rFonts w:ascii="Times New Roman" w:hAnsi="Times New Roman"/>
          <w:bCs/>
          <w:iCs/>
          <w:sz w:val="24"/>
          <w:szCs w:val="24"/>
        </w:rPr>
        <w:t xml:space="preserve">Техника безопасности. Терминология: </w:t>
      </w:r>
      <w:r w:rsidRPr="006946BB">
        <w:rPr>
          <w:rFonts w:ascii="Times New Roman" w:eastAsia="SimSun" w:hAnsi="Times New Roman"/>
          <w:sz w:val="24"/>
          <w:szCs w:val="24"/>
        </w:rPr>
        <w:t xml:space="preserve">изолированные центры. Афро-джаз. </w:t>
      </w:r>
      <w:r w:rsidRPr="006946BB">
        <w:rPr>
          <w:rFonts w:ascii="Times New Roman" w:eastAsia="SimSun" w:hAnsi="Times New Roman"/>
          <w:sz w:val="24"/>
          <w:szCs w:val="24"/>
          <w:lang w:val="en-US"/>
        </w:rPr>
        <w:t>C</w:t>
      </w:r>
      <w:r w:rsidRPr="006946BB">
        <w:rPr>
          <w:rFonts w:ascii="Times New Roman" w:eastAsia="SimSun" w:hAnsi="Times New Roman"/>
          <w:sz w:val="24"/>
          <w:szCs w:val="24"/>
        </w:rPr>
        <w:t xml:space="preserve">ontraction и </w:t>
      </w:r>
      <w:r w:rsidRPr="006946BB">
        <w:rPr>
          <w:rFonts w:ascii="Times New Roman" w:eastAsia="SimSun" w:hAnsi="Times New Roman"/>
          <w:sz w:val="24"/>
          <w:szCs w:val="24"/>
          <w:lang w:val="en-US"/>
        </w:rPr>
        <w:t>R</w:t>
      </w:r>
      <w:r w:rsidRPr="006946BB">
        <w:rPr>
          <w:rFonts w:ascii="Times New Roman" w:eastAsia="SimSun" w:hAnsi="Times New Roman"/>
          <w:sz w:val="24"/>
          <w:szCs w:val="24"/>
        </w:rPr>
        <w:t xml:space="preserve">elease. «Поток».  «5 ритмов». </w:t>
      </w:r>
    </w:p>
    <w:p w:rsidR="00847BEB" w:rsidRPr="006946BB" w:rsidRDefault="003269D0" w:rsidP="007176FA">
      <w:pPr>
        <w:spacing w:after="0" w:line="240" w:lineRule="auto"/>
        <w:ind w:firstLine="709"/>
        <w:jc w:val="both"/>
        <w:rPr>
          <w:rFonts w:ascii="Times New Roman" w:hAnsi="Times New Roman"/>
          <w:b/>
          <w:i/>
          <w:sz w:val="24"/>
          <w:szCs w:val="24"/>
          <w:lang w:eastAsia="ru-RU"/>
        </w:rPr>
      </w:pPr>
      <w:r w:rsidRPr="006946BB">
        <w:rPr>
          <w:rFonts w:ascii="Times New Roman" w:hAnsi="Times New Roman"/>
          <w:b/>
          <w:i/>
          <w:sz w:val="24"/>
          <w:szCs w:val="24"/>
        </w:rPr>
        <w:t xml:space="preserve">Практика:  </w:t>
      </w:r>
      <w:r w:rsidRPr="006946BB">
        <w:rPr>
          <w:rFonts w:ascii="Times New Roman" w:eastAsia="SimSun" w:hAnsi="Times New Roman"/>
          <w:sz w:val="24"/>
          <w:szCs w:val="24"/>
        </w:rPr>
        <w:t xml:space="preserve">Составление танцевальных комбинаций из изученных элементов, с использованием импровизации. Исполнение танцевальных этюдов на основе комбинаций из изученных элементов, в т.ч. с использованием импровизации. Изучение техники исполнения </w:t>
      </w:r>
      <w:r w:rsidRPr="006946BB">
        <w:rPr>
          <w:rFonts w:ascii="Times New Roman" w:eastAsia="SimSun" w:hAnsi="Times New Roman"/>
          <w:sz w:val="24"/>
          <w:szCs w:val="24"/>
        </w:rPr>
        <w:lastRenderedPageBreak/>
        <w:t xml:space="preserve">движений отдельных центров в манере танца афро-джаз (плечи, диафрагма, пелвис). Соединение в развёрнутые комбинации с использованием падений и подъёмов. Изучение и тренировка нетрадиционных способов передвижения в комбинации: перекаты, кувырки, колеса. Составление этюдов «Поток» (связь движений).Этюды «5 ритмов (текучесть, стаккатто, хаос, лиричность и неподвижность). </w:t>
      </w:r>
      <w:r w:rsidRPr="006946BB">
        <w:rPr>
          <w:rFonts w:ascii="Times New Roman" w:hAnsi="Times New Roman"/>
          <w:bCs/>
          <w:sz w:val="24"/>
          <w:szCs w:val="24"/>
        </w:rPr>
        <w:t>Репетиционная деятельность.</w:t>
      </w:r>
    </w:p>
    <w:p w:rsidR="00847BEB" w:rsidRPr="006946BB" w:rsidRDefault="003269D0" w:rsidP="007176FA">
      <w:pPr>
        <w:numPr>
          <w:ilvl w:val="0"/>
          <w:numId w:val="15"/>
        </w:numPr>
        <w:spacing w:after="0" w:line="240" w:lineRule="auto"/>
        <w:ind w:firstLine="709"/>
        <w:jc w:val="both"/>
        <w:rPr>
          <w:rFonts w:ascii="Times New Roman" w:hAnsi="Times New Roman"/>
          <w:b/>
          <w:bCs/>
          <w:sz w:val="24"/>
          <w:szCs w:val="24"/>
          <w:lang w:val="en-US" w:eastAsia="ru-RU"/>
        </w:rPr>
      </w:pPr>
      <w:r w:rsidRPr="006946BB">
        <w:rPr>
          <w:rFonts w:ascii="Times New Roman" w:hAnsi="Times New Roman"/>
          <w:b/>
          <w:bCs/>
          <w:sz w:val="24"/>
          <w:szCs w:val="24"/>
        </w:rPr>
        <w:t xml:space="preserve">Проведение аттестации по итогам года в форме экзаменационного выступления.- 2 часа. </w:t>
      </w:r>
    </w:p>
    <w:p w:rsidR="00847BEB" w:rsidRPr="006946BB" w:rsidRDefault="003269D0" w:rsidP="007176FA">
      <w:pPr>
        <w:pStyle w:val="af3"/>
        <w:ind w:firstLine="709"/>
        <w:jc w:val="both"/>
        <w:rPr>
          <w:rFonts w:ascii="Times New Roman" w:hAnsi="Times New Roman" w:cs="Times New Roman"/>
          <w:sz w:val="24"/>
          <w:szCs w:val="24"/>
        </w:rPr>
      </w:pPr>
      <w:r w:rsidRPr="006946BB">
        <w:rPr>
          <w:rFonts w:ascii="Times New Roman" w:hAnsi="Times New Roman" w:cs="Times New Roman"/>
          <w:b/>
          <w:i/>
          <w:sz w:val="24"/>
          <w:szCs w:val="24"/>
        </w:rPr>
        <w:t xml:space="preserve">Теория: Вводное занятие. </w:t>
      </w:r>
      <w:r w:rsidRPr="006946BB">
        <w:rPr>
          <w:rFonts w:ascii="Times New Roman" w:hAnsi="Times New Roman" w:cs="Times New Roman"/>
          <w:bCs/>
          <w:iCs/>
          <w:sz w:val="24"/>
          <w:szCs w:val="24"/>
        </w:rPr>
        <w:t>З</w:t>
      </w:r>
      <w:r w:rsidRPr="006946BB">
        <w:rPr>
          <w:rFonts w:ascii="Times New Roman" w:hAnsi="Times New Roman" w:cs="Times New Roman"/>
          <w:sz w:val="24"/>
          <w:szCs w:val="24"/>
        </w:rPr>
        <w:t>акрепление приобретённых навыков по использованию хореографической методики.</w:t>
      </w:r>
    </w:p>
    <w:p w:rsidR="00847BEB" w:rsidRDefault="003269D0" w:rsidP="007176FA">
      <w:pPr>
        <w:spacing w:after="0" w:line="240" w:lineRule="auto"/>
        <w:ind w:firstLineChars="200" w:firstLine="482"/>
        <w:rPr>
          <w:rFonts w:ascii="Times New Roman" w:hAnsi="Times New Roman"/>
          <w:b/>
          <w:sz w:val="24"/>
          <w:szCs w:val="24"/>
          <w:lang w:eastAsia="ru-RU"/>
        </w:rPr>
      </w:pPr>
      <w:r w:rsidRPr="006946BB">
        <w:rPr>
          <w:rFonts w:ascii="Times New Roman" w:hAnsi="Times New Roman"/>
          <w:b/>
          <w:i/>
          <w:sz w:val="24"/>
          <w:szCs w:val="24"/>
        </w:rPr>
        <w:t xml:space="preserve">Практика: </w:t>
      </w:r>
      <w:r w:rsidRPr="006946BB">
        <w:rPr>
          <w:rFonts w:ascii="Times New Roman" w:hAnsi="Times New Roman"/>
          <w:sz w:val="24"/>
          <w:szCs w:val="24"/>
        </w:rPr>
        <w:t xml:space="preserve"> Выступление с хореографическими номерами построенными на базе учебного блока.</w:t>
      </w:r>
      <w:r>
        <w:rPr>
          <w:rFonts w:ascii="Times New Roman" w:hAnsi="Times New Roman"/>
          <w:sz w:val="24"/>
          <w:szCs w:val="24"/>
        </w:rPr>
        <w:t xml:space="preserve"> </w:t>
      </w:r>
    </w:p>
    <w:p w:rsidR="00847BEB" w:rsidRDefault="00847BEB">
      <w:pPr>
        <w:spacing w:after="0" w:line="240" w:lineRule="auto"/>
        <w:ind w:firstLine="709"/>
        <w:jc w:val="center"/>
        <w:rPr>
          <w:rFonts w:ascii="Times New Roman" w:hAnsi="Times New Roman"/>
          <w:b/>
          <w:sz w:val="24"/>
          <w:szCs w:val="24"/>
          <w:lang w:eastAsia="ru-RU"/>
        </w:rPr>
      </w:pPr>
    </w:p>
    <w:p w:rsidR="00847BEB" w:rsidRDefault="003269D0">
      <w:pPr>
        <w:spacing w:after="0" w:line="240" w:lineRule="auto"/>
        <w:ind w:firstLine="709"/>
        <w:jc w:val="center"/>
        <w:rPr>
          <w:rFonts w:ascii="Times New Roman" w:hAnsi="Times New Roman"/>
          <w:b/>
          <w:sz w:val="24"/>
          <w:szCs w:val="24"/>
          <w:lang w:eastAsia="ru-RU"/>
        </w:rPr>
      </w:pPr>
      <w:r>
        <w:rPr>
          <w:rFonts w:ascii="Times New Roman" w:hAnsi="Times New Roman"/>
          <w:b/>
          <w:sz w:val="24"/>
          <w:szCs w:val="24"/>
          <w:lang w:eastAsia="ru-RU"/>
        </w:rPr>
        <w:t>1.8. Планируемые результаты</w:t>
      </w:r>
    </w:p>
    <w:p w:rsidR="00847BEB" w:rsidRDefault="003269D0">
      <w:pPr>
        <w:tabs>
          <w:tab w:val="left" w:pos="6260"/>
        </w:tabs>
        <w:spacing w:after="0" w:line="240" w:lineRule="auto"/>
        <w:jc w:val="both"/>
        <w:rPr>
          <w:rFonts w:ascii="Times New Roman" w:hAnsi="Times New Roman"/>
          <w:sz w:val="24"/>
          <w:szCs w:val="24"/>
        </w:rPr>
      </w:pPr>
      <w:r>
        <w:rPr>
          <w:rFonts w:ascii="Times New Roman" w:hAnsi="Times New Roman"/>
          <w:sz w:val="24"/>
          <w:szCs w:val="24"/>
        </w:rPr>
        <w:t xml:space="preserve">             При  успешном изучении 1 модуля  программы дошкольник узнает  назначение хореографического зала, правила поведения в нем и будет успешно выполнять их. Ребенок получит первоначальное представление о хореографии. </w:t>
      </w:r>
    </w:p>
    <w:p w:rsidR="00847BEB" w:rsidRDefault="003269D0">
      <w:pPr>
        <w:tabs>
          <w:tab w:val="left" w:pos="6260"/>
        </w:tabs>
        <w:spacing w:after="0" w:line="240" w:lineRule="auto"/>
        <w:jc w:val="both"/>
        <w:rPr>
          <w:rFonts w:ascii="Times New Roman" w:hAnsi="Times New Roman"/>
          <w:sz w:val="24"/>
          <w:szCs w:val="24"/>
        </w:rPr>
      </w:pPr>
      <w:r>
        <w:rPr>
          <w:rFonts w:ascii="Times New Roman" w:hAnsi="Times New Roman"/>
          <w:sz w:val="24"/>
          <w:szCs w:val="24"/>
        </w:rPr>
        <w:t xml:space="preserve">Познакомитсяс комплексом развивающих упражнений партерной гимнастики, ритмики, основными элементами классического и народного танцев. В ходе изучения хореографических дисциплин у дошкольника начнут активно развиваться физические качества: сила, гибкость, выносливость, четкая координация движений и правильная постановка корпуса. </w:t>
      </w:r>
    </w:p>
    <w:p w:rsidR="00847BEB" w:rsidRDefault="003269D0">
      <w:pPr>
        <w:tabs>
          <w:tab w:val="left" w:pos="6260"/>
        </w:tabs>
        <w:spacing w:after="0" w:line="240" w:lineRule="auto"/>
        <w:jc w:val="both"/>
        <w:rPr>
          <w:rFonts w:ascii="Times New Roman" w:hAnsi="Times New Roman"/>
          <w:b/>
          <w:sz w:val="24"/>
          <w:szCs w:val="24"/>
          <w:u w:val="single"/>
        </w:rPr>
      </w:pPr>
      <w:r>
        <w:rPr>
          <w:rFonts w:ascii="Times New Roman" w:hAnsi="Times New Roman"/>
          <w:sz w:val="24"/>
          <w:szCs w:val="24"/>
        </w:rPr>
        <w:t xml:space="preserve">В ходе танцевально-игровой деятельности у дошкольника появляется опыт игрового поведения. В результате обучения по программе у дошкольников будет сформировано эмоционально - ценностное восприятие окружающего мира и себя в нем; образа «Я-хороший»; навыки самоорганизации и сотрудничества. </w:t>
      </w:r>
    </w:p>
    <w:p w:rsidR="00847BEB" w:rsidRDefault="00847BEB">
      <w:pPr>
        <w:tabs>
          <w:tab w:val="left" w:pos="6260"/>
        </w:tabs>
        <w:spacing w:after="0" w:line="240" w:lineRule="auto"/>
        <w:jc w:val="center"/>
        <w:rPr>
          <w:rFonts w:ascii="Times New Roman" w:hAnsi="Times New Roman"/>
          <w:b/>
          <w:sz w:val="24"/>
          <w:szCs w:val="24"/>
          <w:u w:val="single"/>
        </w:rPr>
      </w:pPr>
    </w:p>
    <w:p w:rsidR="00847BEB" w:rsidRDefault="003269D0">
      <w:pPr>
        <w:numPr>
          <w:ilvl w:val="1"/>
          <w:numId w:val="16"/>
        </w:numPr>
        <w:tabs>
          <w:tab w:val="left" w:pos="1189"/>
        </w:tabs>
        <w:spacing w:after="0" w:line="250" w:lineRule="auto"/>
        <w:ind w:left="260" w:firstLine="710"/>
        <w:jc w:val="both"/>
        <w:rPr>
          <w:rFonts w:ascii="Times New Roman" w:eastAsia="Times New Roman" w:hAnsi="Times New Roman"/>
          <w:sz w:val="24"/>
          <w:szCs w:val="24"/>
        </w:rPr>
      </w:pPr>
      <w:r>
        <w:rPr>
          <w:rFonts w:ascii="Times New Roman" w:eastAsia="Times New Roman" w:hAnsi="Times New Roman"/>
          <w:sz w:val="24"/>
          <w:szCs w:val="24"/>
        </w:rPr>
        <w:t>результате освоения 2 модуля программы обучающиеся получат первичные представления о базовых элементах партерной гимнастики, узнают историю возникновения и элементы классического и народного танцев. Согласно программе младшие школьники научатся выполнять комплекс развивающих упражнений партерной гимнастики, который способствует формированию правильной постановки корпуса, гибкости, выносливости, четкой координации движений. Формируется способность к навыкам самоорганизации и познавательной деятельности. Также приобретут навыки коммуникации и сотрудничества со сверстниками и педагогом, в общественной жизни в пределах возрастных компетенций. Формируются нравственные качества личности</w:t>
      </w:r>
    </w:p>
    <w:p w:rsidR="00847BEB" w:rsidRDefault="00847BEB">
      <w:pPr>
        <w:spacing w:line="5" w:lineRule="exact"/>
        <w:rPr>
          <w:rFonts w:ascii="Times New Roman" w:eastAsia="Times New Roman" w:hAnsi="Times New Roman"/>
          <w:sz w:val="24"/>
          <w:szCs w:val="24"/>
        </w:rPr>
      </w:pPr>
    </w:p>
    <w:p w:rsidR="00847BEB" w:rsidRDefault="003269D0">
      <w:pPr>
        <w:numPr>
          <w:ilvl w:val="0"/>
          <w:numId w:val="16"/>
        </w:numPr>
        <w:tabs>
          <w:tab w:val="left" w:pos="581"/>
        </w:tabs>
        <w:spacing w:after="0" w:line="234" w:lineRule="auto"/>
        <w:ind w:left="260" w:firstLine="2"/>
        <w:rPr>
          <w:rFonts w:ascii="Times New Roman" w:eastAsia="Times New Roman" w:hAnsi="Times New Roman"/>
          <w:sz w:val="24"/>
          <w:szCs w:val="24"/>
        </w:rPr>
      </w:pPr>
      <w:r>
        <w:rPr>
          <w:rFonts w:ascii="Times New Roman" w:eastAsia="Times New Roman" w:hAnsi="Times New Roman"/>
          <w:sz w:val="24"/>
          <w:szCs w:val="24"/>
        </w:rPr>
        <w:t>основы гражданской идентичности; личная адекватная самооценка. Формируется благоприятная установка на безопасный образ жизни.</w:t>
      </w:r>
    </w:p>
    <w:p w:rsidR="00847BEB" w:rsidRDefault="00847BEB">
      <w:pPr>
        <w:spacing w:after="0" w:line="240" w:lineRule="auto"/>
        <w:ind w:firstLine="709"/>
        <w:jc w:val="center"/>
        <w:rPr>
          <w:rFonts w:ascii="Times New Roman" w:hAnsi="Times New Roman"/>
          <w:b/>
          <w:sz w:val="24"/>
          <w:szCs w:val="24"/>
          <w:lang w:eastAsia="ru-RU"/>
        </w:rPr>
      </w:pPr>
    </w:p>
    <w:p w:rsidR="00847BEB" w:rsidRDefault="003269D0">
      <w:pPr>
        <w:spacing w:after="0" w:line="240" w:lineRule="auto"/>
        <w:ind w:firstLine="709"/>
        <w:rPr>
          <w:rFonts w:ascii="Times New Roman" w:hAnsi="Times New Roman"/>
          <w:sz w:val="24"/>
          <w:szCs w:val="24"/>
        </w:rPr>
      </w:pPr>
      <w:r>
        <w:rPr>
          <w:rFonts w:ascii="Times New Roman" w:hAnsi="Times New Roman"/>
          <w:sz w:val="24"/>
          <w:szCs w:val="24"/>
        </w:rPr>
        <w:t xml:space="preserve">Планируемые результаты по обучению 3 и 4 модуля программы </w:t>
      </w:r>
    </w:p>
    <w:p w:rsidR="00847BEB" w:rsidRDefault="003269D0">
      <w:pPr>
        <w:shd w:val="clear" w:color="auto" w:fill="FFFFFF"/>
        <w:spacing w:after="0" w:line="240" w:lineRule="auto"/>
        <w:ind w:firstLine="709"/>
        <w:rPr>
          <w:rFonts w:ascii="Times New Roman" w:hAnsi="Times New Roman"/>
          <w:i/>
          <w:sz w:val="24"/>
          <w:szCs w:val="24"/>
        </w:rPr>
      </w:pPr>
      <w:r>
        <w:rPr>
          <w:rFonts w:ascii="Times New Roman" w:hAnsi="Times New Roman"/>
          <w:bCs/>
          <w:i/>
          <w:sz w:val="24"/>
          <w:szCs w:val="24"/>
        </w:rPr>
        <w:t xml:space="preserve">учащиеся будут </w:t>
      </w:r>
      <w:r>
        <w:rPr>
          <w:rFonts w:ascii="Times New Roman" w:hAnsi="Times New Roman"/>
          <w:b/>
          <w:bCs/>
          <w:i/>
          <w:sz w:val="24"/>
          <w:szCs w:val="24"/>
        </w:rPr>
        <w:t>знать:</w:t>
      </w:r>
      <w:r>
        <w:rPr>
          <w:rFonts w:ascii="Times New Roman" w:hAnsi="Times New Roman"/>
          <w:i/>
          <w:sz w:val="24"/>
          <w:szCs w:val="24"/>
        </w:rPr>
        <w:t> </w:t>
      </w:r>
    </w:p>
    <w:p w:rsidR="00847BEB" w:rsidRDefault="003269D0">
      <w:pPr>
        <w:shd w:val="clear" w:color="auto" w:fill="FFFFFF"/>
        <w:spacing w:after="0" w:line="240" w:lineRule="auto"/>
        <w:ind w:firstLine="709"/>
        <w:rPr>
          <w:rFonts w:ascii="Times New Roman" w:hAnsi="Times New Roman"/>
          <w:sz w:val="24"/>
          <w:szCs w:val="24"/>
        </w:rPr>
      </w:pPr>
      <w:r>
        <w:rPr>
          <w:rFonts w:ascii="Times New Roman" w:hAnsi="Times New Roman"/>
          <w:sz w:val="24"/>
          <w:szCs w:val="24"/>
        </w:rPr>
        <w:t>- назначение отдельных упражнений танцевально- ритмической гимнастики,</w:t>
      </w:r>
    </w:p>
    <w:p w:rsidR="00847BEB" w:rsidRDefault="003269D0">
      <w:pPr>
        <w:shd w:val="clear" w:color="auto" w:fill="FFFFFF"/>
        <w:spacing w:after="0" w:line="240" w:lineRule="auto"/>
        <w:ind w:firstLine="709"/>
        <w:rPr>
          <w:rFonts w:ascii="Times New Roman" w:hAnsi="Times New Roman"/>
          <w:sz w:val="24"/>
          <w:szCs w:val="24"/>
        </w:rPr>
      </w:pPr>
      <w:r>
        <w:rPr>
          <w:rFonts w:ascii="Times New Roman" w:hAnsi="Times New Roman"/>
          <w:sz w:val="24"/>
          <w:szCs w:val="24"/>
        </w:rPr>
        <w:t>- основные танцевальные позиции рук и ног,</w:t>
      </w:r>
    </w:p>
    <w:p w:rsidR="00847BEB" w:rsidRDefault="003269D0">
      <w:pPr>
        <w:shd w:val="clear" w:color="auto" w:fill="FFFFFF"/>
        <w:spacing w:after="0" w:line="240" w:lineRule="auto"/>
        <w:ind w:firstLine="709"/>
        <w:rPr>
          <w:rFonts w:ascii="Times New Roman" w:hAnsi="Times New Roman"/>
          <w:sz w:val="24"/>
          <w:szCs w:val="24"/>
        </w:rPr>
      </w:pPr>
      <w:r>
        <w:rPr>
          <w:rFonts w:ascii="Times New Roman" w:hAnsi="Times New Roman"/>
          <w:sz w:val="24"/>
          <w:szCs w:val="24"/>
        </w:rPr>
        <w:t>-танцевальные рисунки</w:t>
      </w:r>
    </w:p>
    <w:p w:rsidR="00847BEB" w:rsidRDefault="003269D0">
      <w:pPr>
        <w:shd w:val="clear" w:color="auto" w:fill="FFFFFF"/>
        <w:spacing w:after="0" w:line="240" w:lineRule="auto"/>
        <w:ind w:firstLine="709"/>
        <w:rPr>
          <w:rFonts w:ascii="Times New Roman" w:hAnsi="Times New Roman"/>
          <w:sz w:val="24"/>
          <w:szCs w:val="24"/>
        </w:rPr>
      </w:pPr>
      <w:r>
        <w:rPr>
          <w:rFonts w:ascii="Times New Roman" w:hAnsi="Times New Roman"/>
          <w:sz w:val="24"/>
          <w:szCs w:val="24"/>
        </w:rPr>
        <w:t>-комплекс партерной гимнастики</w:t>
      </w:r>
    </w:p>
    <w:p w:rsidR="00847BEB" w:rsidRDefault="003269D0">
      <w:pPr>
        <w:shd w:val="clear" w:color="auto" w:fill="FFFFFF"/>
        <w:spacing w:after="0" w:line="240" w:lineRule="auto"/>
        <w:ind w:firstLine="709"/>
        <w:rPr>
          <w:rFonts w:ascii="Times New Roman" w:hAnsi="Times New Roman"/>
          <w:sz w:val="24"/>
          <w:szCs w:val="24"/>
        </w:rPr>
      </w:pPr>
      <w:r>
        <w:rPr>
          <w:rFonts w:ascii="Times New Roman" w:hAnsi="Times New Roman"/>
          <w:sz w:val="24"/>
          <w:szCs w:val="24"/>
        </w:rPr>
        <w:t>-основы классического танца</w:t>
      </w:r>
    </w:p>
    <w:p w:rsidR="00847BEB" w:rsidRDefault="003269D0">
      <w:pPr>
        <w:shd w:val="clear" w:color="auto" w:fill="FFFFFF"/>
        <w:spacing w:after="0" w:line="240" w:lineRule="auto"/>
        <w:ind w:firstLine="709"/>
        <w:rPr>
          <w:rFonts w:ascii="Times New Roman" w:hAnsi="Times New Roman"/>
          <w:sz w:val="24"/>
          <w:szCs w:val="24"/>
        </w:rPr>
      </w:pPr>
      <w:r>
        <w:rPr>
          <w:rFonts w:ascii="Times New Roman" w:hAnsi="Times New Roman"/>
          <w:sz w:val="24"/>
          <w:szCs w:val="24"/>
        </w:rPr>
        <w:t>-экзерсис у станка (терминология)</w:t>
      </w:r>
    </w:p>
    <w:p w:rsidR="00847BEB" w:rsidRDefault="003269D0">
      <w:pPr>
        <w:shd w:val="clear" w:color="auto" w:fill="FFFFFF"/>
        <w:spacing w:after="0" w:line="240" w:lineRule="auto"/>
        <w:ind w:firstLine="709"/>
        <w:rPr>
          <w:rFonts w:ascii="Times New Roman" w:hAnsi="Times New Roman"/>
          <w:sz w:val="24"/>
          <w:szCs w:val="24"/>
        </w:rPr>
      </w:pPr>
      <w:r>
        <w:rPr>
          <w:rFonts w:ascii="Times New Roman" w:hAnsi="Times New Roman"/>
          <w:sz w:val="24"/>
          <w:szCs w:val="24"/>
        </w:rPr>
        <w:t xml:space="preserve">-экзерсис на середине (терминология) </w:t>
      </w:r>
    </w:p>
    <w:p w:rsidR="00847BEB" w:rsidRDefault="003269D0">
      <w:pPr>
        <w:shd w:val="clear" w:color="auto" w:fill="FFFFFF"/>
        <w:spacing w:after="0" w:line="240" w:lineRule="auto"/>
        <w:ind w:firstLine="709"/>
        <w:rPr>
          <w:rFonts w:ascii="Times New Roman" w:hAnsi="Times New Roman"/>
          <w:i/>
          <w:sz w:val="24"/>
          <w:szCs w:val="24"/>
        </w:rPr>
      </w:pPr>
      <w:r>
        <w:rPr>
          <w:rFonts w:ascii="Times New Roman" w:hAnsi="Times New Roman"/>
          <w:bCs/>
          <w:i/>
          <w:sz w:val="24"/>
          <w:szCs w:val="24"/>
        </w:rPr>
        <w:t xml:space="preserve">учащиеся будут </w:t>
      </w:r>
      <w:r>
        <w:rPr>
          <w:rFonts w:ascii="Times New Roman" w:hAnsi="Times New Roman"/>
          <w:b/>
          <w:bCs/>
          <w:i/>
          <w:sz w:val="24"/>
          <w:szCs w:val="24"/>
        </w:rPr>
        <w:t>уметь:</w:t>
      </w:r>
      <w:r>
        <w:rPr>
          <w:rFonts w:ascii="Times New Roman" w:hAnsi="Times New Roman"/>
          <w:i/>
          <w:sz w:val="24"/>
          <w:szCs w:val="24"/>
        </w:rPr>
        <w:t> </w:t>
      </w:r>
    </w:p>
    <w:p w:rsidR="00847BEB" w:rsidRDefault="003269D0">
      <w:pPr>
        <w:shd w:val="clear" w:color="auto" w:fill="FFFFFF"/>
        <w:spacing w:after="0" w:line="240" w:lineRule="auto"/>
        <w:ind w:firstLine="709"/>
        <w:rPr>
          <w:rFonts w:ascii="Times New Roman" w:hAnsi="Times New Roman"/>
          <w:sz w:val="24"/>
          <w:szCs w:val="24"/>
        </w:rPr>
      </w:pPr>
      <w:r>
        <w:rPr>
          <w:rFonts w:ascii="Times New Roman" w:hAnsi="Times New Roman"/>
          <w:sz w:val="24"/>
          <w:szCs w:val="24"/>
        </w:rPr>
        <w:t>- выполнять простейшие построения и перестроения в рисунках,</w:t>
      </w:r>
    </w:p>
    <w:p w:rsidR="00847BEB" w:rsidRDefault="003269D0">
      <w:pPr>
        <w:spacing w:after="0" w:line="240" w:lineRule="auto"/>
        <w:ind w:firstLine="709"/>
        <w:jc w:val="both"/>
        <w:rPr>
          <w:rFonts w:ascii="Times New Roman" w:hAnsi="Times New Roman"/>
          <w:sz w:val="24"/>
          <w:szCs w:val="24"/>
        </w:rPr>
      </w:pPr>
      <w:r>
        <w:rPr>
          <w:rFonts w:ascii="Times New Roman" w:hAnsi="Times New Roman"/>
          <w:sz w:val="24"/>
          <w:szCs w:val="24"/>
        </w:rPr>
        <w:t>- ритмично двигаться в различных музыкальных темпах и передавать хлопками и притопами простейший ритмический рисунок,</w:t>
      </w:r>
    </w:p>
    <w:p w:rsidR="00847BEB" w:rsidRDefault="003269D0">
      <w:pPr>
        <w:spacing w:after="0" w:line="240" w:lineRule="auto"/>
        <w:ind w:firstLine="709"/>
        <w:jc w:val="both"/>
        <w:rPr>
          <w:rFonts w:ascii="Times New Roman" w:hAnsi="Times New Roman"/>
          <w:sz w:val="24"/>
          <w:szCs w:val="24"/>
        </w:rPr>
      </w:pPr>
      <w:r>
        <w:rPr>
          <w:rFonts w:ascii="Times New Roman" w:hAnsi="Times New Roman"/>
          <w:sz w:val="24"/>
          <w:szCs w:val="24"/>
        </w:rPr>
        <w:lastRenderedPageBreak/>
        <w:t>- исполнять ритмические танцы и комплексы упражнений под музыку,</w:t>
      </w:r>
    </w:p>
    <w:p w:rsidR="00847BEB" w:rsidRDefault="003269D0">
      <w:pPr>
        <w:tabs>
          <w:tab w:val="left" w:pos="2625"/>
        </w:tabs>
        <w:spacing w:after="0" w:line="240" w:lineRule="auto"/>
        <w:ind w:firstLine="709"/>
        <w:jc w:val="both"/>
        <w:rPr>
          <w:rFonts w:ascii="Times New Roman" w:hAnsi="Times New Roman"/>
          <w:sz w:val="24"/>
          <w:szCs w:val="24"/>
        </w:rPr>
      </w:pPr>
      <w:r>
        <w:rPr>
          <w:rFonts w:ascii="Times New Roman" w:hAnsi="Times New Roman"/>
          <w:sz w:val="24"/>
          <w:szCs w:val="24"/>
        </w:rPr>
        <w:t xml:space="preserve">- исполнять движения у станка и на середине, данной программе. </w:t>
      </w:r>
    </w:p>
    <w:p w:rsidR="00847BEB" w:rsidRDefault="00847BEB">
      <w:pPr>
        <w:spacing w:after="0" w:line="240" w:lineRule="auto"/>
        <w:ind w:firstLine="709"/>
        <w:jc w:val="both"/>
        <w:rPr>
          <w:rFonts w:ascii="Times New Roman" w:hAnsi="Times New Roman"/>
          <w:b/>
          <w:sz w:val="24"/>
          <w:szCs w:val="24"/>
        </w:rPr>
      </w:pPr>
    </w:p>
    <w:p w:rsidR="00847BEB" w:rsidRPr="006946BB" w:rsidRDefault="003269D0">
      <w:pPr>
        <w:spacing w:after="0" w:line="240" w:lineRule="auto"/>
        <w:ind w:firstLine="709"/>
        <w:jc w:val="both"/>
        <w:rPr>
          <w:rFonts w:ascii="Times New Roman" w:hAnsi="Times New Roman"/>
          <w:bCs/>
          <w:sz w:val="24"/>
          <w:szCs w:val="24"/>
        </w:rPr>
      </w:pPr>
      <w:r w:rsidRPr="006946BB">
        <w:rPr>
          <w:rFonts w:ascii="Times New Roman" w:hAnsi="Times New Roman"/>
          <w:bCs/>
          <w:sz w:val="24"/>
          <w:szCs w:val="24"/>
        </w:rPr>
        <w:t xml:space="preserve">Планируемый результат по обучению 5 модуля программы </w:t>
      </w:r>
    </w:p>
    <w:p w:rsidR="00847BEB" w:rsidRPr="006946BB" w:rsidRDefault="003269D0">
      <w:pPr>
        <w:spacing w:after="0" w:line="240" w:lineRule="auto"/>
        <w:ind w:firstLine="709"/>
        <w:jc w:val="both"/>
        <w:rPr>
          <w:rFonts w:ascii="Times New Roman" w:eastAsia="SimSun" w:hAnsi="Times New Roman"/>
          <w:sz w:val="24"/>
          <w:szCs w:val="24"/>
        </w:rPr>
      </w:pPr>
      <w:r w:rsidRPr="006946BB">
        <w:rPr>
          <w:rFonts w:ascii="Times New Roman" w:eastAsia="SimSun" w:hAnsi="Times New Roman"/>
          <w:sz w:val="24"/>
          <w:szCs w:val="24"/>
        </w:rPr>
        <w:t xml:space="preserve">В результате обучения по продвинутому модулю  </w:t>
      </w:r>
      <w:r w:rsidRPr="006946BB">
        <w:rPr>
          <w:rFonts w:ascii="Times New Roman" w:eastAsia="SimSun" w:hAnsi="Times New Roman"/>
          <w:i/>
          <w:iCs/>
          <w:sz w:val="24"/>
          <w:szCs w:val="24"/>
        </w:rPr>
        <w:t xml:space="preserve">учащиеся </w:t>
      </w:r>
      <w:r w:rsidRPr="006946BB">
        <w:rPr>
          <w:rFonts w:ascii="Times New Roman" w:eastAsia="SimSun" w:hAnsi="Times New Roman"/>
          <w:b/>
          <w:bCs/>
          <w:i/>
          <w:iCs/>
          <w:sz w:val="24"/>
          <w:szCs w:val="24"/>
        </w:rPr>
        <w:t xml:space="preserve">будут знать: </w:t>
      </w:r>
    </w:p>
    <w:p w:rsidR="00847BEB" w:rsidRPr="006946BB" w:rsidRDefault="003269D0">
      <w:pPr>
        <w:spacing w:after="0" w:line="240" w:lineRule="auto"/>
        <w:ind w:firstLine="709"/>
        <w:jc w:val="both"/>
        <w:rPr>
          <w:rFonts w:ascii="Times New Roman" w:eastAsia="SimSun" w:hAnsi="Times New Roman"/>
          <w:sz w:val="24"/>
          <w:szCs w:val="24"/>
        </w:rPr>
      </w:pPr>
      <w:r w:rsidRPr="006946BB">
        <w:rPr>
          <w:rFonts w:ascii="Times New Roman" w:eastAsia="SimSun" w:hAnsi="Times New Roman"/>
          <w:sz w:val="24"/>
          <w:szCs w:val="24"/>
        </w:rPr>
        <w:t xml:space="preserve">-основные стили современной хореографии; </w:t>
      </w:r>
    </w:p>
    <w:p w:rsidR="00847BEB" w:rsidRPr="006946BB" w:rsidRDefault="003269D0">
      <w:pPr>
        <w:spacing w:after="0" w:line="240" w:lineRule="auto"/>
        <w:ind w:firstLine="709"/>
        <w:jc w:val="both"/>
        <w:rPr>
          <w:rFonts w:ascii="Times New Roman" w:eastAsia="SimSun" w:hAnsi="Times New Roman"/>
          <w:sz w:val="24"/>
          <w:szCs w:val="24"/>
        </w:rPr>
      </w:pPr>
      <w:r w:rsidRPr="006946BB">
        <w:rPr>
          <w:rFonts w:ascii="Times New Roman" w:eastAsia="SimSun" w:hAnsi="Times New Roman"/>
          <w:sz w:val="24"/>
          <w:szCs w:val="24"/>
        </w:rPr>
        <w:t xml:space="preserve">-специальную терминологию; </w:t>
      </w:r>
    </w:p>
    <w:p w:rsidR="00847BEB" w:rsidRPr="006946BB" w:rsidRDefault="003269D0">
      <w:pPr>
        <w:spacing w:after="0" w:line="240" w:lineRule="auto"/>
        <w:ind w:firstLine="709"/>
        <w:jc w:val="both"/>
        <w:rPr>
          <w:rFonts w:ascii="Times New Roman" w:eastAsia="SimSun" w:hAnsi="Times New Roman"/>
          <w:sz w:val="24"/>
          <w:szCs w:val="24"/>
        </w:rPr>
      </w:pPr>
      <w:r w:rsidRPr="006946BB">
        <w:rPr>
          <w:rFonts w:ascii="Times New Roman" w:eastAsia="SimSun" w:hAnsi="Times New Roman"/>
          <w:sz w:val="24"/>
          <w:szCs w:val="24"/>
        </w:rPr>
        <w:t xml:space="preserve">-основы техники безопасности на учебных занятиях и концертной площадке; </w:t>
      </w:r>
    </w:p>
    <w:p w:rsidR="00847BEB" w:rsidRPr="006946BB" w:rsidRDefault="003269D0">
      <w:pPr>
        <w:spacing w:after="0" w:line="240" w:lineRule="auto"/>
        <w:ind w:firstLine="709"/>
        <w:jc w:val="both"/>
        <w:rPr>
          <w:rFonts w:ascii="Times New Roman" w:eastAsia="SimSun" w:hAnsi="Times New Roman"/>
          <w:sz w:val="24"/>
          <w:szCs w:val="24"/>
        </w:rPr>
      </w:pPr>
      <w:r w:rsidRPr="006946BB">
        <w:rPr>
          <w:rFonts w:ascii="Times New Roman" w:eastAsia="SimSun" w:hAnsi="Times New Roman"/>
          <w:sz w:val="24"/>
          <w:szCs w:val="24"/>
        </w:rPr>
        <w:t xml:space="preserve">-принципы взаимодействия музыкальных и хореографических средств выразительности. иметь представление: </w:t>
      </w:r>
    </w:p>
    <w:p w:rsidR="00847BEB" w:rsidRPr="006946BB" w:rsidRDefault="003269D0">
      <w:pPr>
        <w:spacing w:after="0" w:line="240" w:lineRule="auto"/>
        <w:ind w:firstLine="709"/>
        <w:jc w:val="both"/>
        <w:rPr>
          <w:rFonts w:ascii="Times New Roman" w:eastAsia="SimSun" w:hAnsi="Times New Roman"/>
          <w:sz w:val="24"/>
          <w:szCs w:val="24"/>
        </w:rPr>
      </w:pPr>
      <w:r w:rsidRPr="006946BB">
        <w:rPr>
          <w:rFonts w:ascii="Times New Roman" w:eastAsia="SimSun" w:hAnsi="Times New Roman"/>
          <w:sz w:val="24"/>
          <w:szCs w:val="24"/>
        </w:rPr>
        <w:t xml:space="preserve">-об основных направлениях и этапах развития современной хореографии; </w:t>
      </w:r>
    </w:p>
    <w:p w:rsidR="00847BEB" w:rsidRPr="006946BB" w:rsidRDefault="003269D0">
      <w:pPr>
        <w:spacing w:after="0" w:line="240" w:lineRule="auto"/>
        <w:ind w:firstLine="709"/>
        <w:jc w:val="both"/>
        <w:rPr>
          <w:rFonts w:ascii="Times New Roman" w:eastAsia="SimSun" w:hAnsi="Times New Roman"/>
          <w:sz w:val="24"/>
          <w:szCs w:val="24"/>
        </w:rPr>
      </w:pPr>
      <w:r w:rsidRPr="006946BB">
        <w:rPr>
          <w:rFonts w:ascii="Times New Roman" w:eastAsia="SimSun" w:hAnsi="Times New Roman"/>
          <w:sz w:val="24"/>
          <w:szCs w:val="24"/>
        </w:rPr>
        <w:t>-о тенденциях развития современного танца.</w:t>
      </w:r>
    </w:p>
    <w:p w:rsidR="00847BEB" w:rsidRPr="006946BB" w:rsidRDefault="003269D0">
      <w:pPr>
        <w:spacing w:after="0" w:line="240" w:lineRule="auto"/>
        <w:ind w:firstLine="709"/>
        <w:jc w:val="both"/>
        <w:rPr>
          <w:rFonts w:ascii="Times New Roman" w:eastAsia="SimSun" w:hAnsi="Times New Roman"/>
          <w:i/>
          <w:iCs/>
          <w:sz w:val="24"/>
          <w:szCs w:val="24"/>
        </w:rPr>
      </w:pPr>
      <w:r w:rsidRPr="006946BB">
        <w:rPr>
          <w:rFonts w:ascii="Times New Roman" w:eastAsia="SimSun" w:hAnsi="Times New Roman"/>
          <w:i/>
          <w:iCs/>
          <w:sz w:val="24"/>
          <w:szCs w:val="24"/>
        </w:rPr>
        <w:t xml:space="preserve">Учащиеся будут </w:t>
      </w:r>
      <w:r w:rsidRPr="006946BB">
        <w:rPr>
          <w:rFonts w:ascii="Times New Roman" w:eastAsia="SimSun" w:hAnsi="Times New Roman"/>
          <w:b/>
          <w:bCs/>
          <w:i/>
          <w:iCs/>
          <w:sz w:val="24"/>
          <w:szCs w:val="24"/>
        </w:rPr>
        <w:t>уметь:</w:t>
      </w:r>
      <w:r w:rsidRPr="006946BB">
        <w:rPr>
          <w:rFonts w:ascii="Times New Roman" w:eastAsia="SimSun" w:hAnsi="Times New Roman"/>
          <w:i/>
          <w:iCs/>
          <w:sz w:val="24"/>
          <w:szCs w:val="24"/>
        </w:rPr>
        <w:t xml:space="preserve"> </w:t>
      </w:r>
    </w:p>
    <w:p w:rsidR="00847BEB" w:rsidRPr="006946BB" w:rsidRDefault="003269D0">
      <w:pPr>
        <w:spacing w:after="0" w:line="240" w:lineRule="auto"/>
        <w:ind w:firstLine="709"/>
        <w:jc w:val="both"/>
        <w:rPr>
          <w:rFonts w:ascii="Times New Roman" w:eastAsia="SimSun" w:hAnsi="Times New Roman"/>
          <w:sz w:val="24"/>
          <w:szCs w:val="24"/>
        </w:rPr>
      </w:pPr>
      <w:r w:rsidRPr="006946BB">
        <w:rPr>
          <w:rFonts w:ascii="Times New Roman" w:eastAsia="SimSun" w:hAnsi="Times New Roman"/>
          <w:sz w:val="24"/>
          <w:szCs w:val="24"/>
        </w:rPr>
        <w:t xml:space="preserve">- исполнять основные танцевальные движения в манере танца модерн, современных молодежных направлений танца (contemporary, афро -джаз и др.). </w:t>
      </w:r>
    </w:p>
    <w:p w:rsidR="00847BEB" w:rsidRPr="006946BB" w:rsidRDefault="003269D0">
      <w:pPr>
        <w:spacing w:after="0" w:line="240" w:lineRule="auto"/>
        <w:ind w:firstLine="709"/>
        <w:jc w:val="both"/>
        <w:rPr>
          <w:rFonts w:ascii="Times New Roman" w:eastAsia="SimSun" w:hAnsi="Times New Roman"/>
          <w:sz w:val="24"/>
          <w:szCs w:val="24"/>
        </w:rPr>
      </w:pPr>
      <w:r w:rsidRPr="006946BB">
        <w:rPr>
          <w:rFonts w:ascii="Times New Roman" w:eastAsia="SimSun" w:hAnsi="Times New Roman"/>
          <w:sz w:val="24"/>
          <w:szCs w:val="24"/>
        </w:rPr>
        <w:t xml:space="preserve">- владеть мелкой техникой, уметь справляться с быстрыми темпами; </w:t>
      </w:r>
    </w:p>
    <w:p w:rsidR="00847BEB" w:rsidRPr="006946BB" w:rsidRDefault="003269D0">
      <w:pPr>
        <w:spacing w:after="0" w:line="240" w:lineRule="auto"/>
        <w:ind w:firstLine="709"/>
        <w:jc w:val="both"/>
        <w:rPr>
          <w:rFonts w:ascii="Times New Roman" w:eastAsia="SimSun" w:hAnsi="Times New Roman"/>
          <w:sz w:val="24"/>
          <w:szCs w:val="24"/>
        </w:rPr>
      </w:pPr>
      <w:r w:rsidRPr="006946BB">
        <w:rPr>
          <w:rFonts w:ascii="Times New Roman" w:eastAsia="SimSun" w:hAnsi="Times New Roman"/>
          <w:sz w:val="24"/>
          <w:szCs w:val="24"/>
        </w:rPr>
        <w:t xml:space="preserve">- выполнять упражнения на развитие физических данных, владеть навыками сохранения и поддержки собственной физической формы; </w:t>
      </w:r>
    </w:p>
    <w:p w:rsidR="00847BEB" w:rsidRPr="006946BB" w:rsidRDefault="003269D0">
      <w:pPr>
        <w:spacing w:after="0" w:line="240" w:lineRule="auto"/>
        <w:ind w:firstLine="709"/>
        <w:jc w:val="both"/>
        <w:rPr>
          <w:rFonts w:ascii="Times New Roman" w:eastAsia="SimSun" w:hAnsi="Times New Roman"/>
          <w:sz w:val="24"/>
          <w:szCs w:val="24"/>
        </w:rPr>
      </w:pPr>
      <w:r w:rsidRPr="006946BB">
        <w:rPr>
          <w:rFonts w:ascii="Times New Roman" w:eastAsia="SimSun" w:hAnsi="Times New Roman"/>
          <w:sz w:val="24"/>
          <w:szCs w:val="24"/>
        </w:rPr>
        <w:t xml:space="preserve">- определять средства музыкальной выразительности в контексте хореографического образа и самостоятельно создавать музыкально-двигательный образ; </w:t>
      </w:r>
    </w:p>
    <w:p w:rsidR="00847BEB" w:rsidRPr="006946BB" w:rsidRDefault="003269D0">
      <w:pPr>
        <w:spacing w:after="0" w:line="240" w:lineRule="auto"/>
        <w:ind w:firstLine="709"/>
        <w:jc w:val="both"/>
        <w:rPr>
          <w:rFonts w:ascii="Times New Roman" w:eastAsia="SimSun" w:hAnsi="Times New Roman"/>
          <w:sz w:val="24"/>
          <w:szCs w:val="24"/>
        </w:rPr>
      </w:pPr>
      <w:r w:rsidRPr="006946BB">
        <w:rPr>
          <w:rFonts w:ascii="Times New Roman" w:eastAsia="SimSun" w:hAnsi="Times New Roman"/>
          <w:sz w:val="24"/>
          <w:szCs w:val="24"/>
        </w:rPr>
        <w:t xml:space="preserve">- отражать в танце особенности исполнительской манеры разных стилей современной хореографии; </w:t>
      </w:r>
    </w:p>
    <w:p w:rsidR="00847BEB" w:rsidRPr="006946BB" w:rsidRDefault="003269D0">
      <w:pPr>
        <w:spacing w:after="0" w:line="240" w:lineRule="auto"/>
        <w:ind w:firstLine="709"/>
        <w:jc w:val="both"/>
        <w:rPr>
          <w:rFonts w:ascii="Times New Roman" w:eastAsia="SimSun" w:hAnsi="Times New Roman"/>
          <w:sz w:val="24"/>
          <w:szCs w:val="24"/>
        </w:rPr>
      </w:pPr>
      <w:r w:rsidRPr="006946BB">
        <w:rPr>
          <w:rFonts w:ascii="Times New Roman" w:eastAsia="SimSun" w:hAnsi="Times New Roman"/>
          <w:sz w:val="24"/>
          <w:szCs w:val="24"/>
        </w:rPr>
        <w:t xml:space="preserve">- творчески реализовать поставленную задачу; </w:t>
      </w:r>
    </w:p>
    <w:p w:rsidR="00847BEB" w:rsidRPr="006946BB" w:rsidRDefault="003269D0">
      <w:pPr>
        <w:spacing w:after="0" w:line="240" w:lineRule="auto"/>
        <w:ind w:firstLine="709"/>
        <w:jc w:val="both"/>
        <w:rPr>
          <w:rFonts w:ascii="Times New Roman" w:eastAsia="SimSun" w:hAnsi="Times New Roman"/>
          <w:sz w:val="24"/>
          <w:szCs w:val="24"/>
        </w:rPr>
      </w:pPr>
      <w:r w:rsidRPr="006946BB">
        <w:rPr>
          <w:rFonts w:ascii="Times New Roman" w:eastAsia="SimSun" w:hAnsi="Times New Roman"/>
          <w:sz w:val="24"/>
          <w:szCs w:val="24"/>
        </w:rPr>
        <w:t xml:space="preserve">- исполнять движения и комбинации артистично и музыкально; </w:t>
      </w:r>
    </w:p>
    <w:p w:rsidR="00847BEB" w:rsidRPr="006946BB" w:rsidRDefault="003269D0">
      <w:pPr>
        <w:spacing w:after="0" w:line="240" w:lineRule="auto"/>
        <w:ind w:firstLine="709"/>
        <w:jc w:val="both"/>
        <w:rPr>
          <w:rFonts w:ascii="Times New Roman" w:eastAsia="SimSun" w:hAnsi="Times New Roman"/>
          <w:sz w:val="24"/>
          <w:szCs w:val="24"/>
        </w:rPr>
      </w:pPr>
      <w:r w:rsidRPr="006946BB">
        <w:rPr>
          <w:rFonts w:ascii="Times New Roman" w:eastAsia="SimSun" w:hAnsi="Times New Roman"/>
          <w:sz w:val="24"/>
          <w:szCs w:val="24"/>
        </w:rPr>
        <w:t xml:space="preserve">- владеть навыками ансамблевого исполнения танцевальных номеров; </w:t>
      </w:r>
    </w:p>
    <w:p w:rsidR="00847BEB" w:rsidRPr="006946BB" w:rsidRDefault="003269D0">
      <w:pPr>
        <w:spacing w:after="0" w:line="240" w:lineRule="auto"/>
        <w:ind w:firstLine="709"/>
        <w:jc w:val="both"/>
        <w:rPr>
          <w:rFonts w:ascii="Times New Roman" w:eastAsia="SimSun" w:hAnsi="Times New Roman"/>
          <w:sz w:val="24"/>
          <w:szCs w:val="24"/>
        </w:rPr>
      </w:pPr>
      <w:r w:rsidRPr="006946BB">
        <w:rPr>
          <w:rFonts w:ascii="Times New Roman" w:eastAsia="SimSun" w:hAnsi="Times New Roman"/>
          <w:sz w:val="24"/>
          <w:szCs w:val="24"/>
        </w:rPr>
        <w:t>- владеть навыками сценической практики.</w:t>
      </w:r>
    </w:p>
    <w:p w:rsidR="00847BEB" w:rsidRDefault="00847BEB">
      <w:pPr>
        <w:spacing w:after="0" w:line="240" w:lineRule="auto"/>
        <w:ind w:firstLine="709"/>
        <w:jc w:val="both"/>
        <w:rPr>
          <w:rFonts w:ascii="Times New Roman" w:hAnsi="Times New Roman"/>
          <w:bCs/>
          <w:sz w:val="24"/>
          <w:szCs w:val="24"/>
          <w:highlight w:val="yellow"/>
        </w:rPr>
      </w:pPr>
    </w:p>
    <w:p w:rsidR="00847BEB" w:rsidRDefault="003269D0">
      <w:pPr>
        <w:tabs>
          <w:tab w:val="left" w:pos="6260"/>
        </w:tabs>
        <w:spacing w:after="0" w:line="240" w:lineRule="auto"/>
        <w:jc w:val="center"/>
        <w:rPr>
          <w:rFonts w:ascii="Times New Roman" w:hAnsi="Times New Roman"/>
          <w:sz w:val="24"/>
          <w:szCs w:val="24"/>
        </w:rPr>
      </w:pPr>
      <w:r>
        <w:rPr>
          <w:rFonts w:ascii="Times New Roman" w:hAnsi="Times New Roman"/>
          <w:b/>
          <w:sz w:val="24"/>
          <w:szCs w:val="24"/>
          <w:u w:val="single"/>
        </w:rPr>
        <w:t>Раздел №2. Комплекс организационно - педагогических условий</w:t>
      </w:r>
    </w:p>
    <w:p w:rsidR="00847BEB" w:rsidRDefault="00847BEB">
      <w:pPr>
        <w:spacing w:after="0" w:line="240" w:lineRule="auto"/>
        <w:rPr>
          <w:rFonts w:ascii="Times New Roman" w:hAnsi="Times New Roman"/>
          <w:b/>
          <w:sz w:val="24"/>
          <w:szCs w:val="24"/>
          <w:u w:val="single"/>
        </w:rPr>
      </w:pPr>
    </w:p>
    <w:p w:rsidR="006946BB" w:rsidRPr="006946BB" w:rsidRDefault="006946BB" w:rsidP="006946BB">
      <w:pPr>
        <w:suppressAutoHyphens/>
        <w:autoSpaceDN w:val="0"/>
        <w:spacing w:after="0" w:line="240" w:lineRule="auto"/>
        <w:jc w:val="center"/>
        <w:textAlignment w:val="baseline"/>
        <w:rPr>
          <w:rFonts w:ascii="Times New Roman" w:hAnsi="Times New Roman"/>
          <w:b/>
          <w:kern w:val="3"/>
          <w:sz w:val="24"/>
          <w:szCs w:val="24"/>
        </w:rPr>
      </w:pPr>
      <w:r w:rsidRPr="006946BB">
        <w:rPr>
          <w:rFonts w:ascii="Times New Roman" w:hAnsi="Times New Roman"/>
          <w:b/>
          <w:kern w:val="3"/>
          <w:sz w:val="24"/>
          <w:szCs w:val="24"/>
        </w:rPr>
        <w:t xml:space="preserve">2.1. Календарный учебный график </w:t>
      </w:r>
    </w:p>
    <w:tbl>
      <w:tblPr>
        <w:tblStyle w:val="12"/>
        <w:tblW w:w="9639" w:type="dxa"/>
        <w:tblInd w:w="108" w:type="dxa"/>
        <w:tblLook w:val="04A0" w:firstRow="1" w:lastRow="0" w:firstColumn="1" w:lastColumn="0" w:noHBand="0" w:noVBand="1"/>
      </w:tblPr>
      <w:tblGrid>
        <w:gridCol w:w="2802"/>
        <w:gridCol w:w="6837"/>
      </w:tblGrid>
      <w:tr w:rsidR="006946BB" w:rsidRPr="006946BB" w:rsidTr="006946BB">
        <w:tc>
          <w:tcPr>
            <w:tcW w:w="2802" w:type="dxa"/>
            <w:tcBorders>
              <w:top w:val="single" w:sz="4" w:space="0" w:color="auto"/>
              <w:left w:val="single" w:sz="4" w:space="0" w:color="auto"/>
              <w:bottom w:val="single" w:sz="4" w:space="0" w:color="auto"/>
              <w:right w:val="single" w:sz="4" w:space="0" w:color="auto"/>
            </w:tcBorders>
            <w:hideMark/>
          </w:tcPr>
          <w:p w:rsidR="006946BB" w:rsidRPr="006946BB" w:rsidRDefault="006946BB" w:rsidP="006946BB">
            <w:pPr>
              <w:spacing w:after="0"/>
              <w:jc w:val="center"/>
              <w:rPr>
                <w:rFonts w:ascii="Times New Roman" w:eastAsia="Times New Roman" w:hAnsi="Times New Roman"/>
                <w:lang w:eastAsia="ru-RU"/>
              </w:rPr>
            </w:pPr>
            <w:r w:rsidRPr="006946BB">
              <w:rPr>
                <w:rFonts w:ascii="Times New Roman" w:eastAsia="Times New Roman" w:hAnsi="Times New Roman"/>
                <w:lang w:eastAsia="ru-RU"/>
              </w:rPr>
              <w:t xml:space="preserve">Даты начала и окончания учебного </w:t>
            </w:r>
          </w:p>
          <w:p w:rsidR="006946BB" w:rsidRPr="006946BB" w:rsidRDefault="006946BB" w:rsidP="006946BB">
            <w:pPr>
              <w:spacing w:after="0"/>
              <w:jc w:val="center"/>
              <w:rPr>
                <w:rFonts w:ascii="Times New Roman" w:eastAsia="Times New Roman" w:hAnsi="Times New Roman"/>
                <w:lang w:eastAsia="ru-RU"/>
              </w:rPr>
            </w:pPr>
            <w:r w:rsidRPr="006946BB">
              <w:rPr>
                <w:rFonts w:ascii="Times New Roman" w:eastAsia="Times New Roman" w:hAnsi="Times New Roman"/>
                <w:lang w:eastAsia="ru-RU"/>
              </w:rPr>
              <w:t>года</w:t>
            </w:r>
          </w:p>
        </w:tc>
        <w:tc>
          <w:tcPr>
            <w:tcW w:w="6837" w:type="dxa"/>
            <w:tcBorders>
              <w:top w:val="single" w:sz="4" w:space="0" w:color="auto"/>
              <w:left w:val="single" w:sz="4" w:space="0" w:color="auto"/>
              <w:bottom w:val="single" w:sz="4" w:space="0" w:color="auto"/>
              <w:right w:val="single" w:sz="4" w:space="0" w:color="auto"/>
            </w:tcBorders>
            <w:hideMark/>
          </w:tcPr>
          <w:p w:rsidR="006946BB" w:rsidRPr="006946BB" w:rsidRDefault="006946BB" w:rsidP="006946BB">
            <w:pPr>
              <w:spacing w:after="0" w:line="240" w:lineRule="auto"/>
              <w:jc w:val="both"/>
              <w:rPr>
                <w:rFonts w:ascii="Times New Roman" w:eastAsia="Times New Roman" w:hAnsi="Times New Roman"/>
                <w:lang w:eastAsia="ru-RU"/>
              </w:rPr>
            </w:pPr>
            <w:r w:rsidRPr="006946BB">
              <w:rPr>
                <w:rFonts w:ascii="Times New Roman" w:eastAsia="Times New Roman" w:hAnsi="Times New Roman"/>
                <w:lang w:eastAsia="ru-RU"/>
              </w:rPr>
              <w:t>Начало учебного года –1 сентября</w:t>
            </w:r>
          </w:p>
          <w:p w:rsidR="006946BB" w:rsidRPr="006946BB" w:rsidRDefault="006946BB" w:rsidP="006946BB">
            <w:pPr>
              <w:spacing w:after="0"/>
              <w:jc w:val="both"/>
              <w:rPr>
                <w:rFonts w:ascii="Times New Roman" w:eastAsia="Times New Roman" w:hAnsi="Times New Roman"/>
                <w:lang w:eastAsia="ru-RU"/>
              </w:rPr>
            </w:pPr>
            <w:r w:rsidRPr="006946BB">
              <w:rPr>
                <w:rFonts w:ascii="Times New Roman" w:eastAsia="Times New Roman" w:hAnsi="Times New Roman"/>
                <w:lang w:eastAsia="ru-RU"/>
              </w:rPr>
              <w:t>Окончание учебного года – 15 июля</w:t>
            </w:r>
          </w:p>
        </w:tc>
      </w:tr>
      <w:tr w:rsidR="006946BB" w:rsidRPr="006946BB" w:rsidTr="006946BB">
        <w:tc>
          <w:tcPr>
            <w:tcW w:w="2802" w:type="dxa"/>
            <w:tcBorders>
              <w:top w:val="single" w:sz="4" w:space="0" w:color="auto"/>
              <w:left w:val="single" w:sz="4" w:space="0" w:color="auto"/>
              <w:bottom w:val="single" w:sz="4" w:space="0" w:color="auto"/>
              <w:right w:val="single" w:sz="4" w:space="0" w:color="auto"/>
            </w:tcBorders>
            <w:hideMark/>
          </w:tcPr>
          <w:p w:rsidR="006946BB" w:rsidRPr="006946BB" w:rsidRDefault="006946BB" w:rsidP="006946BB">
            <w:pPr>
              <w:spacing w:after="0"/>
              <w:jc w:val="center"/>
              <w:rPr>
                <w:rFonts w:ascii="Times New Roman" w:eastAsia="Times New Roman" w:hAnsi="Times New Roman"/>
                <w:lang w:eastAsia="ru-RU"/>
              </w:rPr>
            </w:pPr>
            <w:r w:rsidRPr="006946BB">
              <w:rPr>
                <w:rFonts w:ascii="Times New Roman" w:eastAsia="Times New Roman" w:hAnsi="Times New Roman"/>
                <w:lang w:eastAsia="ru-RU"/>
              </w:rPr>
              <w:t xml:space="preserve">Продолжительность учебного года </w:t>
            </w:r>
          </w:p>
        </w:tc>
        <w:tc>
          <w:tcPr>
            <w:tcW w:w="6837" w:type="dxa"/>
            <w:tcBorders>
              <w:top w:val="single" w:sz="4" w:space="0" w:color="auto"/>
              <w:left w:val="single" w:sz="4" w:space="0" w:color="auto"/>
              <w:bottom w:val="single" w:sz="4" w:space="0" w:color="auto"/>
              <w:right w:val="single" w:sz="4" w:space="0" w:color="auto"/>
            </w:tcBorders>
            <w:hideMark/>
          </w:tcPr>
          <w:p w:rsidR="006946BB" w:rsidRPr="006946BB" w:rsidRDefault="006946BB" w:rsidP="006946BB">
            <w:pPr>
              <w:spacing w:after="0"/>
              <w:jc w:val="both"/>
              <w:rPr>
                <w:rFonts w:ascii="Times New Roman" w:eastAsia="Times New Roman" w:hAnsi="Times New Roman"/>
                <w:lang w:eastAsia="ru-RU"/>
              </w:rPr>
            </w:pPr>
            <w:r w:rsidRPr="006946BB">
              <w:rPr>
                <w:rFonts w:ascii="Times New Roman" w:eastAsia="Times New Roman" w:hAnsi="Times New Roman"/>
                <w:lang w:eastAsia="ru-RU"/>
              </w:rPr>
              <w:t>43 учебных недели</w:t>
            </w:r>
          </w:p>
        </w:tc>
      </w:tr>
      <w:tr w:rsidR="006946BB" w:rsidRPr="006946BB" w:rsidTr="006946BB">
        <w:tc>
          <w:tcPr>
            <w:tcW w:w="2802" w:type="dxa"/>
            <w:tcBorders>
              <w:top w:val="single" w:sz="4" w:space="0" w:color="auto"/>
              <w:left w:val="single" w:sz="4" w:space="0" w:color="auto"/>
              <w:bottom w:val="single" w:sz="4" w:space="0" w:color="auto"/>
              <w:right w:val="single" w:sz="4" w:space="0" w:color="auto"/>
            </w:tcBorders>
            <w:hideMark/>
          </w:tcPr>
          <w:p w:rsidR="006946BB" w:rsidRPr="006946BB" w:rsidRDefault="006946BB" w:rsidP="006946BB">
            <w:pPr>
              <w:spacing w:after="0"/>
              <w:jc w:val="center"/>
              <w:rPr>
                <w:rFonts w:ascii="Times New Roman" w:eastAsia="Times New Roman" w:hAnsi="Times New Roman"/>
                <w:lang w:eastAsia="ru-RU"/>
              </w:rPr>
            </w:pPr>
            <w:r w:rsidRPr="006946BB">
              <w:rPr>
                <w:rFonts w:ascii="Times New Roman" w:eastAsia="Times New Roman" w:hAnsi="Times New Roman"/>
                <w:lang w:eastAsia="ru-RU"/>
              </w:rPr>
              <w:t>Продолжительность периодов обучения</w:t>
            </w:r>
          </w:p>
        </w:tc>
        <w:tc>
          <w:tcPr>
            <w:tcW w:w="6837" w:type="dxa"/>
            <w:tcBorders>
              <w:top w:val="single" w:sz="4" w:space="0" w:color="auto"/>
              <w:left w:val="single" w:sz="4" w:space="0" w:color="auto"/>
              <w:bottom w:val="single" w:sz="4" w:space="0" w:color="auto"/>
              <w:right w:val="single" w:sz="4" w:space="0" w:color="auto"/>
            </w:tcBorders>
            <w:hideMark/>
          </w:tcPr>
          <w:p w:rsidR="006946BB" w:rsidRPr="006946BB" w:rsidRDefault="006946BB" w:rsidP="006946BB">
            <w:pPr>
              <w:spacing w:after="0" w:line="240" w:lineRule="auto"/>
              <w:jc w:val="both"/>
              <w:rPr>
                <w:rFonts w:ascii="Times New Roman" w:eastAsia="Times New Roman" w:hAnsi="Times New Roman"/>
                <w:lang w:eastAsia="ru-RU"/>
              </w:rPr>
            </w:pPr>
            <w:r w:rsidRPr="006946BB">
              <w:rPr>
                <w:rFonts w:ascii="Times New Roman" w:eastAsia="Times New Roman" w:hAnsi="Times New Roman"/>
                <w:lang w:val="en-US" w:eastAsia="ru-RU"/>
              </w:rPr>
              <w:t>I</w:t>
            </w:r>
            <w:r w:rsidRPr="006946BB">
              <w:rPr>
                <w:rFonts w:ascii="Times New Roman" w:eastAsia="Times New Roman" w:hAnsi="Times New Roman"/>
                <w:lang w:eastAsia="ru-RU"/>
              </w:rPr>
              <w:t xml:space="preserve">  период : сентябрь-декабрь</w:t>
            </w:r>
          </w:p>
          <w:p w:rsidR="006946BB" w:rsidRPr="006946BB" w:rsidRDefault="006946BB" w:rsidP="006946BB">
            <w:pPr>
              <w:spacing w:after="0" w:line="240" w:lineRule="auto"/>
              <w:jc w:val="both"/>
              <w:rPr>
                <w:rFonts w:ascii="Times New Roman" w:eastAsia="Times New Roman" w:hAnsi="Times New Roman"/>
                <w:lang w:eastAsia="ru-RU"/>
              </w:rPr>
            </w:pPr>
            <w:r w:rsidRPr="006946BB">
              <w:rPr>
                <w:rFonts w:ascii="Times New Roman" w:eastAsia="Times New Roman" w:hAnsi="Times New Roman"/>
                <w:lang w:eastAsia="ru-RU"/>
              </w:rPr>
              <w:t>2 период: январь -июль</w:t>
            </w:r>
          </w:p>
        </w:tc>
      </w:tr>
      <w:tr w:rsidR="006946BB" w:rsidRPr="006946BB" w:rsidTr="006946BB">
        <w:tc>
          <w:tcPr>
            <w:tcW w:w="2802" w:type="dxa"/>
            <w:tcBorders>
              <w:top w:val="single" w:sz="4" w:space="0" w:color="auto"/>
              <w:left w:val="single" w:sz="4" w:space="0" w:color="auto"/>
              <w:bottom w:val="single" w:sz="4" w:space="0" w:color="auto"/>
              <w:right w:val="single" w:sz="4" w:space="0" w:color="auto"/>
            </w:tcBorders>
            <w:hideMark/>
          </w:tcPr>
          <w:p w:rsidR="006946BB" w:rsidRPr="006946BB" w:rsidRDefault="006946BB" w:rsidP="006946BB">
            <w:pPr>
              <w:spacing w:after="0"/>
              <w:jc w:val="center"/>
              <w:rPr>
                <w:rFonts w:ascii="Times New Roman" w:eastAsia="Times New Roman" w:hAnsi="Times New Roman"/>
                <w:lang w:eastAsia="ru-RU"/>
              </w:rPr>
            </w:pPr>
            <w:r w:rsidRPr="006946BB">
              <w:rPr>
                <w:rFonts w:ascii="Times New Roman" w:eastAsia="Times New Roman" w:hAnsi="Times New Roman"/>
                <w:lang w:eastAsia="ru-RU"/>
              </w:rPr>
              <w:t>Сроки и продолжительность каникул</w:t>
            </w:r>
          </w:p>
        </w:tc>
        <w:tc>
          <w:tcPr>
            <w:tcW w:w="6837" w:type="dxa"/>
            <w:tcBorders>
              <w:top w:val="single" w:sz="4" w:space="0" w:color="auto"/>
              <w:left w:val="single" w:sz="4" w:space="0" w:color="auto"/>
              <w:bottom w:val="single" w:sz="4" w:space="0" w:color="auto"/>
              <w:right w:val="single" w:sz="4" w:space="0" w:color="auto"/>
            </w:tcBorders>
            <w:hideMark/>
          </w:tcPr>
          <w:p w:rsidR="006946BB" w:rsidRPr="006946BB" w:rsidRDefault="006946BB" w:rsidP="006946BB">
            <w:pPr>
              <w:spacing w:after="0"/>
              <w:jc w:val="both"/>
              <w:rPr>
                <w:rFonts w:ascii="Times New Roman" w:eastAsia="Times New Roman" w:hAnsi="Times New Roman"/>
                <w:lang w:eastAsia="ru-RU"/>
              </w:rPr>
            </w:pPr>
            <w:r w:rsidRPr="006946BB">
              <w:rPr>
                <w:rFonts w:ascii="Times New Roman" w:eastAsia="Times New Roman" w:hAnsi="Times New Roman"/>
                <w:lang w:eastAsia="ru-RU"/>
              </w:rPr>
              <w:t xml:space="preserve"> Январь (1по 10- праздничные дни)</w:t>
            </w:r>
          </w:p>
        </w:tc>
      </w:tr>
      <w:tr w:rsidR="006946BB" w:rsidRPr="006946BB" w:rsidTr="006946BB">
        <w:tc>
          <w:tcPr>
            <w:tcW w:w="2802" w:type="dxa"/>
            <w:tcBorders>
              <w:top w:val="single" w:sz="4" w:space="0" w:color="auto"/>
              <w:left w:val="single" w:sz="4" w:space="0" w:color="auto"/>
              <w:bottom w:val="single" w:sz="4" w:space="0" w:color="auto"/>
              <w:right w:val="single" w:sz="4" w:space="0" w:color="auto"/>
            </w:tcBorders>
            <w:hideMark/>
          </w:tcPr>
          <w:p w:rsidR="006946BB" w:rsidRPr="006946BB" w:rsidRDefault="006946BB" w:rsidP="006946BB">
            <w:pPr>
              <w:spacing w:after="0"/>
              <w:jc w:val="center"/>
              <w:rPr>
                <w:rFonts w:ascii="Times New Roman" w:eastAsia="Times New Roman" w:hAnsi="Times New Roman"/>
                <w:lang w:eastAsia="ru-RU"/>
              </w:rPr>
            </w:pPr>
            <w:r w:rsidRPr="006946BB">
              <w:rPr>
                <w:rFonts w:ascii="Times New Roman" w:eastAsia="Times New Roman" w:hAnsi="Times New Roman"/>
                <w:lang w:eastAsia="ru-RU"/>
              </w:rPr>
              <w:t>Сроки проведения промежуточной аттестации</w:t>
            </w:r>
          </w:p>
        </w:tc>
        <w:tc>
          <w:tcPr>
            <w:tcW w:w="6837" w:type="dxa"/>
            <w:tcBorders>
              <w:top w:val="single" w:sz="4" w:space="0" w:color="auto"/>
              <w:left w:val="single" w:sz="4" w:space="0" w:color="auto"/>
              <w:bottom w:val="single" w:sz="4" w:space="0" w:color="auto"/>
              <w:right w:val="single" w:sz="4" w:space="0" w:color="auto"/>
            </w:tcBorders>
            <w:hideMark/>
          </w:tcPr>
          <w:p w:rsidR="006946BB" w:rsidRPr="006946BB" w:rsidRDefault="006946BB" w:rsidP="006946BB">
            <w:pPr>
              <w:spacing w:after="0"/>
              <w:jc w:val="both"/>
              <w:rPr>
                <w:rFonts w:ascii="Times New Roman" w:eastAsia="Times New Roman" w:hAnsi="Times New Roman"/>
                <w:lang w:eastAsia="ru-RU"/>
              </w:rPr>
            </w:pPr>
            <w:r w:rsidRPr="006946BB">
              <w:rPr>
                <w:rFonts w:ascii="Times New Roman" w:eastAsia="Times New Roman" w:hAnsi="Times New Roman"/>
                <w:lang w:eastAsia="ru-RU"/>
              </w:rPr>
              <w:t>Промежуточная аттестация - февраль</w:t>
            </w:r>
          </w:p>
          <w:p w:rsidR="006946BB" w:rsidRPr="006946BB" w:rsidRDefault="006946BB" w:rsidP="006946BB">
            <w:pPr>
              <w:spacing w:after="0"/>
              <w:jc w:val="both"/>
              <w:rPr>
                <w:rFonts w:ascii="Times New Roman" w:eastAsia="Times New Roman" w:hAnsi="Times New Roman"/>
                <w:lang w:eastAsia="ru-RU"/>
              </w:rPr>
            </w:pPr>
            <w:r w:rsidRPr="006946BB">
              <w:rPr>
                <w:rFonts w:ascii="Times New Roman" w:eastAsia="Times New Roman" w:hAnsi="Times New Roman"/>
                <w:lang w:eastAsia="ru-RU"/>
              </w:rPr>
              <w:t>Итоговая аттестация – с1-15 июля</w:t>
            </w:r>
          </w:p>
        </w:tc>
      </w:tr>
    </w:tbl>
    <w:p w:rsidR="006946BB" w:rsidRPr="006946BB" w:rsidRDefault="006946BB" w:rsidP="006946BB">
      <w:pPr>
        <w:spacing w:after="0" w:line="240" w:lineRule="auto"/>
        <w:ind w:left="360"/>
        <w:jc w:val="center"/>
        <w:rPr>
          <w:rFonts w:ascii="Times New Roman" w:eastAsia="Times New Roman" w:hAnsi="Times New Roman"/>
          <w:b/>
          <w:sz w:val="24"/>
          <w:szCs w:val="24"/>
        </w:rPr>
      </w:pPr>
    </w:p>
    <w:p w:rsidR="006946BB" w:rsidRPr="006946BB" w:rsidRDefault="006946BB" w:rsidP="006946BB">
      <w:pPr>
        <w:spacing w:after="0"/>
        <w:ind w:firstLine="567"/>
        <w:jc w:val="both"/>
        <w:rPr>
          <w:rFonts w:ascii="Times New Roman" w:hAnsi="Times New Roman"/>
          <w:sz w:val="24"/>
          <w:szCs w:val="24"/>
        </w:rPr>
      </w:pPr>
      <w:r w:rsidRPr="006946BB">
        <w:rPr>
          <w:rFonts w:ascii="Times New Roman" w:hAnsi="Times New Roman"/>
          <w:sz w:val="24"/>
          <w:szCs w:val="24"/>
        </w:rPr>
        <w:t xml:space="preserve">В случае принятия решения о реализации ДООП с использованием электронного обучения и дистанционных образовательных технологий, в том числе, в условиях неблагоприятной санитарно-эпидемиологической ситуации и введенных ограничений на посещение общественных мест, организаций или действия режима самоизоляции (карантина), МАУ ДО ДДДЮТ вправе внести изменения в календарный учебный график </w:t>
      </w:r>
      <w:r w:rsidRPr="006946BB">
        <w:rPr>
          <w:rFonts w:ascii="Times New Roman" w:hAnsi="Times New Roman"/>
          <w:spacing w:val="-4"/>
          <w:sz w:val="24"/>
          <w:szCs w:val="24"/>
        </w:rPr>
        <w:t xml:space="preserve">в части изменения периодов освоения Программы без ущерба для общего объема учебных часов, </w:t>
      </w:r>
      <w:r w:rsidRPr="006946BB">
        <w:rPr>
          <w:rFonts w:ascii="Times New Roman" w:hAnsi="Times New Roman"/>
          <w:spacing w:val="-4"/>
          <w:sz w:val="24"/>
          <w:szCs w:val="24"/>
        </w:rPr>
        <w:lastRenderedPageBreak/>
        <w:t>установленных в учебном плане ДОП;</w:t>
      </w:r>
      <w:r w:rsidRPr="006946BB">
        <w:rPr>
          <w:rFonts w:ascii="Times New Roman" w:hAnsi="Times New Roman"/>
          <w:sz w:val="24"/>
          <w:szCs w:val="24"/>
        </w:rPr>
        <w:t xml:space="preserve"> </w:t>
      </w:r>
      <w:r w:rsidRPr="006946BB">
        <w:rPr>
          <w:rFonts w:ascii="Times New Roman" w:hAnsi="Times New Roman"/>
          <w:spacing w:val="-4"/>
          <w:sz w:val="24"/>
          <w:szCs w:val="24"/>
        </w:rPr>
        <w:t>в части календарно-тематического планирования;</w:t>
      </w:r>
      <w:r w:rsidRPr="006946BB">
        <w:rPr>
          <w:rFonts w:ascii="Times New Roman" w:hAnsi="Times New Roman"/>
          <w:sz w:val="24"/>
          <w:szCs w:val="24"/>
        </w:rPr>
        <w:t xml:space="preserve"> </w:t>
      </w:r>
      <w:r w:rsidRPr="006946BB">
        <w:rPr>
          <w:rFonts w:ascii="Times New Roman" w:hAnsi="Times New Roman"/>
          <w:spacing w:val="-4"/>
          <w:sz w:val="24"/>
          <w:szCs w:val="24"/>
        </w:rPr>
        <w:t>в части изменения (переноса) сроков промежуточной и итоговой аттестации обучающихся.</w:t>
      </w:r>
    </w:p>
    <w:p w:rsidR="006946BB" w:rsidRPr="006946BB" w:rsidRDefault="006946BB" w:rsidP="006946BB">
      <w:pPr>
        <w:spacing w:after="0"/>
        <w:ind w:firstLine="567"/>
        <w:jc w:val="both"/>
        <w:rPr>
          <w:rFonts w:ascii="Times New Roman" w:hAnsi="Times New Roman"/>
          <w:spacing w:val="-4"/>
          <w:sz w:val="24"/>
          <w:szCs w:val="24"/>
        </w:rPr>
      </w:pPr>
      <w:r w:rsidRPr="006946BB">
        <w:rPr>
          <w:rFonts w:ascii="Times New Roman" w:hAnsi="Times New Roman"/>
          <w:spacing w:val="-4"/>
          <w:sz w:val="24"/>
          <w:szCs w:val="24"/>
        </w:rPr>
        <w:t>Обо всех вносимых изменениях в календарный учебный график Программы МАУ ДО ДДДЮТ незамедлительно информирует обучающихся и их родителей (законных представителей), актуализирует соответствующую информацию на своём сайте в сети Интернет.</w:t>
      </w:r>
    </w:p>
    <w:p w:rsidR="006946BB" w:rsidRPr="006946BB" w:rsidRDefault="006946BB" w:rsidP="006946BB">
      <w:pPr>
        <w:spacing w:line="240" w:lineRule="auto"/>
        <w:rPr>
          <w:rFonts w:ascii="Times New Roman" w:eastAsia="Times New Roman" w:hAnsi="Times New Roman"/>
          <w:b/>
          <w:color w:val="000000"/>
          <w:sz w:val="24"/>
          <w:szCs w:val="24"/>
          <w:shd w:val="clear" w:color="auto" w:fill="FFFFFF"/>
          <w:lang w:eastAsia="ru-RU"/>
        </w:rPr>
      </w:pPr>
    </w:p>
    <w:p w:rsidR="006946BB" w:rsidRPr="006946BB" w:rsidRDefault="006946BB" w:rsidP="006946BB">
      <w:pPr>
        <w:spacing w:line="240" w:lineRule="auto"/>
        <w:rPr>
          <w:rFonts w:ascii="Times New Roman" w:eastAsia="Times New Roman" w:hAnsi="Times New Roman"/>
          <w:b/>
          <w:color w:val="000000"/>
          <w:sz w:val="24"/>
          <w:szCs w:val="24"/>
          <w:shd w:val="clear" w:color="auto" w:fill="FFFFFF"/>
          <w:lang w:eastAsia="ru-RU"/>
        </w:rPr>
      </w:pPr>
    </w:p>
    <w:p w:rsidR="00847BEB" w:rsidRDefault="00847BEB">
      <w:pPr>
        <w:spacing w:after="0" w:line="240" w:lineRule="auto"/>
        <w:ind w:left="142"/>
        <w:jc w:val="center"/>
        <w:rPr>
          <w:rFonts w:ascii="Times New Roman" w:hAnsi="Times New Roman"/>
          <w:b/>
          <w:sz w:val="28"/>
          <w:szCs w:val="28"/>
        </w:rPr>
      </w:pPr>
    </w:p>
    <w:p w:rsidR="00847BEB" w:rsidRDefault="003269D0">
      <w:pPr>
        <w:tabs>
          <w:tab w:val="left" w:pos="1418"/>
        </w:tabs>
        <w:spacing w:after="0" w:line="240" w:lineRule="auto"/>
        <w:ind w:firstLine="709"/>
        <w:jc w:val="both"/>
        <w:rPr>
          <w:rFonts w:ascii="Times New Roman" w:hAnsi="Times New Roman"/>
          <w:sz w:val="24"/>
          <w:szCs w:val="24"/>
        </w:rPr>
      </w:pPr>
      <w:r>
        <w:rPr>
          <w:rFonts w:ascii="Times New Roman" w:hAnsi="Times New Roman"/>
          <w:sz w:val="24"/>
          <w:szCs w:val="24"/>
        </w:rPr>
        <w:t>Материально-техническое обеспечение:</w:t>
      </w:r>
    </w:p>
    <w:p w:rsidR="00847BEB" w:rsidRDefault="003269D0">
      <w:pPr>
        <w:pStyle w:val="af2"/>
        <w:widowControl w:val="0"/>
        <w:numPr>
          <w:ilvl w:val="0"/>
          <w:numId w:val="18"/>
        </w:numPr>
        <w:autoSpaceDE w:val="0"/>
        <w:autoSpaceDN w:val="0"/>
        <w:adjustRightInd w:val="0"/>
        <w:jc w:val="both"/>
      </w:pPr>
      <w:r>
        <w:t xml:space="preserve">Хореографический зал </w:t>
      </w:r>
    </w:p>
    <w:p w:rsidR="00847BEB" w:rsidRDefault="003269D0">
      <w:pPr>
        <w:widowControl w:val="0"/>
        <w:autoSpaceDE w:val="0"/>
        <w:autoSpaceDN w:val="0"/>
        <w:adjustRightInd w:val="0"/>
        <w:spacing w:after="0" w:line="240" w:lineRule="auto"/>
        <w:ind w:left="720"/>
        <w:jc w:val="both"/>
        <w:rPr>
          <w:rFonts w:ascii="Times New Roman" w:hAnsi="Times New Roman"/>
          <w:sz w:val="24"/>
          <w:szCs w:val="24"/>
        </w:rPr>
      </w:pPr>
      <w:r>
        <w:rPr>
          <w:rFonts w:ascii="Times New Roman" w:hAnsi="Times New Roman"/>
          <w:sz w:val="24"/>
          <w:szCs w:val="24"/>
        </w:rPr>
        <w:t>2.  Музыкальная аппаратура – 1 шт.</w:t>
      </w:r>
    </w:p>
    <w:p w:rsidR="00847BEB" w:rsidRDefault="003269D0">
      <w:pPr>
        <w:spacing w:after="0" w:line="240" w:lineRule="auto"/>
        <w:ind w:left="720"/>
        <w:rPr>
          <w:rFonts w:ascii="Times New Roman" w:hAnsi="Times New Roman"/>
          <w:sz w:val="24"/>
          <w:szCs w:val="24"/>
        </w:rPr>
      </w:pPr>
      <w:r>
        <w:rPr>
          <w:rFonts w:ascii="Times New Roman" w:hAnsi="Times New Roman"/>
          <w:sz w:val="24"/>
          <w:szCs w:val="24"/>
        </w:rPr>
        <w:t>3.  Гимнастические коврики – 10 шт.</w:t>
      </w:r>
    </w:p>
    <w:p w:rsidR="00847BEB" w:rsidRDefault="003269D0">
      <w:pPr>
        <w:spacing w:after="0" w:line="240" w:lineRule="auto"/>
        <w:ind w:left="720"/>
        <w:rPr>
          <w:rFonts w:ascii="Times New Roman" w:hAnsi="Times New Roman"/>
          <w:sz w:val="24"/>
          <w:szCs w:val="24"/>
        </w:rPr>
      </w:pPr>
      <w:r>
        <w:rPr>
          <w:rFonts w:ascii="Times New Roman" w:hAnsi="Times New Roman"/>
          <w:sz w:val="24"/>
          <w:szCs w:val="24"/>
        </w:rPr>
        <w:t>4. Зеркальная стена (зеркала) – 6 шт.</w:t>
      </w:r>
    </w:p>
    <w:p w:rsidR="00847BEB" w:rsidRDefault="003269D0">
      <w:pPr>
        <w:spacing w:after="0" w:line="240" w:lineRule="auto"/>
        <w:ind w:left="720"/>
        <w:rPr>
          <w:rFonts w:ascii="Times New Roman" w:hAnsi="Times New Roman"/>
          <w:sz w:val="24"/>
          <w:szCs w:val="24"/>
        </w:rPr>
      </w:pPr>
      <w:r>
        <w:rPr>
          <w:rFonts w:ascii="Times New Roman" w:hAnsi="Times New Roman"/>
          <w:sz w:val="24"/>
          <w:szCs w:val="24"/>
        </w:rPr>
        <w:t xml:space="preserve">5. Блоки гимнастические -20 шт. </w:t>
      </w:r>
    </w:p>
    <w:p w:rsidR="00847BEB" w:rsidRDefault="003269D0">
      <w:pPr>
        <w:spacing w:after="0" w:line="240" w:lineRule="auto"/>
        <w:ind w:left="720"/>
        <w:rPr>
          <w:rFonts w:ascii="Times New Roman" w:hAnsi="Times New Roman"/>
          <w:sz w:val="24"/>
          <w:szCs w:val="24"/>
        </w:rPr>
      </w:pPr>
      <w:r>
        <w:rPr>
          <w:rFonts w:ascii="Times New Roman" w:hAnsi="Times New Roman"/>
          <w:sz w:val="24"/>
          <w:szCs w:val="24"/>
        </w:rPr>
        <w:t xml:space="preserve">6. Резина для растяжки - 12 шт. </w:t>
      </w:r>
    </w:p>
    <w:p w:rsidR="007176FA" w:rsidRDefault="007176FA">
      <w:pPr>
        <w:pStyle w:val="af3"/>
        <w:jc w:val="center"/>
        <w:rPr>
          <w:rFonts w:ascii="Times New Roman" w:hAnsi="Times New Roman"/>
          <w:b/>
          <w:sz w:val="24"/>
          <w:szCs w:val="24"/>
        </w:rPr>
      </w:pPr>
    </w:p>
    <w:p w:rsidR="00847BEB" w:rsidRDefault="003269D0">
      <w:pPr>
        <w:pStyle w:val="af3"/>
        <w:jc w:val="center"/>
        <w:rPr>
          <w:rFonts w:ascii="Times New Roman" w:hAnsi="Times New Roman" w:cs="Times New Roman"/>
          <w:sz w:val="24"/>
          <w:szCs w:val="24"/>
        </w:rPr>
      </w:pPr>
      <w:r>
        <w:rPr>
          <w:rFonts w:ascii="Times New Roman" w:hAnsi="Times New Roman" w:cs="Times New Roman"/>
          <w:b/>
          <w:sz w:val="24"/>
          <w:szCs w:val="24"/>
        </w:rPr>
        <w:t>2.3. Формы аттестации</w:t>
      </w:r>
    </w:p>
    <w:p w:rsidR="00847BEB" w:rsidRDefault="003269D0">
      <w:pPr>
        <w:tabs>
          <w:tab w:val="left" w:pos="6260"/>
        </w:tabs>
        <w:spacing w:after="0" w:line="240" w:lineRule="auto"/>
        <w:jc w:val="both"/>
        <w:rPr>
          <w:rFonts w:ascii="Times New Roman" w:hAnsi="Times New Roman"/>
          <w:sz w:val="24"/>
          <w:szCs w:val="24"/>
        </w:rPr>
      </w:pPr>
      <w:r>
        <w:rPr>
          <w:rFonts w:ascii="Times New Roman" w:hAnsi="Times New Roman"/>
          <w:sz w:val="24"/>
          <w:szCs w:val="24"/>
        </w:rPr>
        <w:t xml:space="preserve">          С целью выявления результатов освоения образовательной программы подростками используются следующие методы диагностики: </w:t>
      </w:r>
      <w:r w:rsidRPr="006946BB">
        <w:rPr>
          <w:rFonts w:ascii="Times New Roman" w:hAnsi="Times New Roman"/>
          <w:sz w:val="24"/>
          <w:szCs w:val="24"/>
        </w:rPr>
        <w:t>наблюдение и опрос, анкетирование и тестирование</w:t>
      </w:r>
      <w:r>
        <w:rPr>
          <w:rFonts w:ascii="Times New Roman" w:hAnsi="Times New Roman"/>
          <w:sz w:val="24"/>
          <w:szCs w:val="24"/>
          <w:highlight w:val="yellow"/>
        </w:rPr>
        <w:t>.</w:t>
      </w:r>
      <w:r>
        <w:rPr>
          <w:rFonts w:ascii="Times New Roman" w:hAnsi="Times New Roman"/>
          <w:sz w:val="24"/>
          <w:szCs w:val="24"/>
        </w:rPr>
        <w:t xml:space="preserve"> В начале года обучения проводится входная диагностика, в течение учебного года осуществляется текущий контроль, а по окончании  изучения курса контрольные задания открытые уроки и  творческие задания  позволяют выявить пробелы в усвоении программы и скорректировать её содержание и методы обучения.</w:t>
      </w:r>
    </w:p>
    <w:p w:rsidR="00847BEB" w:rsidRDefault="003269D0">
      <w:pPr>
        <w:spacing w:after="0" w:line="240" w:lineRule="auto"/>
        <w:ind w:firstLine="142"/>
        <w:jc w:val="both"/>
        <w:rPr>
          <w:rFonts w:ascii="Times New Roman" w:eastAsia="Times New Roman" w:hAnsi="Times New Roman"/>
          <w:color w:val="000000"/>
          <w:sz w:val="24"/>
          <w:szCs w:val="24"/>
        </w:rPr>
      </w:pPr>
      <w:r>
        <w:rPr>
          <w:rFonts w:ascii="Times New Roman" w:hAnsi="Times New Roman"/>
          <w:sz w:val="24"/>
          <w:szCs w:val="24"/>
        </w:rPr>
        <w:t xml:space="preserve">           Критерии и параметры оценки сформированности личностных, метапредметных и предметных результатов устанавливаются по трем уровням – низкий, средний, высокий.</w:t>
      </w:r>
    </w:p>
    <w:p w:rsidR="00847BEB" w:rsidRDefault="00847BEB" w:rsidP="007176FA">
      <w:pPr>
        <w:spacing w:after="0" w:line="240" w:lineRule="auto"/>
        <w:jc w:val="both"/>
        <w:rPr>
          <w:rFonts w:ascii="Times New Roman" w:hAnsi="Times New Roman"/>
          <w:sz w:val="24"/>
          <w:szCs w:val="24"/>
        </w:rPr>
      </w:pPr>
    </w:p>
    <w:p w:rsidR="00847BEB" w:rsidRPr="006946BB" w:rsidRDefault="003269D0" w:rsidP="007176FA">
      <w:pPr>
        <w:spacing w:after="0" w:line="240" w:lineRule="auto"/>
        <w:ind w:firstLine="709"/>
        <w:jc w:val="center"/>
        <w:rPr>
          <w:rFonts w:ascii="Times New Roman" w:hAnsi="Times New Roman"/>
          <w:b/>
          <w:sz w:val="24"/>
          <w:szCs w:val="24"/>
        </w:rPr>
      </w:pPr>
      <w:r w:rsidRPr="006946BB">
        <w:rPr>
          <w:rFonts w:ascii="Times New Roman" w:hAnsi="Times New Roman"/>
          <w:b/>
          <w:sz w:val="24"/>
          <w:szCs w:val="24"/>
        </w:rPr>
        <w:t>2.4. Оценочные материалы</w:t>
      </w:r>
    </w:p>
    <w:p w:rsidR="007176FA" w:rsidRPr="006946BB" w:rsidRDefault="007176FA" w:rsidP="007176FA">
      <w:pPr>
        <w:spacing w:after="0" w:line="240" w:lineRule="auto"/>
        <w:jc w:val="center"/>
        <w:rPr>
          <w:rFonts w:ascii="Times New Roman" w:hAnsi="Times New Roman"/>
          <w:b/>
        </w:rPr>
      </w:pPr>
    </w:p>
    <w:p w:rsidR="007176FA" w:rsidRPr="006946BB" w:rsidRDefault="007176FA" w:rsidP="007176FA">
      <w:pPr>
        <w:spacing w:after="0" w:line="240" w:lineRule="auto"/>
        <w:jc w:val="center"/>
        <w:rPr>
          <w:rFonts w:ascii="Times New Roman" w:hAnsi="Times New Roman"/>
        </w:rPr>
      </w:pPr>
      <w:r w:rsidRPr="006946BB">
        <w:rPr>
          <w:rFonts w:ascii="Times New Roman" w:eastAsia="TimesNewRomanPS-BoldMT" w:hAnsi="Times New Roman"/>
          <w:b/>
          <w:bCs/>
          <w:color w:val="000000"/>
          <w:sz w:val="24"/>
          <w:szCs w:val="24"/>
          <w:lang w:eastAsia="zh-CN" w:bidi="ar"/>
        </w:rPr>
        <w:t>Диагностическая таблица определения уровня навыков и умений</w:t>
      </w:r>
    </w:p>
    <w:p w:rsidR="007176FA" w:rsidRPr="006946BB" w:rsidRDefault="007176FA" w:rsidP="007176FA">
      <w:pPr>
        <w:spacing w:after="0" w:line="240" w:lineRule="auto"/>
        <w:jc w:val="both"/>
        <w:rPr>
          <w:rFonts w:ascii="Times New Roman" w:hAnsi="Times New Roman"/>
          <w:sz w:val="24"/>
          <w:szCs w:val="24"/>
        </w:rPr>
      </w:pPr>
      <w:r w:rsidRPr="006946BB">
        <w:rPr>
          <w:rFonts w:ascii="Times New Roman" w:eastAsia="SimSun" w:hAnsi="Times New Roman"/>
          <w:b/>
          <w:bCs/>
          <w:color w:val="000000"/>
          <w:sz w:val="24"/>
          <w:szCs w:val="24"/>
          <w:lang w:eastAsia="zh-CN" w:bidi="ar"/>
        </w:rPr>
        <w:t>Цель:</w:t>
      </w:r>
      <w:r w:rsidRPr="006946BB">
        <w:rPr>
          <w:rFonts w:ascii="Times New Roman" w:eastAsia="SimSun" w:hAnsi="Times New Roman"/>
          <w:color w:val="000000"/>
          <w:sz w:val="24"/>
          <w:szCs w:val="24"/>
          <w:lang w:eastAsia="zh-CN" w:bidi="ar"/>
        </w:rPr>
        <w:t xml:space="preserve"> проверить уровень усвоения знаний, умений учащихся, динамику физического и </w:t>
      </w:r>
    </w:p>
    <w:p w:rsidR="007176FA" w:rsidRPr="006946BB" w:rsidRDefault="007176FA" w:rsidP="007176FA">
      <w:pPr>
        <w:spacing w:after="0" w:line="240" w:lineRule="auto"/>
        <w:jc w:val="both"/>
        <w:rPr>
          <w:rFonts w:ascii="Times New Roman" w:eastAsia="SimSun" w:hAnsi="Times New Roman"/>
          <w:color w:val="000000"/>
          <w:sz w:val="24"/>
          <w:szCs w:val="24"/>
          <w:lang w:bidi="ar"/>
        </w:rPr>
      </w:pPr>
      <w:r w:rsidRPr="006946BB">
        <w:rPr>
          <w:rFonts w:ascii="Times New Roman" w:eastAsia="SimSun" w:hAnsi="Times New Roman"/>
          <w:color w:val="000000"/>
          <w:sz w:val="24"/>
          <w:szCs w:val="24"/>
          <w:lang w:eastAsia="zh-CN" w:bidi="ar"/>
        </w:rPr>
        <w:t xml:space="preserve">творческого развития. </w:t>
      </w:r>
    </w:p>
    <w:p w:rsidR="007176FA" w:rsidRPr="006946BB" w:rsidRDefault="007176FA" w:rsidP="007176FA">
      <w:pPr>
        <w:spacing w:after="0" w:line="240" w:lineRule="auto"/>
        <w:jc w:val="both"/>
        <w:rPr>
          <w:rFonts w:ascii="Times New Roman" w:hAnsi="Times New Roman"/>
          <w:sz w:val="24"/>
          <w:szCs w:val="24"/>
        </w:rPr>
      </w:pPr>
      <w:r w:rsidRPr="006946BB">
        <w:rPr>
          <w:rFonts w:ascii="Times New Roman" w:eastAsia="SimSun" w:hAnsi="Times New Roman"/>
          <w:b/>
          <w:bCs/>
          <w:color w:val="000000"/>
          <w:sz w:val="24"/>
          <w:szCs w:val="24"/>
          <w:lang w:eastAsia="zh-CN" w:bidi="ar"/>
        </w:rPr>
        <w:t>Задачи:</w:t>
      </w:r>
      <w:r w:rsidRPr="006946BB">
        <w:rPr>
          <w:rFonts w:ascii="Times New Roman" w:eastAsia="SimSun" w:hAnsi="Times New Roman"/>
          <w:color w:val="000000"/>
          <w:sz w:val="24"/>
          <w:szCs w:val="24"/>
          <w:lang w:eastAsia="zh-CN" w:bidi="ar"/>
        </w:rPr>
        <w:t xml:space="preserve"> - развивать двигательную память,  логическое мышление, </w:t>
      </w:r>
    </w:p>
    <w:p w:rsidR="007176FA" w:rsidRPr="006946BB" w:rsidRDefault="007176FA" w:rsidP="007176FA">
      <w:pPr>
        <w:spacing w:after="0" w:line="240" w:lineRule="auto"/>
        <w:jc w:val="both"/>
        <w:rPr>
          <w:rFonts w:ascii="Times New Roman" w:hAnsi="Times New Roman"/>
          <w:sz w:val="24"/>
          <w:szCs w:val="24"/>
        </w:rPr>
      </w:pPr>
      <w:r w:rsidRPr="006946BB">
        <w:rPr>
          <w:rFonts w:ascii="Times New Roman" w:eastAsia="SimSun" w:hAnsi="Times New Roman"/>
          <w:color w:val="000000"/>
          <w:sz w:val="24"/>
          <w:szCs w:val="24"/>
          <w:lang w:eastAsia="zh-CN" w:bidi="ar"/>
        </w:rPr>
        <w:t xml:space="preserve">- формировать коллективные отношения. </w:t>
      </w:r>
    </w:p>
    <w:p w:rsidR="007176FA" w:rsidRPr="006946BB" w:rsidRDefault="007176FA" w:rsidP="007176FA">
      <w:pPr>
        <w:spacing w:after="0" w:line="240" w:lineRule="auto"/>
        <w:jc w:val="both"/>
        <w:rPr>
          <w:rFonts w:ascii="Times New Roman" w:eastAsia="TimesNewRomanPS-ItalicMT" w:hAnsi="Times New Roman"/>
          <w:i/>
          <w:iCs/>
          <w:color w:val="000000"/>
          <w:sz w:val="24"/>
          <w:szCs w:val="24"/>
          <w:lang w:bidi="ar"/>
        </w:rPr>
      </w:pPr>
      <w:r w:rsidRPr="006946BB">
        <w:rPr>
          <w:rFonts w:ascii="Times New Roman" w:eastAsia="TimesNewRomanPS-ItalicMT" w:hAnsi="Times New Roman"/>
          <w:i/>
          <w:iCs/>
          <w:color w:val="000000"/>
          <w:sz w:val="24"/>
          <w:szCs w:val="24"/>
          <w:lang w:eastAsia="zh-CN" w:bidi="ar"/>
        </w:rPr>
        <w:t xml:space="preserve">Высокий уровень (3 балла): </w:t>
      </w:r>
    </w:p>
    <w:p w:rsidR="007176FA" w:rsidRPr="006946BB" w:rsidRDefault="007176FA" w:rsidP="007176FA">
      <w:pPr>
        <w:spacing w:after="0" w:line="240" w:lineRule="auto"/>
        <w:jc w:val="both"/>
        <w:rPr>
          <w:rFonts w:ascii="Times New Roman" w:hAnsi="Times New Roman"/>
          <w:sz w:val="24"/>
          <w:szCs w:val="24"/>
        </w:rPr>
      </w:pPr>
      <w:r w:rsidRPr="006946BB">
        <w:rPr>
          <w:rFonts w:ascii="Times New Roman" w:eastAsia="SimSun" w:hAnsi="Times New Roman"/>
          <w:color w:val="000000"/>
          <w:sz w:val="24"/>
          <w:szCs w:val="24"/>
          <w:lang w:eastAsia="zh-CN" w:bidi="ar"/>
        </w:rPr>
        <w:t xml:space="preserve">• максимально использует свои физические возможности (выворотность ног, подъем стопы, балетный шаг, прыжок), выполняя круговую разминку; </w:t>
      </w:r>
    </w:p>
    <w:p w:rsidR="007176FA" w:rsidRPr="006946BB" w:rsidRDefault="007176FA" w:rsidP="007176FA">
      <w:pPr>
        <w:spacing w:after="0" w:line="240" w:lineRule="auto"/>
        <w:jc w:val="both"/>
        <w:rPr>
          <w:rFonts w:ascii="Times New Roman" w:hAnsi="Times New Roman"/>
          <w:sz w:val="24"/>
          <w:szCs w:val="24"/>
        </w:rPr>
      </w:pPr>
      <w:r w:rsidRPr="006946BB">
        <w:rPr>
          <w:rFonts w:ascii="Times New Roman" w:eastAsia="SimSun" w:hAnsi="Times New Roman"/>
          <w:color w:val="000000"/>
          <w:sz w:val="24"/>
          <w:szCs w:val="24"/>
          <w:lang w:eastAsia="zh-CN" w:bidi="ar"/>
        </w:rPr>
        <w:t xml:space="preserve">• ярко выраженное развитие гибкости тела; </w:t>
      </w:r>
    </w:p>
    <w:p w:rsidR="007176FA" w:rsidRPr="006946BB" w:rsidRDefault="007176FA" w:rsidP="007176FA">
      <w:pPr>
        <w:spacing w:after="0" w:line="240" w:lineRule="auto"/>
        <w:jc w:val="both"/>
        <w:rPr>
          <w:rFonts w:ascii="Times New Roman" w:hAnsi="Times New Roman"/>
          <w:sz w:val="24"/>
          <w:szCs w:val="24"/>
        </w:rPr>
      </w:pPr>
      <w:r w:rsidRPr="006946BB">
        <w:rPr>
          <w:rFonts w:ascii="Times New Roman" w:eastAsia="SimSun" w:hAnsi="Times New Roman"/>
          <w:color w:val="000000"/>
          <w:sz w:val="24"/>
          <w:szCs w:val="24"/>
          <w:lang w:eastAsia="zh-CN" w:bidi="ar"/>
        </w:rPr>
        <w:t xml:space="preserve">• безошибочно выполняет упражнения на координацию движений; </w:t>
      </w:r>
    </w:p>
    <w:p w:rsidR="007176FA" w:rsidRPr="006946BB" w:rsidRDefault="007176FA" w:rsidP="007176FA">
      <w:pPr>
        <w:spacing w:after="0" w:line="240" w:lineRule="auto"/>
        <w:jc w:val="both"/>
        <w:rPr>
          <w:rFonts w:ascii="Times New Roman" w:hAnsi="Times New Roman"/>
          <w:sz w:val="24"/>
          <w:szCs w:val="24"/>
        </w:rPr>
      </w:pPr>
      <w:r w:rsidRPr="006946BB">
        <w:rPr>
          <w:rFonts w:ascii="Times New Roman" w:eastAsia="SimSun" w:hAnsi="Times New Roman"/>
          <w:color w:val="000000"/>
          <w:sz w:val="24"/>
          <w:szCs w:val="24"/>
          <w:lang w:eastAsia="zh-CN" w:bidi="ar"/>
        </w:rPr>
        <w:t xml:space="preserve">• соблюдает позиции рук, ног; постановка корпуса правильная; </w:t>
      </w:r>
    </w:p>
    <w:p w:rsidR="007176FA" w:rsidRPr="006946BB" w:rsidRDefault="007176FA" w:rsidP="007176FA">
      <w:pPr>
        <w:spacing w:after="0" w:line="240" w:lineRule="auto"/>
        <w:jc w:val="both"/>
        <w:rPr>
          <w:rFonts w:ascii="Times New Roman" w:hAnsi="Times New Roman"/>
          <w:sz w:val="24"/>
          <w:szCs w:val="24"/>
        </w:rPr>
      </w:pPr>
      <w:r w:rsidRPr="006946BB">
        <w:rPr>
          <w:rFonts w:ascii="Times New Roman" w:eastAsia="SimSun" w:hAnsi="Times New Roman"/>
          <w:color w:val="000000"/>
          <w:sz w:val="24"/>
          <w:szCs w:val="24"/>
          <w:lang w:eastAsia="zh-CN" w:bidi="ar"/>
        </w:rPr>
        <w:t xml:space="preserve">• движения выполняет музыкально верно, начинает движение после прослушивания </w:t>
      </w:r>
    </w:p>
    <w:p w:rsidR="007176FA" w:rsidRPr="006946BB" w:rsidRDefault="007176FA" w:rsidP="007176FA">
      <w:pPr>
        <w:spacing w:after="0" w:line="240" w:lineRule="auto"/>
        <w:jc w:val="both"/>
        <w:rPr>
          <w:rFonts w:ascii="Times New Roman" w:hAnsi="Times New Roman"/>
          <w:sz w:val="24"/>
          <w:szCs w:val="24"/>
        </w:rPr>
      </w:pPr>
      <w:r w:rsidRPr="006946BB">
        <w:rPr>
          <w:rFonts w:ascii="Times New Roman" w:eastAsia="SimSun" w:hAnsi="Times New Roman"/>
          <w:color w:val="000000"/>
          <w:sz w:val="24"/>
          <w:szCs w:val="24"/>
          <w:lang w:eastAsia="zh-CN" w:bidi="ar"/>
        </w:rPr>
        <w:t xml:space="preserve">вступления; </w:t>
      </w:r>
    </w:p>
    <w:p w:rsidR="007176FA" w:rsidRPr="006946BB" w:rsidRDefault="007176FA" w:rsidP="007176FA">
      <w:pPr>
        <w:spacing w:after="0" w:line="240" w:lineRule="auto"/>
        <w:jc w:val="both"/>
        <w:rPr>
          <w:rFonts w:ascii="Times New Roman" w:hAnsi="Times New Roman"/>
          <w:sz w:val="24"/>
          <w:szCs w:val="24"/>
        </w:rPr>
      </w:pPr>
      <w:r w:rsidRPr="006946BB">
        <w:rPr>
          <w:rFonts w:ascii="Times New Roman" w:eastAsia="SimSun" w:hAnsi="Times New Roman"/>
          <w:color w:val="000000"/>
          <w:sz w:val="24"/>
          <w:szCs w:val="24"/>
          <w:lang w:eastAsia="zh-CN" w:bidi="ar"/>
        </w:rPr>
        <w:t xml:space="preserve">• эмоционален и артистичен при выполнении танцевальных комбинаций; </w:t>
      </w:r>
    </w:p>
    <w:p w:rsidR="007176FA" w:rsidRPr="006946BB" w:rsidRDefault="007176FA" w:rsidP="007176FA">
      <w:pPr>
        <w:spacing w:after="0" w:line="240" w:lineRule="auto"/>
        <w:jc w:val="both"/>
        <w:rPr>
          <w:rFonts w:ascii="Times New Roman" w:hAnsi="Times New Roman"/>
          <w:sz w:val="24"/>
          <w:szCs w:val="24"/>
        </w:rPr>
      </w:pPr>
      <w:r w:rsidRPr="006946BB">
        <w:rPr>
          <w:rFonts w:ascii="Times New Roman" w:eastAsia="SimSun" w:hAnsi="Times New Roman"/>
          <w:color w:val="000000"/>
          <w:sz w:val="24"/>
          <w:szCs w:val="24"/>
          <w:lang w:eastAsia="zh-CN" w:bidi="ar"/>
        </w:rPr>
        <w:t xml:space="preserve">• легко перевоплощается в образ; импровизационные и имитационные движения </w:t>
      </w:r>
    </w:p>
    <w:p w:rsidR="007176FA" w:rsidRPr="006946BB" w:rsidRDefault="007176FA" w:rsidP="007176FA">
      <w:pPr>
        <w:spacing w:after="0" w:line="240" w:lineRule="auto"/>
        <w:jc w:val="both"/>
        <w:rPr>
          <w:rFonts w:ascii="Times New Roman" w:hAnsi="Times New Roman"/>
          <w:sz w:val="24"/>
          <w:szCs w:val="24"/>
        </w:rPr>
      </w:pPr>
      <w:r w:rsidRPr="006946BB">
        <w:rPr>
          <w:rFonts w:ascii="Times New Roman" w:eastAsia="SimSun" w:hAnsi="Times New Roman"/>
          <w:color w:val="000000"/>
          <w:sz w:val="24"/>
          <w:szCs w:val="24"/>
          <w:lang w:eastAsia="zh-CN" w:bidi="ar"/>
        </w:rPr>
        <w:t xml:space="preserve">выполняет оригинально; </w:t>
      </w:r>
    </w:p>
    <w:p w:rsidR="007176FA" w:rsidRPr="006946BB" w:rsidRDefault="007176FA" w:rsidP="007176FA">
      <w:pPr>
        <w:spacing w:after="0" w:line="240" w:lineRule="auto"/>
        <w:jc w:val="both"/>
        <w:rPr>
          <w:rFonts w:ascii="Times New Roman" w:hAnsi="Times New Roman"/>
          <w:sz w:val="24"/>
          <w:szCs w:val="24"/>
        </w:rPr>
      </w:pPr>
      <w:r w:rsidRPr="006946BB">
        <w:rPr>
          <w:rFonts w:ascii="Times New Roman" w:eastAsia="SimSun" w:hAnsi="Times New Roman"/>
          <w:color w:val="000000"/>
          <w:sz w:val="24"/>
          <w:szCs w:val="24"/>
          <w:lang w:eastAsia="zh-CN" w:bidi="ar"/>
        </w:rPr>
        <w:t xml:space="preserve">• ранее выученные комбинации выполняет без ошибок; </w:t>
      </w:r>
    </w:p>
    <w:p w:rsidR="007176FA" w:rsidRPr="006946BB" w:rsidRDefault="007176FA" w:rsidP="007176FA">
      <w:pPr>
        <w:spacing w:after="0" w:line="240" w:lineRule="auto"/>
        <w:jc w:val="both"/>
        <w:rPr>
          <w:rFonts w:ascii="Times New Roman" w:hAnsi="Times New Roman"/>
          <w:sz w:val="24"/>
          <w:szCs w:val="24"/>
        </w:rPr>
      </w:pPr>
      <w:r w:rsidRPr="006946BB">
        <w:rPr>
          <w:rFonts w:ascii="Times New Roman" w:eastAsia="SimSun" w:hAnsi="Times New Roman"/>
          <w:color w:val="000000"/>
          <w:sz w:val="24"/>
          <w:szCs w:val="24"/>
          <w:lang w:eastAsia="zh-CN" w:bidi="ar"/>
        </w:rPr>
        <w:t xml:space="preserve">• легко ориентируется в пространстве; </w:t>
      </w:r>
    </w:p>
    <w:p w:rsidR="007176FA" w:rsidRPr="006946BB" w:rsidRDefault="007176FA" w:rsidP="007176FA">
      <w:pPr>
        <w:spacing w:after="0" w:line="240" w:lineRule="auto"/>
        <w:jc w:val="both"/>
        <w:rPr>
          <w:rFonts w:ascii="Times New Roman" w:eastAsia="TimesNewRomanPS-ItalicMT" w:hAnsi="Times New Roman"/>
          <w:i/>
          <w:iCs/>
          <w:color w:val="000000"/>
          <w:sz w:val="24"/>
          <w:szCs w:val="24"/>
          <w:lang w:bidi="ar"/>
        </w:rPr>
      </w:pPr>
      <w:r w:rsidRPr="006946BB">
        <w:rPr>
          <w:rFonts w:ascii="Times New Roman" w:eastAsia="TimesNewRomanPS-ItalicMT" w:hAnsi="Times New Roman"/>
          <w:i/>
          <w:iCs/>
          <w:color w:val="000000"/>
          <w:sz w:val="24"/>
          <w:szCs w:val="24"/>
          <w:lang w:eastAsia="zh-CN" w:bidi="ar"/>
        </w:rPr>
        <w:t xml:space="preserve">Средний уровень (2 балла): </w:t>
      </w:r>
    </w:p>
    <w:p w:rsidR="007176FA" w:rsidRPr="006946BB" w:rsidRDefault="007176FA" w:rsidP="007176FA">
      <w:pPr>
        <w:spacing w:after="0" w:line="240" w:lineRule="auto"/>
        <w:jc w:val="both"/>
        <w:rPr>
          <w:rFonts w:ascii="Times New Roman" w:hAnsi="Times New Roman"/>
          <w:sz w:val="24"/>
          <w:szCs w:val="24"/>
        </w:rPr>
      </w:pPr>
      <w:r w:rsidRPr="006946BB">
        <w:rPr>
          <w:rFonts w:ascii="Times New Roman" w:eastAsia="SimSun" w:hAnsi="Times New Roman"/>
          <w:color w:val="000000"/>
          <w:sz w:val="24"/>
          <w:szCs w:val="24"/>
          <w:lang w:eastAsia="zh-CN" w:bidi="ar"/>
        </w:rPr>
        <w:t xml:space="preserve">• использует свои физические данные (подъем стопы, легкость и высота прыжка, </w:t>
      </w:r>
    </w:p>
    <w:p w:rsidR="007176FA" w:rsidRPr="006946BB" w:rsidRDefault="007176FA" w:rsidP="007176FA">
      <w:pPr>
        <w:spacing w:after="0" w:line="240" w:lineRule="auto"/>
        <w:jc w:val="both"/>
        <w:rPr>
          <w:rFonts w:ascii="Times New Roman" w:hAnsi="Times New Roman"/>
          <w:sz w:val="24"/>
          <w:szCs w:val="24"/>
        </w:rPr>
      </w:pPr>
      <w:r w:rsidRPr="006946BB">
        <w:rPr>
          <w:rFonts w:ascii="Times New Roman" w:eastAsia="SimSun" w:hAnsi="Times New Roman"/>
          <w:color w:val="000000"/>
          <w:sz w:val="24"/>
          <w:szCs w:val="24"/>
          <w:lang w:eastAsia="zh-CN" w:bidi="ar"/>
        </w:rPr>
        <w:t xml:space="preserve">координация движений, музыкальный слух), не в полной мере; </w:t>
      </w:r>
    </w:p>
    <w:p w:rsidR="007176FA" w:rsidRPr="006946BB" w:rsidRDefault="007176FA" w:rsidP="007176FA">
      <w:pPr>
        <w:spacing w:after="0" w:line="240" w:lineRule="auto"/>
        <w:jc w:val="both"/>
        <w:rPr>
          <w:rFonts w:ascii="Times New Roman" w:hAnsi="Times New Roman"/>
          <w:sz w:val="24"/>
          <w:szCs w:val="24"/>
        </w:rPr>
      </w:pPr>
      <w:r w:rsidRPr="006946BB">
        <w:rPr>
          <w:rFonts w:ascii="Times New Roman" w:eastAsia="SimSun" w:hAnsi="Times New Roman"/>
          <w:color w:val="000000"/>
          <w:sz w:val="24"/>
          <w:szCs w:val="24"/>
          <w:lang w:eastAsia="zh-CN" w:bidi="ar"/>
        </w:rPr>
        <w:t xml:space="preserve">• наблюдается развитие гибкости тела; </w:t>
      </w:r>
    </w:p>
    <w:p w:rsidR="007176FA" w:rsidRPr="006946BB" w:rsidRDefault="007176FA" w:rsidP="007176FA">
      <w:pPr>
        <w:spacing w:after="0" w:line="240" w:lineRule="auto"/>
        <w:jc w:val="both"/>
        <w:rPr>
          <w:rFonts w:ascii="Times New Roman" w:hAnsi="Times New Roman"/>
          <w:sz w:val="24"/>
          <w:szCs w:val="24"/>
        </w:rPr>
      </w:pPr>
      <w:r w:rsidRPr="006946BB">
        <w:rPr>
          <w:rFonts w:ascii="Times New Roman" w:eastAsia="SimSun" w:hAnsi="Times New Roman"/>
          <w:color w:val="000000"/>
          <w:sz w:val="24"/>
          <w:szCs w:val="24"/>
          <w:lang w:eastAsia="zh-CN" w:bidi="ar"/>
        </w:rPr>
        <w:lastRenderedPageBreak/>
        <w:t xml:space="preserve">• допускает, но тут же исправляет 1-2 ошибки в упражнениях на координацию; </w:t>
      </w:r>
    </w:p>
    <w:p w:rsidR="007176FA" w:rsidRPr="006946BB" w:rsidRDefault="007176FA" w:rsidP="007176FA">
      <w:pPr>
        <w:spacing w:after="0" w:line="240" w:lineRule="auto"/>
        <w:jc w:val="both"/>
        <w:rPr>
          <w:rFonts w:ascii="Times New Roman" w:hAnsi="Times New Roman"/>
          <w:sz w:val="24"/>
          <w:szCs w:val="24"/>
        </w:rPr>
      </w:pPr>
      <w:r w:rsidRPr="006946BB">
        <w:rPr>
          <w:rFonts w:ascii="Times New Roman" w:eastAsia="SimSun" w:hAnsi="Times New Roman"/>
          <w:color w:val="000000"/>
          <w:sz w:val="24"/>
          <w:szCs w:val="24"/>
          <w:lang w:eastAsia="zh-CN" w:bidi="ar"/>
        </w:rPr>
        <w:t xml:space="preserve">• верное положение корпуса, но не всегда соблюдает позиции рук, ног; </w:t>
      </w:r>
    </w:p>
    <w:p w:rsidR="007176FA" w:rsidRPr="006946BB" w:rsidRDefault="007176FA" w:rsidP="007176FA">
      <w:pPr>
        <w:spacing w:after="0" w:line="240" w:lineRule="auto"/>
        <w:jc w:val="both"/>
        <w:rPr>
          <w:rFonts w:ascii="Times New Roman" w:hAnsi="Times New Roman"/>
          <w:sz w:val="24"/>
          <w:szCs w:val="24"/>
        </w:rPr>
      </w:pPr>
      <w:r w:rsidRPr="006946BB">
        <w:rPr>
          <w:rFonts w:ascii="Times New Roman" w:eastAsia="SimSun" w:hAnsi="Times New Roman"/>
          <w:color w:val="000000"/>
          <w:sz w:val="24"/>
          <w:szCs w:val="24"/>
          <w:lang w:eastAsia="zh-CN" w:bidi="ar"/>
        </w:rPr>
        <w:t xml:space="preserve">• движения выполняет музыкально верно, но иногда торопится, не слушая вступление; </w:t>
      </w:r>
    </w:p>
    <w:p w:rsidR="007176FA" w:rsidRPr="006946BB" w:rsidRDefault="007176FA" w:rsidP="007176FA">
      <w:pPr>
        <w:spacing w:after="0" w:line="240" w:lineRule="auto"/>
        <w:jc w:val="both"/>
        <w:rPr>
          <w:rFonts w:ascii="Times New Roman" w:hAnsi="Times New Roman"/>
          <w:sz w:val="24"/>
          <w:szCs w:val="24"/>
        </w:rPr>
      </w:pPr>
      <w:r w:rsidRPr="006946BB">
        <w:rPr>
          <w:rFonts w:ascii="Times New Roman" w:eastAsia="SimSun" w:hAnsi="Times New Roman"/>
          <w:color w:val="000000"/>
          <w:sz w:val="24"/>
          <w:szCs w:val="24"/>
          <w:lang w:eastAsia="zh-CN" w:bidi="ar"/>
        </w:rPr>
        <w:t xml:space="preserve">• мало эмоционален, напряжен, сосредоточен на правильности выполнения движений; </w:t>
      </w:r>
    </w:p>
    <w:p w:rsidR="007176FA" w:rsidRPr="006946BB" w:rsidRDefault="007176FA" w:rsidP="007176FA">
      <w:pPr>
        <w:spacing w:after="0" w:line="240" w:lineRule="auto"/>
        <w:jc w:val="both"/>
        <w:rPr>
          <w:rFonts w:ascii="Times New Roman" w:hAnsi="Times New Roman"/>
          <w:sz w:val="24"/>
          <w:szCs w:val="24"/>
        </w:rPr>
      </w:pPr>
      <w:r w:rsidRPr="006946BB">
        <w:rPr>
          <w:rFonts w:ascii="Times New Roman" w:eastAsia="SimSun" w:hAnsi="Times New Roman"/>
          <w:color w:val="000000"/>
          <w:sz w:val="24"/>
          <w:szCs w:val="24"/>
          <w:lang w:eastAsia="zh-CN" w:bidi="ar"/>
        </w:rPr>
        <w:t xml:space="preserve">• перевоплощается в образ; импровизационные и имитационные движения выполняет </w:t>
      </w:r>
    </w:p>
    <w:p w:rsidR="007176FA" w:rsidRPr="006946BB" w:rsidRDefault="007176FA" w:rsidP="007176FA">
      <w:pPr>
        <w:spacing w:after="0" w:line="240" w:lineRule="auto"/>
        <w:jc w:val="both"/>
        <w:rPr>
          <w:rFonts w:ascii="Times New Roman" w:hAnsi="Times New Roman"/>
          <w:sz w:val="24"/>
          <w:szCs w:val="24"/>
        </w:rPr>
      </w:pPr>
      <w:r w:rsidRPr="006946BB">
        <w:rPr>
          <w:rFonts w:ascii="Times New Roman" w:eastAsia="SimSun" w:hAnsi="Times New Roman"/>
          <w:color w:val="000000"/>
          <w:sz w:val="24"/>
          <w:szCs w:val="24"/>
          <w:lang w:eastAsia="zh-CN" w:bidi="ar"/>
        </w:rPr>
        <w:t xml:space="preserve">музыкально верно, но нет оригинальности; </w:t>
      </w:r>
    </w:p>
    <w:p w:rsidR="007176FA" w:rsidRPr="006946BB" w:rsidRDefault="007176FA" w:rsidP="007176FA">
      <w:pPr>
        <w:spacing w:after="0" w:line="240" w:lineRule="auto"/>
        <w:jc w:val="both"/>
        <w:rPr>
          <w:rFonts w:ascii="Times New Roman" w:hAnsi="Times New Roman"/>
          <w:sz w:val="24"/>
          <w:szCs w:val="24"/>
        </w:rPr>
      </w:pPr>
      <w:r w:rsidRPr="006946BB">
        <w:rPr>
          <w:rFonts w:ascii="Times New Roman" w:eastAsia="SimSun" w:hAnsi="Times New Roman"/>
          <w:color w:val="000000"/>
          <w:sz w:val="24"/>
          <w:szCs w:val="24"/>
          <w:lang w:eastAsia="zh-CN" w:bidi="ar"/>
        </w:rPr>
        <w:t xml:space="preserve">• в ранее выученных комбинациях допускает 1-2 ошибки; </w:t>
      </w:r>
    </w:p>
    <w:p w:rsidR="007176FA" w:rsidRPr="006946BB" w:rsidRDefault="007176FA" w:rsidP="007176FA">
      <w:pPr>
        <w:spacing w:after="0" w:line="240" w:lineRule="auto"/>
        <w:jc w:val="both"/>
        <w:rPr>
          <w:rFonts w:ascii="Times New Roman" w:hAnsi="Times New Roman"/>
          <w:sz w:val="24"/>
          <w:szCs w:val="24"/>
        </w:rPr>
      </w:pPr>
      <w:r w:rsidRPr="006946BB">
        <w:rPr>
          <w:rFonts w:ascii="Times New Roman" w:eastAsia="SimSun" w:hAnsi="Times New Roman"/>
          <w:color w:val="000000"/>
          <w:sz w:val="24"/>
          <w:szCs w:val="24"/>
          <w:lang w:eastAsia="zh-CN" w:bidi="ar"/>
        </w:rPr>
        <w:t xml:space="preserve">• ориентируется в пространстве, допуская паузы; </w:t>
      </w:r>
    </w:p>
    <w:p w:rsidR="007176FA" w:rsidRPr="006946BB" w:rsidRDefault="007176FA" w:rsidP="007176FA">
      <w:pPr>
        <w:spacing w:after="0" w:line="240" w:lineRule="auto"/>
        <w:jc w:val="both"/>
        <w:rPr>
          <w:rFonts w:ascii="Times New Roman" w:hAnsi="Times New Roman"/>
          <w:sz w:val="24"/>
          <w:szCs w:val="24"/>
        </w:rPr>
      </w:pPr>
      <w:r w:rsidRPr="006946BB">
        <w:rPr>
          <w:rFonts w:ascii="Times New Roman" w:eastAsia="SimSun" w:hAnsi="Times New Roman"/>
          <w:color w:val="000000"/>
          <w:sz w:val="24"/>
          <w:szCs w:val="24"/>
          <w:lang w:eastAsia="zh-CN" w:bidi="ar"/>
        </w:rPr>
        <w:t xml:space="preserve">• дыхание во время движения правильное, но иногда требуется напоминание педагога. </w:t>
      </w:r>
    </w:p>
    <w:p w:rsidR="007176FA" w:rsidRPr="006946BB" w:rsidRDefault="007176FA" w:rsidP="007176FA">
      <w:pPr>
        <w:spacing w:after="0" w:line="240" w:lineRule="auto"/>
        <w:jc w:val="both"/>
        <w:rPr>
          <w:rFonts w:ascii="Times New Roman" w:eastAsia="TimesNewRomanPS-ItalicMT" w:hAnsi="Times New Roman"/>
          <w:i/>
          <w:iCs/>
          <w:color w:val="000000"/>
          <w:sz w:val="24"/>
          <w:szCs w:val="24"/>
          <w:lang w:bidi="ar"/>
        </w:rPr>
      </w:pPr>
      <w:r w:rsidRPr="006946BB">
        <w:rPr>
          <w:rFonts w:ascii="Times New Roman" w:eastAsia="TimesNewRomanPS-ItalicMT" w:hAnsi="Times New Roman"/>
          <w:i/>
          <w:iCs/>
          <w:color w:val="000000"/>
          <w:sz w:val="24"/>
          <w:szCs w:val="24"/>
          <w:lang w:eastAsia="zh-CN" w:bidi="ar"/>
        </w:rPr>
        <w:t xml:space="preserve">Низкий уровень (1 балл): </w:t>
      </w:r>
    </w:p>
    <w:p w:rsidR="007176FA" w:rsidRPr="006946BB" w:rsidRDefault="007176FA" w:rsidP="007176FA">
      <w:pPr>
        <w:spacing w:after="0" w:line="240" w:lineRule="auto"/>
        <w:jc w:val="both"/>
        <w:rPr>
          <w:rFonts w:ascii="Times New Roman" w:hAnsi="Times New Roman"/>
          <w:sz w:val="24"/>
          <w:szCs w:val="24"/>
        </w:rPr>
      </w:pPr>
      <w:r w:rsidRPr="006946BB">
        <w:rPr>
          <w:rFonts w:ascii="Times New Roman" w:eastAsia="SimSun" w:hAnsi="Times New Roman"/>
          <w:color w:val="000000"/>
          <w:sz w:val="24"/>
          <w:szCs w:val="24"/>
          <w:lang w:eastAsia="zh-CN" w:bidi="ar"/>
        </w:rPr>
        <w:t xml:space="preserve">• развитие физических данных отсутствует; </w:t>
      </w:r>
    </w:p>
    <w:p w:rsidR="007176FA" w:rsidRPr="006946BB" w:rsidRDefault="007176FA" w:rsidP="007176FA">
      <w:pPr>
        <w:spacing w:after="0" w:line="240" w:lineRule="auto"/>
        <w:jc w:val="both"/>
        <w:rPr>
          <w:rFonts w:ascii="Times New Roman" w:hAnsi="Times New Roman"/>
          <w:sz w:val="24"/>
          <w:szCs w:val="24"/>
        </w:rPr>
      </w:pPr>
      <w:r w:rsidRPr="006946BB">
        <w:rPr>
          <w:rFonts w:ascii="Times New Roman" w:eastAsia="SimSun" w:hAnsi="Times New Roman"/>
          <w:color w:val="000000"/>
          <w:sz w:val="24"/>
          <w:szCs w:val="24"/>
          <w:lang w:eastAsia="zh-CN" w:bidi="ar"/>
        </w:rPr>
        <w:t xml:space="preserve">• мало эмоционален; стеснителен; </w:t>
      </w:r>
    </w:p>
    <w:p w:rsidR="007176FA" w:rsidRPr="006946BB" w:rsidRDefault="007176FA" w:rsidP="007176FA">
      <w:pPr>
        <w:spacing w:after="0" w:line="240" w:lineRule="auto"/>
        <w:jc w:val="both"/>
        <w:rPr>
          <w:rFonts w:ascii="Times New Roman" w:hAnsi="Times New Roman"/>
          <w:sz w:val="24"/>
          <w:szCs w:val="24"/>
        </w:rPr>
      </w:pPr>
      <w:r w:rsidRPr="006946BB">
        <w:rPr>
          <w:rFonts w:ascii="Times New Roman" w:eastAsia="SimSun" w:hAnsi="Times New Roman"/>
          <w:color w:val="000000"/>
          <w:sz w:val="24"/>
          <w:szCs w:val="24"/>
          <w:lang w:eastAsia="zh-CN" w:bidi="ar"/>
        </w:rPr>
        <w:t xml:space="preserve">• с трудом перевоплощается в образ, не импровизирует, имитационные движения </w:t>
      </w:r>
    </w:p>
    <w:p w:rsidR="007176FA" w:rsidRPr="006946BB" w:rsidRDefault="007176FA" w:rsidP="007176FA">
      <w:pPr>
        <w:spacing w:after="0" w:line="240" w:lineRule="auto"/>
        <w:jc w:val="both"/>
        <w:rPr>
          <w:rFonts w:ascii="Times New Roman" w:hAnsi="Times New Roman"/>
          <w:sz w:val="24"/>
          <w:szCs w:val="24"/>
        </w:rPr>
      </w:pPr>
      <w:r w:rsidRPr="006946BB">
        <w:rPr>
          <w:rFonts w:ascii="Times New Roman" w:eastAsia="SimSun" w:hAnsi="Times New Roman"/>
          <w:color w:val="000000"/>
          <w:sz w:val="24"/>
          <w:szCs w:val="24"/>
          <w:lang w:eastAsia="zh-CN" w:bidi="ar"/>
        </w:rPr>
        <w:t xml:space="preserve">повторяет за другими детьми; </w:t>
      </w:r>
    </w:p>
    <w:p w:rsidR="007176FA" w:rsidRPr="006946BB" w:rsidRDefault="007176FA" w:rsidP="007176FA">
      <w:pPr>
        <w:spacing w:after="0" w:line="240" w:lineRule="auto"/>
        <w:jc w:val="both"/>
        <w:rPr>
          <w:rFonts w:ascii="Times New Roman" w:hAnsi="Times New Roman"/>
          <w:sz w:val="24"/>
          <w:szCs w:val="24"/>
        </w:rPr>
      </w:pPr>
      <w:r w:rsidRPr="006946BB">
        <w:rPr>
          <w:rFonts w:ascii="Times New Roman" w:eastAsia="SimSun" w:hAnsi="Times New Roman"/>
          <w:color w:val="000000"/>
          <w:sz w:val="24"/>
          <w:szCs w:val="24"/>
          <w:lang w:eastAsia="zh-CN" w:bidi="ar"/>
        </w:rPr>
        <w:t xml:space="preserve">• начинает движение с вступления; </w:t>
      </w:r>
    </w:p>
    <w:p w:rsidR="007176FA" w:rsidRPr="006946BB" w:rsidRDefault="007176FA" w:rsidP="007176FA">
      <w:pPr>
        <w:spacing w:after="0" w:line="240" w:lineRule="auto"/>
        <w:jc w:val="both"/>
        <w:rPr>
          <w:rFonts w:ascii="Times New Roman" w:hAnsi="Times New Roman"/>
          <w:sz w:val="24"/>
          <w:szCs w:val="24"/>
        </w:rPr>
      </w:pPr>
      <w:r w:rsidRPr="006946BB">
        <w:rPr>
          <w:rFonts w:ascii="Times New Roman" w:eastAsia="SimSun" w:hAnsi="Times New Roman"/>
          <w:color w:val="000000"/>
          <w:sz w:val="24"/>
          <w:szCs w:val="24"/>
          <w:lang w:eastAsia="zh-CN" w:bidi="ar"/>
        </w:rPr>
        <w:t xml:space="preserve">• часто допускает ошибки в постановке корпуса, не соблюдает позиции рук, ног; </w:t>
      </w:r>
    </w:p>
    <w:p w:rsidR="007176FA" w:rsidRPr="006946BB" w:rsidRDefault="007176FA" w:rsidP="007176FA">
      <w:pPr>
        <w:spacing w:after="0" w:line="240" w:lineRule="auto"/>
        <w:jc w:val="both"/>
        <w:rPr>
          <w:rFonts w:ascii="Times New Roman" w:hAnsi="Times New Roman"/>
          <w:sz w:val="24"/>
          <w:szCs w:val="24"/>
        </w:rPr>
      </w:pPr>
      <w:r w:rsidRPr="006946BB">
        <w:rPr>
          <w:rFonts w:ascii="Times New Roman" w:eastAsia="SimSun" w:hAnsi="Times New Roman"/>
          <w:color w:val="000000"/>
          <w:sz w:val="24"/>
          <w:szCs w:val="24"/>
          <w:lang w:eastAsia="zh-CN" w:bidi="ar"/>
        </w:rPr>
        <w:t xml:space="preserve">• в коллективном исполнение путается, допускает ошибки; </w:t>
      </w:r>
    </w:p>
    <w:p w:rsidR="007176FA" w:rsidRPr="006946BB" w:rsidRDefault="007176FA" w:rsidP="007176FA">
      <w:pPr>
        <w:spacing w:after="0" w:line="240" w:lineRule="auto"/>
        <w:jc w:val="both"/>
        <w:rPr>
          <w:rFonts w:ascii="Times New Roman" w:hAnsi="Times New Roman"/>
          <w:sz w:val="24"/>
          <w:szCs w:val="24"/>
        </w:rPr>
      </w:pPr>
      <w:r w:rsidRPr="006946BB">
        <w:rPr>
          <w:rFonts w:ascii="Times New Roman" w:eastAsia="SimSun" w:hAnsi="Times New Roman"/>
          <w:color w:val="000000"/>
          <w:sz w:val="24"/>
          <w:szCs w:val="24"/>
          <w:lang w:eastAsia="zh-CN" w:bidi="ar"/>
        </w:rPr>
        <w:t xml:space="preserve">• плохо ориентируется в зале; </w:t>
      </w:r>
    </w:p>
    <w:p w:rsidR="007176FA" w:rsidRPr="006946BB" w:rsidRDefault="007176FA" w:rsidP="007176FA">
      <w:pPr>
        <w:spacing w:after="0" w:line="240" w:lineRule="auto"/>
        <w:jc w:val="both"/>
        <w:rPr>
          <w:rFonts w:ascii="Times New Roman" w:hAnsi="Times New Roman"/>
          <w:sz w:val="24"/>
          <w:szCs w:val="24"/>
        </w:rPr>
      </w:pPr>
      <w:r w:rsidRPr="006946BB">
        <w:rPr>
          <w:rFonts w:ascii="Times New Roman" w:eastAsia="SimSun" w:hAnsi="Times New Roman"/>
          <w:color w:val="000000"/>
          <w:sz w:val="24"/>
          <w:szCs w:val="24"/>
          <w:lang w:eastAsia="zh-CN" w:bidi="ar"/>
        </w:rPr>
        <w:t xml:space="preserve">•  правильное дыхание только при напоминаниях педагога. </w:t>
      </w:r>
    </w:p>
    <w:p w:rsidR="007176FA" w:rsidRPr="006946BB" w:rsidRDefault="007176FA" w:rsidP="007176FA">
      <w:pPr>
        <w:spacing w:after="0" w:line="240" w:lineRule="auto"/>
        <w:jc w:val="both"/>
        <w:rPr>
          <w:rFonts w:ascii="Times New Roman" w:hAnsi="Times New Roman"/>
          <w:sz w:val="24"/>
          <w:szCs w:val="24"/>
        </w:rPr>
      </w:pPr>
      <w:r w:rsidRPr="006946BB">
        <w:rPr>
          <w:rFonts w:ascii="Times New Roman" w:eastAsia="TimesNewRomanPS-BoldMT" w:hAnsi="Times New Roman"/>
          <w:b/>
          <w:bCs/>
          <w:color w:val="000000"/>
          <w:sz w:val="24"/>
          <w:szCs w:val="24"/>
          <w:lang w:eastAsia="zh-CN" w:bidi="ar"/>
        </w:rPr>
        <w:t xml:space="preserve">Оценка уровня знаний, умений учащихся. </w:t>
      </w:r>
    </w:p>
    <w:p w:rsidR="007176FA" w:rsidRPr="006946BB" w:rsidRDefault="007176FA" w:rsidP="007176FA">
      <w:pPr>
        <w:spacing w:after="0" w:line="240" w:lineRule="auto"/>
        <w:jc w:val="both"/>
        <w:rPr>
          <w:rFonts w:ascii="Times New Roman" w:hAnsi="Times New Roman"/>
          <w:sz w:val="24"/>
          <w:szCs w:val="24"/>
        </w:rPr>
      </w:pPr>
      <w:r w:rsidRPr="006946BB">
        <w:rPr>
          <w:rFonts w:ascii="Times New Roman" w:eastAsia="TimesNewRomanPS-ItalicMT" w:hAnsi="Times New Roman"/>
          <w:i/>
          <w:iCs/>
          <w:color w:val="000000"/>
          <w:sz w:val="24"/>
          <w:szCs w:val="24"/>
          <w:lang w:eastAsia="zh-CN" w:bidi="ar"/>
        </w:rPr>
        <w:t xml:space="preserve">Оптимальный уровень: </w:t>
      </w:r>
      <w:r w:rsidRPr="006946BB">
        <w:rPr>
          <w:rFonts w:ascii="Times New Roman" w:eastAsia="SimSun" w:hAnsi="Times New Roman"/>
          <w:color w:val="000000"/>
          <w:sz w:val="24"/>
          <w:szCs w:val="24"/>
          <w:lang w:eastAsia="zh-CN" w:bidi="ar"/>
        </w:rPr>
        <w:t xml:space="preserve">более 20 баллов </w:t>
      </w:r>
    </w:p>
    <w:p w:rsidR="007176FA" w:rsidRPr="006946BB" w:rsidRDefault="007176FA" w:rsidP="007176FA">
      <w:pPr>
        <w:spacing w:after="0" w:line="240" w:lineRule="auto"/>
        <w:jc w:val="both"/>
        <w:rPr>
          <w:rFonts w:ascii="Times New Roman" w:hAnsi="Times New Roman"/>
          <w:sz w:val="24"/>
          <w:szCs w:val="24"/>
        </w:rPr>
      </w:pPr>
      <w:r w:rsidRPr="006946BB">
        <w:rPr>
          <w:rFonts w:ascii="Times New Roman" w:eastAsia="TimesNewRomanPS-ItalicMT" w:hAnsi="Times New Roman"/>
          <w:i/>
          <w:iCs/>
          <w:color w:val="000000"/>
          <w:sz w:val="24"/>
          <w:szCs w:val="24"/>
          <w:lang w:eastAsia="zh-CN" w:bidi="ar"/>
        </w:rPr>
        <w:t xml:space="preserve">Хороший уровень: </w:t>
      </w:r>
      <w:r w:rsidRPr="006946BB">
        <w:rPr>
          <w:rFonts w:ascii="Times New Roman" w:eastAsia="SimSun" w:hAnsi="Times New Roman"/>
          <w:color w:val="000000"/>
          <w:sz w:val="24"/>
          <w:szCs w:val="24"/>
          <w:lang w:eastAsia="zh-CN" w:bidi="ar"/>
        </w:rPr>
        <w:t xml:space="preserve">15 -20 баллов </w:t>
      </w:r>
    </w:p>
    <w:p w:rsidR="007176FA" w:rsidRPr="006946BB" w:rsidRDefault="007176FA" w:rsidP="007176FA">
      <w:pPr>
        <w:spacing w:after="0" w:line="240" w:lineRule="auto"/>
        <w:jc w:val="both"/>
        <w:rPr>
          <w:rFonts w:ascii="Times New Roman" w:hAnsi="Times New Roman"/>
          <w:sz w:val="24"/>
          <w:szCs w:val="24"/>
        </w:rPr>
      </w:pPr>
      <w:r w:rsidRPr="006946BB">
        <w:rPr>
          <w:rFonts w:ascii="Times New Roman" w:eastAsia="TimesNewRomanPS-ItalicMT" w:hAnsi="Times New Roman"/>
          <w:i/>
          <w:iCs/>
          <w:color w:val="000000"/>
          <w:sz w:val="24"/>
          <w:szCs w:val="24"/>
          <w:lang w:eastAsia="zh-CN" w:bidi="ar"/>
        </w:rPr>
        <w:t>Допустимый уровень</w:t>
      </w:r>
      <w:r w:rsidRPr="006946BB">
        <w:rPr>
          <w:rFonts w:ascii="Times New Roman" w:eastAsia="TimesNewRomanPS-BoldItalicMT" w:hAnsi="Times New Roman"/>
          <w:b/>
          <w:bCs/>
          <w:i/>
          <w:iCs/>
          <w:color w:val="000000"/>
          <w:sz w:val="24"/>
          <w:szCs w:val="24"/>
          <w:lang w:eastAsia="zh-CN" w:bidi="ar"/>
        </w:rPr>
        <w:t xml:space="preserve">: </w:t>
      </w:r>
      <w:r w:rsidRPr="006946BB">
        <w:rPr>
          <w:rFonts w:ascii="Times New Roman" w:eastAsia="SimSun" w:hAnsi="Times New Roman"/>
          <w:color w:val="000000"/>
          <w:sz w:val="24"/>
          <w:szCs w:val="24"/>
          <w:lang w:eastAsia="zh-CN" w:bidi="ar"/>
        </w:rPr>
        <w:t xml:space="preserve">до 15 баллов </w:t>
      </w:r>
    </w:p>
    <w:p w:rsidR="007176FA" w:rsidRPr="006946BB" w:rsidRDefault="007176FA" w:rsidP="007176FA">
      <w:pPr>
        <w:spacing w:after="0" w:line="240" w:lineRule="auto"/>
        <w:rPr>
          <w:rFonts w:ascii="Times New Roman" w:eastAsia="TimesNewRomanPS-BoldMT" w:hAnsi="Times New Roman"/>
          <w:b/>
          <w:bCs/>
          <w:color w:val="000000"/>
          <w:sz w:val="24"/>
          <w:szCs w:val="24"/>
          <w:lang w:bidi="ar"/>
        </w:rPr>
      </w:pPr>
    </w:p>
    <w:p w:rsidR="007176FA" w:rsidRPr="006946BB" w:rsidRDefault="007176FA" w:rsidP="007176FA">
      <w:pPr>
        <w:spacing w:after="0" w:line="240" w:lineRule="auto"/>
        <w:jc w:val="center"/>
        <w:rPr>
          <w:rFonts w:ascii="Times New Roman" w:hAnsi="Times New Roman"/>
        </w:rPr>
      </w:pPr>
      <w:r w:rsidRPr="006946BB">
        <w:rPr>
          <w:rFonts w:ascii="Times New Roman" w:eastAsia="TimesNewRomanPS-BoldMT" w:hAnsi="Times New Roman"/>
          <w:b/>
          <w:bCs/>
          <w:color w:val="000000"/>
          <w:sz w:val="24"/>
          <w:szCs w:val="24"/>
          <w:lang w:eastAsia="zh-CN" w:bidi="ar"/>
        </w:rPr>
        <w:t>Диагностическая таблица определения уровня навыков и умений,</w:t>
      </w:r>
    </w:p>
    <w:p w:rsidR="007176FA" w:rsidRPr="006946BB" w:rsidRDefault="007176FA" w:rsidP="007176FA">
      <w:pPr>
        <w:spacing w:after="0" w:line="240" w:lineRule="auto"/>
        <w:jc w:val="center"/>
        <w:rPr>
          <w:rFonts w:ascii="Times New Roman" w:eastAsia="TimesNewRomanPS-BoldMT" w:hAnsi="Times New Roman"/>
          <w:b/>
          <w:bCs/>
          <w:color w:val="000000"/>
          <w:sz w:val="24"/>
          <w:szCs w:val="24"/>
          <w:lang w:bidi="ar"/>
        </w:rPr>
      </w:pPr>
      <w:r w:rsidRPr="006946BB">
        <w:rPr>
          <w:rFonts w:ascii="Times New Roman" w:eastAsia="TimesNewRomanPS-BoldMT" w:hAnsi="Times New Roman"/>
          <w:b/>
          <w:bCs/>
          <w:color w:val="000000"/>
          <w:sz w:val="24"/>
          <w:szCs w:val="24"/>
          <w:lang w:eastAsia="zh-CN" w:bidi="ar"/>
        </w:rPr>
        <w:t>средний и старший школьный возраст.</w:t>
      </w:r>
    </w:p>
    <w:p w:rsidR="007176FA" w:rsidRPr="006946BB" w:rsidRDefault="007176FA" w:rsidP="007176FA">
      <w:pPr>
        <w:spacing w:after="0" w:line="240" w:lineRule="auto"/>
        <w:rPr>
          <w:rFonts w:ascii="Times New Roman" w:hAnsi="Times New Roman"/>
          <w:sz w:val="24"/>
          <w:szCs w:val="24"/>
        </w:rPr>
      </w:pPr>
      <w:r w:rsidRPr="006946BB">
        <w:rPr>
          <w:rFonts w:ascii="Times New Roman" w:eastAsia="SimSun" w:hAnsi="Times New Roman"/>
          <w:b/>
          <w:bCs/>
          <w:color w:val="000000"/>
          <w:sz w:val="24"/>
          <w:szCs w:val="24"/>
          <w:lang w:eastAsia="zh-CN" w:bidi="ar"/>
        </w:rPr>
        <w:t xml:space="preserve">Цель: </w:t>
      </w:r>
      <w:r w:rsidRPr="006946BB">
        <w:rPr>
          <w:rFonts w:ascii="Times New Roman" w:eastAsia="SimSun" w:hAnsi="Times New Roman"/>
          <w:color w:val="000000"/>
          <w:sz w:val="24"/>
          <w:szCs w:val="24"/>
          <w:lang w:eastAsia="zh-CN" w:bidi="ar"/>
        </w:rPr>
        <w:t xml:space="preserve">проверить уровень знаний, умений, навыков среднего, старшего школьного возраста, выявить уровень </w:t>
      </w:r>
    </w:p>
    <w:p w:rsidR="007176FA" w:rsidRPr="006946BB" w:rsidRDefault="007176FA" w:rsidP="007176FA">
      <w:pPr>
        <w:spacing w:after="0" w:line="240" w:lineRule="auto"/>
        <w:rPr>
          <w:rFonts w:ascii="Times New Roman" w:hAnsi="Times New Roman"/>
          <w:sz w:val="24"/>
          <w:szCs w:val="24"/>
        </w:rPr>
      </w:pPr>
      <w:r w:rsidRPr="006946BB">
        <w:rPr>
          <w:rFonts w:ascii="Times New Roman" w:eastAsia="SimSun" w:hAnsi="Times New Roman"/>
          <w:color w:val="000000"/>
          <w:sz w:val="24"/>
          <w:szCs w:val="24"/>
          <w:lang w:eastAsia="zh-CN" w:bidi="ar"/>
        </w:rPr>
        <w:t xml:space="preserve">физического и творческого развития. </w:t>
      </w:r>
    </w:p>
    <w:p w:rsidR="007176FA" w:rsidRPr="006946BB" w:rsidRDefault="007176FA" w:rsidP="007176FA">
      <w:pPr>
        <w:spacing w:after="0" w:line="240" w:lineRule="auto"/>
        <w:rPr>
          <w:rFonts w:ascii="Times New Roman" w:hAnsi="Times New Roman"/>
          <w:sz w:val="24"/>
          <w:szCs w:val="24"/>
        </w:rPr>
      </w:pPr>
      <w:r w:rsidRPr="006946BB">
        <w:rPr>
          <w:rFonts w:ascii="Times New Roman" w:eastAsia="TimesNewRomanPS-ItalicMT" w:hAnsi="Times New Roman"/>
          <w:i/>
          <w:iCs/>
          <w:color w:val="000000"/>
          <w:sz w:val="24"/>
          <w:szCs w:val="24"/>
          <w:lang w:eastAsia="zh-CN" w:bidi="ar"/>
        </w:rPr>
        <w:t xml:space="preserve">Высокий уровень: </w:t>
      </w:r>
    </w:p>
    <w:p w:rsidR="007176FA" w:rsidRPr="006946BB" w:rsidRDefault="007176FA" w:rsidP="007176FA">
      <w:pPr>
        <w:spacing w:after="0" w:line="240" w:lineRule="auto"/>
        <w:rPr>
          <w:rFonts w:ascii="Times New Roman" w:hAnsi="Times New Roman"/>
          <w:sz w:val="24"/>
          <w:szCs w:val="24"/>
        </w:rPr>
      </w:pPr>
      <w:r w:rsidRPr="006946BB">
        <w:rPr>
          <w:rFonts w:ascii="Times New Roman" w:eastAsia="TimesNewRomanPS-BoldMT" w:hAnsi="Times New Roman"/>
          <w:b/>
          <w:bCs/>
          <w:color w:val="000000"/>
          <w:sz w:val="24"/>
          <w:szCs w:val="24"/>
          <w:lang w:eastAsia="zh-CN" w:bidi="ar"/>
        </w:rPr>
        <w:t xml:space="preserve">Физическое развитие </w:t>
      </w:r>
    </w:p>
    <w:p w:rsidR="007176FA" w:rsidRPr="006946BB" w:rsidRDefault="007176FA" w:rsidP="007176FA">
      <w:pPr>
        <w:spacing w:after="0" w:line="240" w:lineRule="auto"/>
        <w:rPr>
          <w:rFonts w:ascii="Times New Roman" w:hAnsi="Times New Roman"/>
          <w:sz w:val="24"/>
          <w:szCs w:val="24"/>
        </w:rPr>
      </w:pPr>
      <w:r w:rsidRPr="006946BB">
        <w:rPr>
          <w:rFonts w:ascii="Times New Roman" w:eastAsia="SimSun" w:hAnsi="Times New Roman"/>
          <w:color w:val="000000"/>
          <w:sz w:val="24"/>
          <w:szCs w:val="24"/>
          <w:lang w:eastAsia="zh-CN" w:bidi="ar"/>
        </w:rPr>
        <w:t xml:space="preserve">Постановка ног в позиции </w:t>
      </w:r>
    </w:p>
    <w:p w:rsidR="007176FA" w:rsidRPr="006946BB" w:rsidRDefault="007176FA" w:rsidP="007176FA">
      <w:pPr>
        <w:spacing w:after="0" w:line="240" w:lineRule="auto"/>
        <w:rPr>
          <w:rFonts w:ascii="Times New Roman" w:hAnsi="Times New Roman"/>
          <w:sz w:val="24"/>
          <w:szCs w:val="24"/>
        </w:rPr>
      </w:pPr>
      <w:r w:rsidRPr="006946BB">
        <w:rPr>
          <w:rFonts w:ascii="Times New Roman" w:eastAsia="SimSun" w:hAnsi="Times New Roman"/>
          <w:color w:val="000000"/>
          <w:sz w:val="24"/>
          <w:szCs w:val="24"/>
          <w:lang w:eastAsia="zh-CN" w:bidi="ar"/>
        </w:rPr>
        <w:t xml:space="preserve">Подъем стопы </w:t>
      </w:r>
    </w:p>
    <w:p w:rsidR="007176FA" w:rsidRPr="006946BB" w:rsidRDefault="007176FA" w:rsidP="007176FA">
      <w:pPr>
        <w:spacing w:after="0" w:line="240" w:lineRule="auto"/>
        <w:rPr>
          <w:rFonts w:ascii="Times New Roman" w:hAnsi="Times New Roman"/>
          <w:sz w:val="24"/>
          <w:szCs w:val="24"/>
        </w:rPr>
      </w:pPr>
      <w:r w:rsidRPr="006946BB">
        <w:rPr>
          <w:rFonts w:ascii="Times New Roman" w:eastAsia="SimSun" w:hAnsi="Times New Roman"/>
          <w:color w:val="000000"/>
          <w:sz w:val="24"/>
          <w:szCs w:val="24"/>
          <w:lang w:eastAsia="zh-CN" w:bidi="ar"/>
        </w:rPr>
        <w:t xml:space="preserve">Балетный шаг </w:t>
      </w:r>
    </w:p>
    <w:p w:rsidR="007176FA" w:rsidRPr="006946BB" w:rsidRDefault="007176FA" w:rsidP="007176FA">
      <w:pPr>
        <w:spacing w:after="0" w:line="240" w:lineRule="auto"/>
        <w:rPr>
          <w:rFonts w:ascii="Times New Roman" w:hAnsi="Times New Roman"/>
          <w:sz w:val="24"/>
          <w:szCs w:val="24"/>
        </w:rPr>
      </w:pPr>
      <w:r w:rsidRPr="006946BB">
        <w:rPr>
          <w:rFonts w:ascii="Times New Roman" w:eastAsia="SimSun" w:hAnsi="Times New Roman"/>
          <w:color w:val="000000"/>
          <w:sz w:val="24"/>
          <w:szCs w:val="24"/>
          <w:lang w:eastAsia="zh-CN" w:bidi="ar"/>
        </w:rPr>
        <w:t xml:space="preserve">Гибкость тела </w:t>
      </w:r>
    </w:p>
    <w:p w:rsidR="007176FA" w:rsidRPr="006946BB" w:rsidRDefault="007176FA" w:rsidP="007176FA">
      <w:pPr>
        <w:spacing w:after="0" w:line="240" w:lineRule="auto"/>
        <w:rPr>
          <w:rFonts w:ascii="Times New Roman" w:hAnsi="Times New Roman"/>
          <w:sz w:val="24"/>
          <w:szCs w:val="24"/>
        </w:rPr>
      </w:pPr>
      <w:r w:rsidRPr="006946BB">
        <w:rPr>
          <w:rFonts w:ascii="Times New Roman" w:eastAsia="SimSun" w:hAnsi="Times New Roman"/>
          <w:color w:val="000000"/>
          <w:sz w:val="24"/>
          <w:szCs w:val="24"/>
          <w:lang w:eastAsia="zh-CN" w:bidi="ar"/>
        </w:rPr>
        <w:t xml:space="preserve">Экзерсис классического танца </w:t>
      </w:r>
    </w:p>
    <w:p w:rsidR="007176FA" w:rsidRPr="006946BB" w:rsidRDefault="007176FA" w:rsidP="007176FA">
      <w:pPr>
        <w:spacing w:after="0" w:line="240" w:lineRule="auto"/>
        <w:rPr>
          <w:rFonts w:ascii="Times New Roman" w:hAnsi="Times New Roman"/>
          <w:sz w:val="24"/>
          <w:szCs w:val="24"/>
        </w:rPr>
      </w:pPr>
      <w:r w:rsidRPr="006946BB">
        <w:rPr>
          <w:rFonts w:ascii="Times New Roman" w:eastAsia="SimSun" w:hAnsi="Times New Roman"/>
          <w:color w:val="000000"/>
          <w:sz w:val="24"/>
          <w:szCs w:val="24"/>
          <w:lang w:eastAsia="zh-CN" w:bidi="ar"/>
        </w:rPr>
        <w:t xml:space="preserve">Координация движений </w:t>
      </w:r>
    </w:p>
    <w:p w:rsidR="007176FA" w:rsidRPr="006946BB" w:rsidRDefault="007176FA" w:rsidP="007176FA">
      <w:pPr>
        <w:spacing w:after="0" w:line="240" w:lineRule="auto"/>
        <w:rPr>
          <w:rFonts w:ascii="Times New Roman" w:hAnsi="Times New Roman"/>
          <w:sz w:val="24"/>
          <w:szCs w:val="24"/>
        </w:rPr>
      </w:pPr>
      <w:r w:rsidRPr="006946BB">
        <w:rPr>
          <w:rFonts w:ascii="Times New Roman" w:eastAsia="TimesNewRomanPS-BoldMT" w:hAnsi="Times New Roman"/>
          <w:b/>
          <w:bCs/>
          <w:color w:val="000000"/>
          <w:sz w:val="24"/>
          <w:szCs w:val="24"/>
          <w:lang w:eastAsia="zh-CN" w:bidi="ar"/>
        </w:rPr>
        <w:t xml:space="preserve">Творческое развитие </w:t>
      </w:r>
    </w:p>
    <w:p w:rsidR="007176FA" w:rsidRPr="006946BB" w:rsidRDefault="007176FA" w:rsidP="007176FA">
      <w:pPr>
        <w:spacing w:after="0" w:line="240" w:lineRule="auto"/>
        <w:rPr>
          <w:rFonts w:ascii="Times New Roman" w:hAnsi="Times New Roman"/>
          <w:sz w:val="24"/>
          <w:szCs w:val="24"/>
        </w:rPr>
      </w:pPr>
      <w:r w:rsidRPr="006946BB">
        <w:rPr>
          <w:rFonts w:ascii="Times New Roman" w:eastAsia="SimSun" w:hAnsi="Times New Roman"/>
          <w:color w:val="000000"/>
          <w:sz w:val="24"/>
          <w:szCs w:val="24"/>
          <w:lang w:eastAsia="zh-CN" w:bidi="ar"/>
        </w:rPr>
        <w:t xml:space="preserve">Музыкальный слух </w:t>
      </w:r>
    </w:p>
    <w:p w:rsidR="007176FA" w:rsidRPr="006946BB" w:rsidRDefault="007176FA" w:rsidP="007176FA">
      <w:pPr>
        <w:spacing w:after="0" w:line="240" w:lineRule="auto"/>
        <w:rPr>
          <w:rFonts w:ascii="Times New Roman" w:hAnsi="Times New Roman"/>
          <w:sz w:val="24"/>
          <w:szCs w:val="24"/>
        </w:rPr>
      </w:pPr>
      <w:r w:rsidRPr="006946BB">
        <w:rPr>
          <w:rFonts w:ascii="Times New Roman" w:eastAsia="SimSun" w:hAnsi="Times New Roman"/>
          <w:color w:val="000000"/>
          <w:sz w:val="24"/>
          <w:szCs w:val="24"/>
          <w:lang w:eastAsia="zh-CN" w:bidi="ar"/>
        </w:rPr>
        <w:t xml:space="preserve">Эмоциональность </w:t>
      </w:r>
    </w:p>
    <w:p w:rsidR="007176FA" w:rsidRPr="006946BB" w:rsidRDefault="007176FA" w:rsidP="007176FA">
      <w:pPr>
        <w:spacing w:after="0" w:line="240" w:lineRule="auto"/>
        <w:rPr>
          <w:rFonts w:ascii="Times New Roman" w:hAnsi="Times New Roman"/>
          <w:sz w:val="24"/>
          <w:szCs w:val="24"/>
        </w:rPr>
      </w:pPr>
      <w:r w:rsidRPr="006946BB">
        <w:rPr>
          <w:rFonts w:ascii="Times New Roman" w:eastAsia="SimSun" w:hAnsi="Times New Roman"/>
          <w:color w:val="000000"/>
          <w:sz w:val="24"/>
          <w:szCs w:val="24"/>
          <w:lang w:eastAsia="zh-CN" w:bidi="ar"/>
        </w:rPr>
        <w:t xml:space="preserve">Исполнение импровизационных движений </w:t>
      </w:r>
    </w:p>
    <w:p w:rsidR="007176FA" w:rsidRPr="006946BB" w:rsidRDefault="007176FA" w:rsidP="007176FA">
      <w:pPr>
        <w:spacing w:after="0" w:line="240" w:lineRule="auto"/>
        <w:rPr>
          <w:rFonts w:ascii="Times New Roman" w:hAnsi="Times New Roman"/>
          <w:sz w:val="24"/>
          <w:szCs w:val="24"/>
        </w:rPr>
      </w:pPr>
      <w:r w:rsidRPr="006946BB">
        <w:rPr>
          <w:rFonts w:ascii="Times New Roman" w:eastAsia="TimesNewRomanPS-BoldMT" w:hAnsi="Times New Roman"/>
          <w:b/>
          <w:bCs/>
          <w:color w:val="000000"/>
          <w:sz w:val="24"/>
          <w:szCs w:val="24"/>
          <w:lang w:eastAsia="zh-CN" w:bidi="ar"/>
        </w:rPr>
        <w:t xml:space="preserve">Уровень освоения программы </w:t>
      </w:r>
    </w:p>
    <w:p w:rsidR="007176FA" w:rsidRPr="006946BB" w:rsidRDefault="007176FA" w:rsidP="007176FA">
      <w:pPr>
        <w:spacing w:after="0" w:line="240" w:lineRule="auto"/>
        <w:rPr>
          <w:rFonts w:ascii="Times New Roman" w:hAnsi="Times New Roman"/>
          <w:sz w:val="24"/>
          <w:szCs w:val="24"/>
        </w:rPr>
      </w:pPr>
      <w:r w:rsidRPr="006946BB">
        <w:rPr>
          <w:rFonts w:ascii="Times New Roman" w:eastAsia="SimSun" w:hAnsi="Times New Roman"/>
          <w:color w:val="000000"/>
          <w:sz w:val="24"/>
          <w:szCs w:val="24"/>
          <w:lang w:eastAsia="zh-CN" w:bidi="ar"/>
        </w:rPr>
        <w:t xml:space="preserve">Восприятие ориентировки в пространстве </w:t>
      </w:r>
    </w:p>
    <w:p w:rsidR="007176FA" w:rsidRPr="006946BB" w:rsidRDefault="007176FA" w:rsidP="007176FA">
      <w:pPr>
        <w:spacing w:after="0" w:line="240" w:lineRule="auto"/>
        <w:rPr>
          <w:rFonts w:ascii="Times New Roman" w:hAnsi="Times New Roman"/>
          <w:sz w:val="24"/>
          <w:szCs w:val="24"/>
        </w:rPr>
      </w:pPr>
      <w:r w:rsidRPr="006946BB">
        <w:rPr>
          <w:rFonts w:ascii="Times New Roman" w:eastAsia="SimSun" w:hAnsi="Times New Roman"/>
          <w:color w:val="000000"/>
          <w:sz w:val="24"/>
          <w:szCs w:val="24"/>
          <w:lang w:eastAsia="zh-CN" w:bidi="ar"/>
        </w:rPr>
        <w:t xml:space="preserve">Интерес и потребность к исполнению танцевальных </w:t>
      </w:r>
    </w:p>
    <w:p w:rsidR="007176FA" w:rsidRPr="006946BB" w:rsidRDefault="007176FA" w:rsidP="007176FA">
      <w:pPr>
        <w:spacing w:after="0" w:line="240" w:lineRule="auto"/>
        <w:rPr>
          <w:rFonts w:ascii="Times New Roman" w:hAnsi="Times New Roman"/>
          <w:sz w:val="24"/>
          <w:szCs w:val="24"/>
        </w:rPr>
      </w:pPr>
      <w:r w:rsidRPr="006946BB">
        <w:rPr>
          <w:rFonts w:ascii="Times New Roman" w:eastAsia="SimSun" w:hAnsi="Times New Roman"/>
          <w:color w:val="000000"/>
          <w:sz w:val="24"/>
          <w:szCs w:val="24"/>
          <w:lang w:eastAsia="zh-CN" w:bidi="ar"/>
        </w:rPr>
        <w:t xml:space="preserve">этюдов </w:t>
      </w:r>
    </w:p>
    <w:p w:rsidR="007176FA" w:rsidRPr="006946BB" w:rsidRDefault="007176FA" w:rsidP="007176FA">
      <w:pPr>
        <w:spacing w:after="0" w:line="240" w:lineRule="auto"/>
        <w:rPr>
          <w:rFonts w:ascii="Times New Roman" w:hAnsi="Times New Roman"/>
          <w:sz w:val="24"/>
          <w:szCs w:val="24"/>
        </w:rPr>
      </w:pPr>
      <w:r w:rsidRPr="006946BB">
        <w:rPr>
          <w:rFonts w:ascii="Times New Roman" w:eastAsia="SimSun" w:hAnsi="Times New Roman"/>
          <w:color w:val="000000"/>
          <w:sz w:val="24"/>
          <w:szCs w:val="24"/>
          <w:lang w:eastAsia="zh-CN" w:bidi="ar"/>
        </w:rPr>
        <w:t xml:space="preserve">Техника движений </w:t>
      </w:r>
    </w:p>
    <w:p w:rsidR="007176FA" w:rsidRPr="006946BB" w:rsidRDefault="007176FA" w:rsidP="007176FA">
      <w:pPr>
        <w:spacing w:after="0" w:line="240" w:lineRule="auto"/>
        <w:rPr>
          <w:rFonts w:ascii="Times New Roman" w:hAnsi="Times New Roman"/>
          <w:sz w:val="24"/>
          <w:szCs w:val="24"/>
        </w:rPr>
      </w:pPr>
      <w:r w:rsidRPr="006946BB">
        <w:rPr>
          <w:rFonts w:ascii="Times New Roman" w:eastAsia="SimSun" w:hAnsi="Times New Roman"/>
          <w:color w:val="000000"/>
          <w:sz w:val="24"/>
          <w:szCs w:val="24"/>
          <w:lang w:eastAsia="zh-CN" w:bidi="ar"/>
        </w:rPr>
        <w:t xml:space="preserve">Участие в концертных программах </w:t>
      </w:r>
    </w:p>
    <w:p w:rsidR="007176FA" w:rsidRPr="006946BB" w:rsidRDefault="007176FA" w:rsidP="007176FA">
      <w:pPr>
        <w:spacing w:after="0" w:line="240" w:lineRule="auto"/>
        <w:rPr>
          <w:rFonts w:ascii="Times New Roman" w:eastAsia="TimesNewRomanPS-BoldMT" w:hAnsi="Times New Roman"/>
          <w:b/>
          <w:bCs/>
          <w:color w:val="000000"/>
          <w:sz w:val="24"/>
          <w:szCs w:val="24"/>
          <w:lang w:bidi="ar"/>
        </w:rPr>
      </w:pPr>
      <w:r w:rsidRPr="006946BB">
        <w:rPr>
          <w:rFonts w:ascii="Times New Roman" w:eastAsia="TimesNewRomanPS-BoldMT" w:hAnsi="Times New Roman"/>
          <w:b/>
          <w:bCs/>
          <w:color w:val="000000"/>
          <w:sz w:val="24"/>
          <w:szCs w:val="24"/>
          <w:lang w:eastAsia="zh-CN" w:bidi="ar"/>
        </w:rPr>
        <w:t>Всего баллов</w:t>
      </w:r>
    </w:p>
    <w:p w:rsidR="007176FA" w:rsidRPr="006946BB" w:rsidRDefault="007176FA" w:rsidP="007176FA">
      <w:pPr>
        <w:spacing w:after="0" w:line="240" w:lineRule="auto"/>
        <w:rPr>
          <w:rFonts w:ascii="Times New Roman" w:hAnsi="Times New Roman"/>
          <w:sz w:val="24"/>
          <w:szCs w:val="24"/>
        </w:rPr>
      </w:pPr>
      <w:r w:rsidRPr="006946BB">
        <w:rPr>
          <w:rFonts w:ascii="Times New Roman" w:eastAsia="SimSun" w:hAnsi="Times New Roman"/>
          <w:color w:val="000000"/>
          <w:sz w:val="24"/>
          <w:szCs w:val="24"/>
          <w:lang w:eastAsia="zh-CN" w:bidi="ar"/>
        </w:rPr>
        <w:t xml:space="preserve">• ярко выраженная динамика физического развития (для учащихся с хорошим и допустимым </w:t>
      </w:r>
    </w:p>
    <w:p w:rsidR="007176FA" w:rsidRPr="006946BB" w:rsidRDefault="007176FA" w:rsidP="007176FA">
      <w:pPr>
        <w:spacing w:after="0" w:line="240" w:lineRule="auto"/>
        <w:rPr>
          <w:rFonts w:ascii="Times New Roman" w:hAnsi="Times New Roman"/>
          <w:sz w:val="24"/>
          <w:szCs w:val="24"/>
        </w:rPr>
      </w:pPr>
      <w:r w:rsidRPr="006946BB">
        <w:rPr>
          <w:rFonts w:ascii="Times New Roman" w:eastAsia="SimSun" w:hAnsi="Times New Roman"/>
          <w:color w:val="000000"/>
          <w:sz w:val="24"/>
          <w:szCs w:val="24"/>
          <w:lang w:eastAsia="zh-CN" w:bidi="ar"/>
        </w:rPr>
        <w:t xml:space="preserve">уровнем знаний, умений по результатам вводной диагностики 2 года обучения) и </w:t>
      </w:r>
    </w:p>
    <w:p w:rsidR="007176FA" w:rsidRPr="006946BB" w:rsidRDefault="007176FA" w:rsidP="007176FA">
      <w:pPr>
        <w:spacing w:after="0" w:line="240" w:lineRule="auto"/>
        <w:rPr>
          <w:rFonts w:ascii="Times New Roman" w:hAnsi="Times New Roman"/>
          <w:sz w:val="24"/>
          <w:szCs w:val="24"/>
        </w:rPr>
      </w:pPr>
      <w:r w:rsidRPr="006946BB">
        <w:rPr>
          <w:rFonts w:ascii="Times New Roman" w:eastAsia="SimSun" w:hAnsi="Times New Roman"/>
          <w:color w:val="000000"/>
          <w:sz w:val="24"/>
          <w:szCs w:val="24"/>
          <w:lang w:eastAsia="zh-CN" w:bidi="ar"/>
        </w:rPr>
        <w:t xml:space="preserve">максимальное использование своих физические данные - подъем стопы, легкость и высота </w:t>
      </w:r>
    </w:p>
    <w:p w:rsidR="007176FA" w:rsidRPr="006946BB" w:rsidRDefault="007176FA" w:rsidP="007176FA">
      <w:pPr>
        <w:spacing w:after="0" w:line="240" w:lineRule="auto"/>
        <w:rPr>
          <w:rFonts w:ascii="Times New Roman" w:hAnsi="Times New Roman"/>
          <w:sz w:val="24"/>
          <w:szCs w:val="24"/>
        </w:rPr>
      </w:pPr>
      <w:r w:rsidRPr="006946BB">
        <w:rPr>
          <w:rFonts w:ascii="Times New Roman" w:eastAsia="SimSun" w:hAnsi="Times New Roman"/>
          <w:color w:val="000000"/>
          <w:sz w:val="24"/>
          <w:szCs w:val="24"/>
          <w:lang w:eastAsia="zh-CN" w:bidi="ar"/>
        </w:rPr>
        <w:lastRenderedPageBreak/>
        <w:t xml:space="preserve">прыжка, координация движений (для обучающихся с оптимальным уровнем); </w:t>
      </w:r>
    </w:p>
    <w:p w:rsidR="007176FA" w:rsidRPr="006946BB" w:rsidRDefault="007176FA" w:rsidP="007176FA">
      <w:pPr>
        <w:spacing w:after="0" w:line="240" w:lineRule="auto"/>
        <w:rPr>
          <w:rFonts w:ascii="Times New Roman" w:hAnsi="Times New Roman"/>
          <w:sz w:val="24"/>
          <w:szCs w:val="24"/>
        </w:rPr>
      </w:pPr>
      <w:r w:rsidRPr="006946BB">
        <w:rPr>
          <w:rFonts w:ascii="Times New Roman" w:eastAsia="SimSun" w:hAnsi="Times New Roman"/>
          <w:color w:val="000000"/>
          <w:sz w:val="24"/>
          <w:szCs w:val="24"/>
          <w:lang w:eastAsia="zh-CN" w:bidi="ar"/>
        </w:rPr>
        <w:t xml:space="preserve">• легко исполняет импровизационные движения, музыкально верно, движения </w:t>
      </w:r>
    </w:p>
    <w:p w:rsidR="007176FA" w:rsidRPr="006946BB" w:rsidRDefault="007176FA" w:rsidP="007176FA">
      <w:pPr>
        <w:spacing w:after="0" w:line="240" w:lineRule="auto"/>
        <w:rPr>
          <w:rFonts w:ascii="Times New Roman" w:hAnsi="Times New Roman"/>
          <w:sz w:val="24"/>
          <w:szCs w:val="24"/>
        </w:rPr>
      </w:pPr>
      <w:r w:rsidRPr="006946BB">
        <w:rPr>
          <w:rFonts w:ascii="Times New Roman" w:eastAsia="SimSun" w:hAnsi="Times New Roman"/>
          <w:color w:val="000000"/>
          <w:sz w:val="24"/>
          <w:szCs w:val="24"/>
          <w:lang w:eastAsia="zh-CN" w:bidi="ar"/>
        </w:rPr>
        <w:t xml:space="preserve">разнообразны, креативны; </w:t>
      </w:r>
    </w:p>
    <w:p w:rsidR="007176FA" w:rsidRPr="006946BB" w:rsidRDefault="007176FA" w:rsidP="007176FA">
      <w:pPr>
        <w:spacing w:after="0" w:line="240" w:lineRule="auto"/>
        <w:rPr>
          <w:rFonts w:ascii="Times New Roman" w:hAnsi="Times New Roman"/>
          <w:sz w:val="24"/>
          <w:szCs w:val="24"/>
        </w:rPr>
      </w:pPr>
      <w:r w:rsidRPr="006946BB">
        <w:rPr>
          <w:rFonts w:ascii="Times New Roman" w:eastAsia="SimSun" w:hAnsi="Times New Roman"/>
          <w:color w:val="000000"/>
          <w:sz w:val="24"/>
          <w:szCs w:val="24"/>
          <w:lang w:eastAsia="zh-CN" w:bidi="ar"/>
        </w:rPr>
        <w:t xml:space="preserve">• изображает все предложенные эмоциональные состояния </w:t>
      </w:r>
    </w:p>
    <w:p w:rsidR="007176FA" w:rsidRPr="006946BB" w:rsidRDefault="007176FA" w:rsidP="007176FA">
      <w:pPr>
        <w:spacing w:after="0" w:line="240" w:lineRule="auto"/>
        <w:rPr>
          <w:rFonts w:ascii="Times New Roman" w:hAnsi="Times New Roman"/>
          <w:sz w:val="24"/>
          <w:szCs w:val="24"/>
        </w:rPr>
      </w:pPr>
      <w:r w:rsidRPr="006946BB">
        <w:rPr>
          <w:rFonts w:ascii="Times New Roman" w:eastAsia="SimSun" w:hAnsi="Times New Roman"/>
          <w:color w:val="000000"/>
          <w:sz w:val="24"/>
          <w:szCs w:val="24"/>
          <w:lang w:eastAsia="zh-CN" w:bidi="ar"/>
        </w:rPr>
        <w:t xml:space="preserve">• безошибочно и в полную силу выполняет комплексы разогрева </w:t>
      </w:r>
    </w:p>
    <w:p w:rsidR="007176FA" w:rsidRPr="006946BB" w:rsidRDefault="007176FA" w:rsidP="007176FA">
      <w:pPr>
        <w:spacing w:after="0" w:line="240" w:lineRule="auto"/>
        <w:rPr>
          <w:rFonts w:ascii="Times New Roman" w:hAnsi="Times New Roman"/>
          <w:sz w:val="24"/>
          <w:szCs w:val="24"/>
        </w:rPr>
      </w:pPr>
      <w:r w:rsidRPr="006946BB">
        <w:rPr>
          <w:rFonts w:ascii="Times New Roman" w:eastAsia="SimSun" w:hAnsi="Times New Roman"/>
          <w:color w:val="000000"/>
          <w:sz w:val="24"/>
          <w:szCs w:val="24"/>
          <w:lang w:eastAsia="zh-CN" w:bidi="ar"/>
        </w:rPr>
        <w:t xml:space="preserve">• владеет терминологией, знает значимость упражнений; </w:t>
      </w:r>
    </w:p>
    <w:p w:rsidR="007176FA" w:rsidRPr="006946BB" w:rsidRDefault="007176FA" w:rsidP="007176FA">
      <w:pPr>
        <w:spacing w:after="0" w:line="240" w:lineRule="auto"/>
        <w:rPr>
          <w:rFonts w:ascii="Times New Roman" w:hAnsi="Times New Roman"/>
          <w:sz w:val="24"/>
          <w:szCs w:val="24"/>
        </w:rPr>
      </w:pPr>
      <w:r w:rsidRPr="006946BB">
        <w:rPr>
          <w:rFonts w:ascii="Times New Roman" w:eastAsia="SimSun" w:hAnsi="Times New Roman"/>
          <w:color w:val="000000"/>
          <w:sz w:val="24"/>
          <w:szCs w:val="24"/>
          <w:lang w:eastAsia="zh-CN" w:bidi="ar"/>
        </w:rPr>
        <w:t xml:space="preserve">• владеет техникой выполнения движений экзерсиса, знает комбинацию движения; </w:t>
      </w:r>
    </w:p>
    <w:p w:rsidR="007176FA" w:rsidRPr="006946BB" w:rsidRDefault="007176FA" w:rsidP="007176FA">
      <w:pPr>
        <w:spacing w:after="0" w:line="240" w:lineRule="auto"/>
        <w:rPr>
          <w:rFonts w:ascii="Times New Roman" w:hAnsi="Times New Roman"/>
          <w:sz w:val="24"/>
          <w:szCs w:val="24"/>
        </w:rPr>
      </w:pPr>
      <w:r w:rsidRPr="006946BB">
        <w:rPr>
          <w:rFonts w:ascii="Times New Roman" w:eastAsia="SimSun" w:hAnsi="Times New Roman"/>
          <w:color w:val="000000"/>
          <w:sz w:val="24"/>
          <w:szCs w:val="24"/>
          <w:lang w:eastAsia="zh-CN" w:bidi="ar"/>
        </w:rPr>
        <w:t xml:space="preserve">• комбинации выполнены чисто, верно, в полную силу. </w:t>
      </w:r>
    </w:p>
    <w:p w:rsidR="007176FA" w:rsidRPr="006946BB" w:rsidRDefault="007176FA" w:rsidP="007176FA">
      <w:pPr>
        <w:spacing w:after="0" w:line="240" w:lineRule="auto"/>
        <w:rPr>
          <w:rFonts w:ascii="Times New Roman" w:hAnsi="Times New Roman"/>
          <w:sz w:val="24"/>
          <w:szCs w:val="24"/>
        </w:rPr>
      </w:pPr>
      <w:r w:rsidRPr="006946BB">
        <w:rPr>
          <w:rFonts w:ascii="Times New Roman" w:eastAsia="TimesNewRomanPS-ItalicMT" w:hAnsi="Times New Roman"/>
          <w:i/>
          <w:iCs/>
          <w:color w:val="000000"/>
          <w:sz w:val="24"/>
          <w:szCs w:val="24"/>
          <w:lang w:eastAsia="zh-CN" w:bidi="ar"/>
        </w:rPr>
        <w:t xml:space="preserve">Средний уровень: </w:t>
      </w:r>
    </w:p>
    <w:p w:rsidR="007176FA" w:rsidRPr="006946BB" w:rsidRDefault="007176FA" w:rsidP="007176FA">
      <w:pPr>
        <w:spacing w:after="0" w:line="240" w:lineRule="auto"/>
        <w:rPr>
          <w:rFonts w:ascii="Times New Roman" w:hAnsi="Times New Roman"/>
          <w:sz w:val="24"/>
          <w:szCs w:val="24"/>
        </w:rPr>
      </w:pPr>
      <w:r w:rsidRPr="006946BB">
        <w:rPr>
          <w:rFonts w:ascii="Times New Roman" w:eastAsia="SimSun" w:hAnsi="Times New Roman"/>
          <w:color w:val="000000"/>
          <w:sz w:val="24"/>
          <w:szCs w:val="24"/>
          <w:lang w:eastAsia="zh-CN" w:bidi="ar"/>
        </w:rPr>
        <w:t xml:space="preserve">• наблюдается положительная динамика физического развития; </w:t>
      </w:r>
    </w:p>
    <w:p w:rsidR="007176FA" w:rsidRPr="006946BB" w:rsidRDefault="007176FA" w:rsidP="007176FA">
      <w:pPr>
        <w:spacing w:after="0" w:line="240" w:lineRule="auto"/>
        <w:rPr>
          <w:rFonts w:ascii="Times New Roman" w:hAnsi="Times New Roman"/>
          <w:sz w:val="24"/>
          <w:szCs w:val="24"/>
        </w:rPr>
      </w:pPr>
      <w:r w:rsidRPr="006946BB">
        <w:rPr>
          <w:rFonts w:ascii="Times New Roman" w:eastAsia="SimSun" w:hAnsi="Times New Roman"/>
          <w:color w:val="000000"/>
          <w:sz w:val="24"/>
          <w:szCs w:val="24"/>
          <w:lang w:eastAsia="zh-CN" w:bidi="ar"/>
        </w:rPr>
        <w:t xml:space="preserve">• импровизирует музыкально верно, но движения однообразны; </w:t>
      </w:r>
    </w:p>
    <w:p w:rsidR="007176FA" w:rsidRPr="006946BB" w:rsidRDefault="007176FA" w:rsidP="007176FA">
      <w:pPr>
        <w:spacing w:after="0" w:line="240" w:lineRule="auto"/>
        <w:rPr>
          <w:rFonts w:ascii="Times New Roman" w:hAnsi="Times New Roman"/>
          <w:sz w:val="24"/>
          <w:szCs w:val="24"/>
        </w:rPr>
      </w:pPr>
      <w:r w:rsidRPr="006946BB">
        <w:rPr>
          <w:rFonts w:ascii="Times New Roman" w:eastAsia="SimSun" w:hAnsi="Times New Roman"/>
          <w:color w:val="000000"/>
          <w:sz w:val="24"/>
          <w:szCs w:val="24"/>
          <w:lang w:eastAsia="zh-CN" w:bidi="ar"/>
        </w:rPr>
        <w:t xml:space="preserve">• изображает все предложенные эмоциональные состояния, но 1-2 вызывает затруднения; </w:t>
      </w:r>
    </w:p>
    <w:p w:rsidR="007176FA" w:rsidRPr="006946BB" w:rsidRDefault="007176FA" w:rsidP="007176FA">
      <w:pPr>
        <w:spacing w:after="0" w:line="240" w:lineRule="auto"/>
        <w:rPr>
          <w:rFonts w:ascii="Times New Roman" w:hAnsi="Times New Roman"/>
          <w:sz w:val="24"/>
          <w:szCs w:val="24"/>
        </w:rPr>
      </w:pPr>
      <w:r w:rsidRPr="006946BB">
        <w:rPr>
          <w:rFonts w:ascii="Times New Roman" w:eastAsia="SimSun" w:hAnsi="Times New Roman"/>
          <w:color w:val="000000"/>
          <w:sz w:val="24"/>
          <w:szCs w:val="24"/>
          <w:lang w:eastAsia="zh-CN" w:bidi="ar"/>
        </w:rPr>
        <w:t xml:space="preserve">• безошибочно, но не в полную силу выполняет некоторые комплексы разогрева; </w:t>
      </w:r>
    </w:p>
    <w:p w:rsidR="007176FA" w:rsidRPr="006946BB" w:rsidRDefault="007176FA" w:rsidP="007176FA">
      <w:pPr>
        <w:spacing w:after="0" w:line="240" w:lineRule="auto"/>
        <w:rPr>
          <w:rFonts w:ascii="Times New Roman" w:hAnsi="Times New Roman"/>
          <w:sz w:val="24"/>
          <w:szCs w:val="24"/>
        </w:rPr>
      </w:pPr>
      <w:r w:rsidRPr="006946BB">
        <w:rPr>
          <w:rFonts w:ascii="Times New Roman" w:eastAsia="SimSun" w:hAnsi="Times New Roman"/>
          <w:color w:val="000000"/>
          <w:sz w:val="24"/>
          <w:szCs w:val="24"/>
          <w:lang w:eastAsia="zh-CN" w:bidi="ar"/>
        </w:rPr>
        <w:t xml:space="preserve">• знает терминологию, но не уверенно объясняет значимость упражнения; </w:t>
      </w:r>
    </w:p>
    <w:p w:rsidR="007176FA" w:rsidRPr="006946BB" w:rsidRDefault="007176FA" w:rsidP="007176FA">
      <w:pPr>
        <w:spacing w:after="0" w:line="240" w:lineRule="auto"/>
        <w:rPr>
          <w:rFonts w:ascii="Times New Roman" w:hAnsi="Times New Roman"/>
          <w:sz w:val="24"/>
          <w:szCs w:val="24"/>
        </w:rPr>
      </w:pPr>
      <w:r w:rsidRPr="006946BB">
        <w:rPr>
          <w:rFonts w:ascii="Times New Roman" w:eastAsia="SimSun" w:hAnsi="Times New Roman"/>
          <w:color w:val="000000"/>
          <w:sz w:val="24"/>
          <w:szCs w:val="24"/>
          <w:lang w:eastAsia="zh-CN" w:bidi="ar"/>
        </w:rPr>
        <w:t xml:space="preserve">• соблюдает технику выполнения экзерсиса с напоминаниями; </w:t>
      </w:r>
    </w:p>
    <w:p w:rsidR="007176FA" w:rsidRPr="006946BB" w:rsidRDefault="007176FA" w:rsidP="007176FA">
      <w:pPr>
        <w:spacing w:after="0" w:line="240" w:lineRule="auto"/>
        <w:rPr>
          <w:rFonts w:ascii="Times New Roman" w:hAnsi="Times New Roman"/>
          <w:sz w:val="24"/>
          <w:szCs w:val="24"/>
        </w:rPr>
      </w:pPr>
      <w:r w:rsidRPr="006946BB">
        <w:rPr>
          <w:rFonts w:ascii="Times New Roman" w:eastAsia="SimSun" w:hAnsi="Times New Roman"/>
          <w:color w:val="000000"/>
          <w:sz w:val="24"/>
          <w:szCs w:val="24"/>
          <w:lang w:eastAsia="zh-CN" w:bidi="ar"/>
        </w:rPr>
        <w:t xml:space="preserve">• комбинации выполнены верно, но не в полную силу или в полную силу, но с допущением </w:t>
      </w:r>
    </w:p>
    <w:p w:rsidR="007176FA" w:rsidRPr="006946BB" w:rsidRDefault="007176FA" w:rsidP="007176FA">
      <w:pPr>
        <w:spacing w:after="0" w:line="240" w:lineRule="auto"/>
        <w:rPr>
          <w:rFonts w:ascii="Times New Roman" w:hAnsi="Times New Roman"/>
          <w:sz w:val="24"/>
          <w:szCs w:val="24"/>
        </w:rPr>
      </w:pPr>
      <w:r w:rsidRPr="006946BB">
        <w:rPr>
          <w:rFonts w:ascii="Times New Roman" w:eastAsia="SimSun" w:hAnsi="Times New Roman"/>
          <w:color w:val="000000"/>
          <w:sz w:val="24"/>
          <w:szCs w:val="24"/>
          <w:lang w:eastAsia="zh-CN" w:bidi="ar"/>
        </w:rPr>
        <w:t xml:space="preserve">небольших ошибок. </w:t>
      </w:r>
    </w:p>
    <w:p w:rsidR="007176FA" w:rsidRPr="006946BB" w:rsidRDefault="007176FA" w:rsidP="007176FA">
      <w:pPr>
        <w:spacing w:after="0" w:line="240" w:lineRule="auto"/>
        <w:rPr>
          <w:rFonts w:ascii="Times New Roman" w:hAnsi="Times New Roman"/>
          <w:sz w:val="24"/>
          <w:szCs w:val="24"/>
        </w:rPr>
      </w:pPr>
      <w:r w:rsidRPr="006946BB">
        <w:rPr>
          <w:rFonts w:ascii="Times New Roman" w:eastAsia="TimesNewRomanPS-ItalicMT" w:hAnsi="Times New Roman"/>
          <w:i/>
          <w:iCs/>
          <w:color w:val="000000"/>
          <w:sz w:val="24"/>
          <w:szCs w:val="24"/>
          <w:lang w:eastAsia="zh-CN" w:bidi="ar"/>
        </w:rPr>
        <w:t xml:space="preserve">Низкий уровень: </w:t>
      </w:r>
    </w:p>
    <w:p w:rsidR="007176FA" w:rsidRPr="006946BB" w:rsidRDefault="007176FA" w:rsidP="007176FA">
      <w:pPr>
        <w:spacing w:after="0" w:line="240" w:lineRule="auto"/>
        <w:rPr>
          <w:rFonts w:ascii="Times New Roman" w:hAnsi="Times New Roman"/>
          <w:sz w:val="24"/>
          <w:szCs w:val="24"/>
        </w:rPr>
      </w:pPr>
      <w:r w:rsidRPr="006946BB">
        <w:rPr>
          <w:rFonts w:ascii="Times New Roman" w:eastAsia="SimSun" w:hAnsi="Times New Roman"/>
          <w:color w:val="000000"/>
          <w:sz w:val="24"/>
          <w:szCs w:val="24"/>
          <w:lang w:eastAsia="zh-CN" w:bidi="ar"/>
        </w:rPr>
        <w:t xml:space="preserve">• Динамика физического развития отсутствует; </w:t>
      </w:r>
    </w:p>
    <w:p w:rsidR="007176FA" w:rsidRPr="006946BB" w:rsidRDefault="007176FA" w:rsidP="007176FA">
      <w:pPr>
        <w:spacing w:after="0" w:line="240" w:lineRule="auto"/>
        <w:rPr>
          <w:rFonts w:ascii="Times New Roman" w:hAnsi="Times New Roman"/>
          <w:sz w:val="24"/>
          <w:szCs w:val="24"/>
        </w:rPr>
      </w:pPr>
      <w:r w:rsidRPr="006946BB">
        <w:rPr>
          <w:rFonts w:ascii="Times New Roman" w:eastAsia="SimSun" w:hAnsi="Times New Roman"/>
          <w:color w:val="000000"/>
          <w:sz w:val="24"/>
          <w:szCs w:val="24"/>
          <w:lang w:eastAsia="zh-CN" w:bidi="ar"/>
        </w:rPr>
        <w:t xml:space="preserve">• Задание по импровизации вызывает затруднение; </w:t>
      </w:r>
    </w:p>
    <w:p w:rsidR="007176FA" w:rsidRPr="006946BB" w:rsidRDefault="007176FA" w:rsidP="007176FA">
      <w:pPr>
        <w:spacing w:after="0" w:line="240" w:lineRule="auto"/>
        <w:rPr>
          <w:rFonts w:ascii="Times New Roman" w:hAnsi="Times New Roman"/>
          <w:sz w:val="24"/>
          <w:szCs w:val="24"/>
        </w:rPr>
      </w:pPr>
      <w:r w:rsidRPr="006946BB">
        <w:rPr>
          <w:rFonts w:ascii="Times New Roman" w:eastAsia="SimSun" w:hAnsi="Times New Roman"/>
          <w:color w:val="000000"/>
          <w:sz w:val="24"/>
          <w:szCs w:val="24"/>
          <w:lang w:eastAsia="zh-CN" w:bidi="ar"/>
        </w:rPr>
        <w:t xml:space="preserve">• вяло изображает предложенные эмоциональные состояния, более двух эмоций вызывают </w:t>
      </w:r>
    </w:p>
    <w:p w:rsidR="007176FA" w:rsidRPr="006946BB" w:rsidRDefault="007176FA" w:rsidP="007176FA">
      <w:pPr>
        <w:spacing w:after="0" w:line="240" w:lineRule="auto"/>
        <w:rPr>
          <w:rFonts w:ascii="Times New Roman" w:hAnsi="Times New Roman"/>
          <w:sz w:val="24"/>
          <w:szCs w:val="24"/>
        </w:rPr>
      </w:pPr>
      <w:r w:rsidRPr="006946BB">
        <w:rPr>
          <w:rFonts w:ascii="Times New Roman" w:eastAsia="SimSun" w:hAnsi="Times New Roman"/>
          <w:color w:val="000000"/>
          <w:sz w:val="24"/>
          <w:szCs w:val="24"/>
          <w:lang w:eastAsia="zh-CN" w:bidi="ar"/>
        </w:rPr>
        <w:t xml:space="preserve">затруднения; </w:t>
      </w:r>
    </w:p>
    <w:p w:rsidR="007176FA" w:rsidRPr="006946BB" w:rsidRDefault="007176FA" w:rsidP="007176FA">
      <w:pPr>
        <w:spacing w:after="0" w:line="240" w:lineRule="auto"/>
        <w:rPr>
          <w:rFonts w:ascii="Times New Roman" w:hAnsi="Times New Roman"/>
          <w:sz w:val="24"/>
          <w:szCs w:val="24"/>
        </w:rPr>
      </w:pPr>
      <w:r w:rsidRPr="006946BB">
        <w:rPr>
          <w:rFonts w:ascii="Times New Roman" w:eastAsia="SimSun" w:hAnsi="Times New Roman"/>
          <w:color w:val="000000"/>
          <w:sz w:val="24"/>
          <w:szCs w:val="24"/>
          <w:lang w:eastAsia="zh-CN" w:bidi="ar"/>
        </w:rPr>
        <w:t xml:space="preserve">• комплексы разогрева повторяет за кем - либо; </w:t>
      </w:r>
    </w:p>
    <w:p w:rsidR="007176FA" w:rsidRPr="006946BB" w:rsidRDefault="007176FA" w:rsidP="007176FA">
      <w:pPr>
        <w:spacing w:after="0" w:line="240" w:lineRule="auto"/>
        <w:rPr>
          <w:rFonts w:ascii="Times New Roman" w:hAnsi="Times New Roman"/>
          <w:sz w:val="24"/>
          <w:szCs w:val="24"/>
        </w:rPr>
      </w:pPr>
      <w:r w:rsidRPr="006946BB">
        <w:rPr>
          <w:rFonts w:ascii="Times New Roman" w:eastAsia="SimSun" w:hAnsi="Times New Roman"/>
          <w:color w:val="000000"/>
          <w:sz w:val="24"/>
          <w:szCs w:val="24"/>
          <w:lang w:eastAsia="zh-CN" w:bidi="ar"/>
        </w:rPr>
        <w:t xml:space="preserve">• знает некоторую терминологию. Не может объяснить значимость упражнения; </w:t>
      </w:r>
    </w:p>
    <w:p w:rsidR="007176FA" w:rsidRPr="006946BB" w:rsidRDefault="007176FA" w:rsidP="007176FA">
      <w:pPr>
        <w:spacing w:after="0" w:line="240" w:lineRule="auto"/>
        <w:rPr>
          <w:rFonts w:ascii="Times New Roman" w:hAnsi="Times New Roman"/>
          <w:sz w:val="24"/>
          <w:szCs w:val="24"/>
        </w:rPr>
      </w:pPr>
      <w:r w:rsidRPr="006946BB">
        <w:rPr>
          <w:rFonts w:ascii="Times New Roman" w:eastAsia="SimSun" w:hAnsi="Times New Roman"/>
          <w:color w:val="000000"/>
          <w:sz w:val="24"/>
          <w:szCs w:val="24"/>
          <w:lang w:eastAsia="zh-CN" w:bidi="ar"/>
        </w:rPr>
        <w:t xml:space="preserve">• часто допускает ошибки в технике выполнения экзерсиса; </w:t>
      </w:r>
    </w:p>
    <w:p w:rsidR="007176FA" w:rsidRPr="006946BB" w:rsidRDefault="007176FA" w:rsidP="007176FA">
      <w:pPr>
        <w:spacing w:after="0" w:line="240" w:lineRule="auto"/>
        <w:rPr>
          <w:rFonts w:ascii="Times New Roman" w:hAnsi="Times New Roman"/>
          <w:sz w:val="24"/>
          <w:szCs w:val="24"/>
        </w:rPr>
      </w:pPr>
      <w:r w:rsidRPr="006946BB">
        <w:rPr>
          <w:rFonts w:ascii="Times New Roman" w:eastAsia="SimSun" w:hAnsi="Times New Roman"/>
          <w:color w:val="000000"/>
          <w:sz w:val="24"/>
          <w:szCs w:val="24"/>
          <w:lang w:eastAsia="zh-CN" w:bidi="ar"/>
        </w:rPr>
        <w:t xml:space="preserve">• Путается, выполняя комбинации. </w:t>
      </w:r>
    </w:p>
    <w:p w:rsidR="007176FA" w:rsidRPr="006946BB" w:rsidRDefault="007176FA" w:rsidP="007176FA">
      <w:pPr>
        <w:spacing w:after="0" w:line="240" w:lineRule="auto"/>
        <w:rPr>
          <w:rFonts w:ascii="Times New Roman" w:hAnsi="Times New Roman"/>
          <w:sz w:val="24"/>
          <w:szCs w:val="24"/>
        </w:rPr>
      </w:pPr>
      <w:r w:rsidRPr="006946BB">
        <w:rPr>
          <w:rFonts w:ascii="Times New Roman" w:eastAsia="TimesNewRomanPS-BoldMT" w:hAnsi="Times New Roman"/>
          <w:b/>
          <w:bCs/>
          <w:color w:val="000000"/>
          <w:sz w:val="24"/>
          <w:szCs w:val="24"/>
          <w:lang w:eastAsia="zh-CN" w:bidi="ar"/>
        </w:rPr>
        <w:t xml:space="preserve">Оценка уровня знаний, умений обучающихся </w:t>
      </w:r>
    </w:p>
    <w:p w:rsidR="007176FA" w:rsidRPr="006946BB" w:rsidRDefault="007176FA" w:rsidP="007176FA">
      <w:pPr>
        <w:spacing w:after="0" w:line="240" w:lineRule="auto"/>
        <w:rPr>
          <w:rFonts w:ascii="Times New Roman" w:hAnsi="Times New Roman"/>
          <w:sz w:val="24"/>
          <w:szCs w:val="24"/>
        </w:rPr>
      </w:pPr>
      <w:r w:rsidRPr="006946BB">
        <w:rPr>
          <w:rFonts w:ascii="Times New Roman" w:eastAsia="TimesNewRomanPS-ItalicMT" w:hAnsi="Times New Roman"/>
          <w:i/>
          <w:iCs/>
          <w:color w:val="000000"/>
          <w:sz w:val="24"/>
          <w:szCs w:val="24"/>
          <w:lang w:eastAsia="zh-CN" w:bidi="ar"/>
        </w:rPr>
        <w:t xml:space="preserve">Оптимальный уровень: </w:t>
      </w:r>
      <w:r w:rsidRPr="006946BB">
        <w:rPr>
          <w:rFonts w:ascii="Times New Roman" w:eastAsia="SimSun" w:hAnsi="Times New Roman"/>
          <w:color w:val="000000"/>
          <w:sz w:val="24"/>
          <w:szCs w:val="24"/>
          <w:lang w:eastAsia="zh-CN" w:bidi="ar"/>
        </w:rPr>
        <w:t xml:space="preserve">более 25 баллов </w:t>
      </w:r>
    </w:p>
    <w:p w:rsidR="007176FA" w:rsidRPr="006946BB" w:rsidRDefault="007176FA" w:rsidP="007176FA">
      <w:pPr>
        <w:spacing w:after="0" w:line="240" w:lineRule="auto"/>
        <w:rPr>
          <w:rFonts w:ascii="Times New Roman" w:hAnsi="Times New Roman"/>
          <w:sz w:val="24"/>
          <w:szCs w:val="24"/>
        </w:rPr>
      </w:pPr>
      <w:r w:rsidRPr="006946BB">
        <w:rPr>
          <w:rFonts w:ascii="Times New Roman" w:eastAsia="TimesNewRomanPS-ItalicMT" w:hAnsi="Times New Roman"/>
          <w:i/>
          <w:iCs/>
          <w:color w:val="000000"/>
          <w:sz w:val="24"/>
          <w:szCs w:val="24"/>
          <w:lang w:eastAsia="zh-CN" w:bidi="ar"/>
        </w:rPr>
        <w:t>Хороший уровень:</w:t>
      </w:r>
      <w:r w:rsidRPr="006946BB">
        <w:rPr>
          <w:rFonts w:ascii="Times New Roman" w:eastAsia="SimSun" w:hAnsi="Times New Roman"/>
          <w:color w:val="000000"/>
          <w:sz w:val="24"/>
          <w:szCs w:val="24"/>
          <w:lang w:eastAsia="zh-CN" w:bidi="ar"/>
        </w:rPr>
        <w:t xml:space="preserve">18-25 баллов </w:t>
      </w:r>
    </w:p>
    <w:p w:rsidR="007176FA" w:rsidRPr="006946BB" w:rsidRDefault="007176FA" w:rsidP="007176FA">
      <w:pPr>
        <w:spacing w:after="0" w:line="240" w:lineRule="auto"/>
        <w:rPr>
          <w:rFonts w:ascii="Times New Roman" w:hAnsi="Times New Roman"/>
          <w:sz w:val="24"/>
          <w:szCs w:val="24"/>
        </w:rPr>
      </w:pPr>
      <w:r w:rsidRPr="006946BB">
        <w:rPr>
          <w:rFonts w:ascii="Times New Roman" w:eastAsia="TimesNewRomanPS-ItalicMT" w:hAnsi="Times New Roman"/>
          <w:i/>
          <w:iCs/>
          <w:color w:val="000000"/>
          <w:sz w:val="24"/>
          <w:szCs w:val="24"/>
          <w:lang w:val="en-US" w:eastAsia="zh-CN" w:bidi="ar"/>
        </w:rPr>
        <w:t xml:space="preserve">Допустимый уровень: </w:t>
      </w:r>
      <w:r w:rsidRPr="006946BB">
        <w:rPr>
          <w:rFonts w:ascii="Times New Roman" w:eastAsia="SimSun" w:hAnsi="Times New Roman"/>
          <w:color w:val="000000"/>
          <w:sz w:val="24"/>
          <w:szCs w:val="24"/>
          <w:lang w:val="en-US" w:eastAsia="zh-CN" w:bidi="ar"/>
        </w:rPr>
        <w:t>до</w:t>
      </w:r>
      <w:r w:rsidRPr="006946BB">
        <w:rPr>
          <w:rFonts w:ascii="Times New Roman" w:eastAsia="SimSun" w:hAnsi="Times New Roman"/>
          <w:color w:val="000000"/>
          <w:sz w:val="24"/>
          <w:szCs w:val="24"/>
          <w:lang w:eastAsia="zh-CN" w:bidi="ar"/>
        </w:rPr>
        <w:t xml:space="preserve"> </w:t>
      </w:r>
      <w:r w:rsidRPr="006946BB">
        <w:rPr>
          <w:rFonts w:ascii="Times New Roman" w:eastAsia="SimSun" w:hAnsi="Times New Roman"/>
          <w:color w:val="000000"/>
          <w:sz w:val="24"/>
          <w:szCs w:val="24"/>
          <w:lang w:val="en-US" w:eastAsia="zh-CN" w:bidi="ar"/>
        </w:rPr>
        <w:t>18 баллов</w:t>
      </w:r>
    </w:p>
    <w:tbl>
      <w:tblPr>
        <w:tblStyle w:val="af1"/>
        <w:tblpPr w:leftFromText="180" w:rightFromText="180" w:vertAnchor="text" w:horzAnchor="page" w:tblpX="1682" w:tblpY="373"/>
        <w:tblOverlap w:val="never"/>
        <w:tblW w:w="9446" w:type="dxa"/>
        <w:tblLayout w:type="fixed"/>
        <w:tblLook w:val="04A0" w:firstRow="1" w:lastRow="0" w:firstColumn="1" w:lastColumn="0" w:noHBand="0" w:noVBand="1"/>
      </w:tblPr>
      <w:tblGrid>
        <w:gridCol w:w="576"/>
        <w:gridCol w:w="1657"/>
        <w:gridCol w:w="549"/>
        <w:gridCol w:w="734"/>
        <w:gridCol w:w="470"/>
        <w:gridCol w:w="550"/>
        <w:gridCol w:w="380"/>
        <w:gridCol w:w="590"/>
        <w:gridCol w:w="530"/>
        <w:gridCol w:w="596"/>
        <w:gridCol w:w="1064"/>
        <w:gridCol w:w="470"/>
        <w:gridCol w:w="750"/>
        <w:gridCol w:w="530"/>
      </w:tblGrid>
      <w:tr w:rsidR="007176FA" w:rsidRPr="006946BB" w:rsidTr="007176FA">
        <w:trPr>
          <w:trHeight w:val="3484"/>
        </w:trPr>
        <w:tc>
          <w:tcPr>
            <w:tcW w:w="576" w:type="dxa"/>
          </w:tcPr>
          <w:p w:rsidR="007176FA" w:rsidRPr="006946BB" w:rsidRDefault="007176FA" w:rsidP="007176FA">
            <w:pPr>
              <w:spacing w:after="0" w:line="240" w:lineRule="auto"/>
              <w:rPr>
                <w:rFonts w:ascii="Times New Roman" w:eastAsia="TimesNewRomanPS-BoldMT" w:hAnsi="Times New Roman"/>
                <w:b/>
                <w:bCs/>
                <w:color w:val="000000"/>
                <w:sz w:val="24"/>
                <w:szCs w:val="24"/>
                <w:lang w:bidi="ar"/>
              </w:rPr>
            </w:pPr>
            <w:r w:rsidRPr="006946BB">
              <w:rPr>
                <w:rFonts w:ascii="Times New Roman" w:eastAsia="TimesNewRomanPS-BoldMT" w:hAnsi="Times New Roman"/>
                <w:b/>
                <w:bCs/>
                <w:color w:val="000000"/>
                <w:sz w:val="24"/>
                <w:szCs w:val="24"/>
                <w:lang w:eastAsia="zh-CN" w:bidi="ar"/>
              </w:rPr>
              <w:t>№</w:t>
            </w:r>
          </w:p>
        </w:tc>
        <w:tc>
          <w:tcPr>
            <w:tcW w:w="1657" w:type="dxa"/>
            <w:vAlign w:val="center"/>
          </w:tcPr>
          <w:p w:rsidR="007176FA" w:rsidRPr="006946BB" w:rsidRDefault="007176FA" w:rsidP="007176FA">
            <w:pPr>
              <w:spacing w:after="0" w:line="240" w:lineRule="auto"/>
              <w:jc w:val="center"/>
              <w:rPr>
                <w:rFonts w:ascii="Times New Roman" w:eastAsia="TimesNewRomanPS-BoldMT" w:hAnsi="Times New Roman"/>
                <w:b/>
                <w:bCs/>
                <w:color w:val="000000"/>
                <w:sz w:val="24"/>
                <w:szCs w:val="24"/>
                <w:lang w:bidi="ar"/>
              </w:rPr>
            </w:pPr>
            <w:r w:rsidRPr="006946BB">
              <w:rPr>
                <w:rFonts w:ascii="Times New Roman" w:eastAsia="TimesNewRomanPS-BoldMT" w:hAnsi="Times New Roman"/>
                <w:b/>
                <w:bCs/>
                <w:color w:val="000000"/>
                <w:sz w:val="24"/>
                <w:szCs w:val="24"/>
                <w:lang w:eastAsia="zh-CN" w:bidi="ar"/>
              </w:rPr>
              <w:t>Фамилия, имя</w:t>
            </w:r>
          </w:p>
        </w:tc>
        <w:tc>
          <w:tcPr>
            <w:tcW w:w="549" w:type="dxa"/>
            <w:textDirection w:val="btLr"/>
          </w:tcPr>
          <w:p w:rsidR="007176FA" w:rsidRPr="006946BB" w:rsidRDefault="007176FA" w:rsidP="007176FA">
            <w:pPr>
              <w:spacing w:after="0" w:line="240" w:lineRule="auto"/>
              <w:ind w:left="113" w:right="113"/>
              <w:rPr>
                <w:rFonts w:ascii="Times New Roman" w:eastAsia="TimesNewRomanPS-BoldMT" w:hAnsi="Times New Roman"/>
                <w:b/>
                <w:bCs/>
                <w:color w:val="000000"/>
                <w:sz w:val="24"/>
                <w:szCs w:val="24"/>
                <w:lang w:bidi="ar"/>
              </w:rPr>
            </w:pPr>
            <w:r w:rsidRPr="006946BB">
              <w:rPr>
                <w:rFonts w:ascii="Times New Roman" w:eastAsia="TimesNewRomanPS-BoldMT" w:hAnsi="Times New Roman"/>
                <w:b/>
                <w:bCs/>
                <w:color w:val="000000"/>
                <w:sz w:val="24"/>
                <w:szCs w:val="24"/>
                <w:lang w:eastAsia="zh-CN" w:bidi="ar"/>
              </w:rPr>
              <w:t>Физическое развитие</w:t>
            </w:r>
          </w:p>
        </w:tc>
        <w:tc>
          <w:tcPr>
            <w:tcW w:w="734" w:type="dxa"/>
            <w:textDirection w:val="btLr"/>
          </w:tcPr>
          <w:p w:rsidR="007176FA" w:rsidRPr="006946BB" w:rsidRDefault="007176FA" w:rsidP="007176FA">
            <w:pPr>
              <w:spacing w:after="0" w:line="240" w:lineRule="auto"/>
              <w:ind w:left="113" w:right="113"/>
              <w:rPr>
                <w:rFonts w:ascii="Times New Roman" w:eastAsia="TimesNewRomanPS-BoldMT" w:hAnsi="Times New Roman"/>
                <w:b/>
                <w:bCs/>
                <w:color w:val="000000"/>
                <w:sz w:val="24"/>
                <w:szCs w:val="24"/>
                <w:lang w:bidi="ar"/>
              </w:rPr>
            </w:pPr>
            <w:r w:rsidRPr="006946BB">
              <w:rPr>
                <w:rFonts w:ascii="Times New Roman" w:eastAsia="TimesNewRomanPS-BoldMT" w:hAnsi="Times New Roman"/>
                <w:color w:val="000000"/>
                <w:sz w:val="24"/>
                <w:szCs w:val="24"/>
                <w:lang w:eastAsia="zh-CN" w:bidi="ar"/>
              </w:rPr>
              <w:t>Постановка ног в позиции</w:t>
            </w:r>
          </w:p>
        </w:tc>
        <w:tc>
          <w:tcPr>
            <w:tcW w:w="470" w:type="dxa"/>
            <w:textDirection w:val="btLr"/>
          </w:tcPr>
          <w:p w:rsidR="007176FA" w:rsidRPr="006946BB" w:rsidRDefault="007176FA" w:rsidP="007176FA">
            <w:pPr>
              <w:spacing w:after="0" w:line="240" w:lineRule="auto"/>
              <w:ind w:left="113" w:right="113"/>
              <w:rPr>
                <w:rFonts w:ascii="Times New Roman" w:eastAsia="TimesNewRomanPS-BoldMT" w:hAnsi="Times New Roman"/>
                <w:b/>
                <w:bCs/>
                <w:color w:val="000000"/>
                <w:sz w:val="24"/>
                <w:szCs w:val="24"/>
                <w:lang w:bidi="ar"/>
              </w:rPr>
            </w:pPr>
            <w:r w:rsidRPr="006946BB">
              <w:rPr>
                <w:rFonts w:ascii="Times New Roman" w:eastAsia="TimesNewRomanPS-BoldMT" w:hAnsi="Times New Roman"/>
                <w:color w:val="000000"/>
                <w:sz w:val="24"/>
                <w:szCs w:val="24"/>
                <w:lang w:eastAsia="zh-CN" w:bidi="ar"/>
              </w:rPr>
              <w:t>Гибкость тела</w:t>
            </w:r>
            <w:r w:rsidRPr="006946BB">
              <w:rPr>
                <w:rFonts w:ascii="Times New Roman" w:eastAsia="TimesNewRomanPS-BoldMT" w:hAnsi="Times New Roman"/>
                <w:b/>
                <w:bCs/>
                <w:color w:val="000000"/>
                <w:sz w:val="24"/>
                <w:szCs w:val="24"/>
                <w:lang w:eastAsia="zh-CN" w:bidi="ar"/>
              </w:rPr>
              <w:t xml:space="preserve"> </w:t>
            </w:r>
          </w:p>
        </w:tc>
        <w:tc>
          <w:tcPr>
            <w:tcW w:w="550" w:type="dxa"/>
            <w:textDirection w:val="btLr"/>
          </w:tcPr>
          <w:p w:rsidR="007176FA" w:rsidRPr="006946BB" w:rsidRDefault="007176FA" w:rsidP="007176FA">
            <w:pPr>
              <w:spacing w:after="0" w:line="240" w:lineRule="auto"/>
              <w:ind w:left="113" w:right="113"/>
              <w:rPr>
                <w:rFonts w:ascii="Times New Roman" w:eastAsia="TimesNewRomanPS-BoldMT" w:hAnsi="Times New Roman"/>
                <w:b/>
                <w:bCs/>
                <w:color w:val="000000"/>
                <w:sz w:val="24"/>
                <w:szCs w:val="24"/>
                <w:lang w:bidi="ar"/>
              </w:rPr>
            </w:pPr>
            <w:r w:rsidRPr="006946BB">
              <w:rPr>
                <w:rFonts w:ascii="Times New Roman" w:eastAsia="TimesNewRomanPS-BoldMT" w:hAnsi="Times New Roman"/>
                <w:color w:val="000000"/>
                <w:sz w:val="24"/>
                <w:szCs w:val="24"/>
                <w:lang w:eastAsia="zh-CN" w:bidi="ar"/>
              </w:rPr>
              <w:t>Экзерсис на середине</w:t>
            </w:r>
          </w:p>
        </w:tc>
        <w:tc>
          <w:tcPr>
            <w:tcW w:w="380" w:type="dxa"/>
            <w:textDirection w:val="btLr"/>
          </w:tcPr>
          <w:p w:rsidR="007176FA" w:rsidRPr="006946BB" w:rsidRDefault="007176FA" w:rsidP="007176FA">
            <w:pPr>
              <w:spacing w:after="0" w:line="240" w:lineRule="auto"/>
              <w:ind w:left="113" w:right="113"/>
              <w:rPr>
                <w:rFonts w:ascii="Times New Roman" w:eastAsia="TimesNewRomanPS-BoldMT" w:hAnsi="Times New Roman"/>
                <w:b/>
                <w:bCs/>
                <w:color w:val="000000"/>
                <w:sz w:val="24"/>
                <w:szCs w:val="24"/>
                <w:lang w:bidi="ar"/>
              </w:rPr>
            </w:pPr>
            <w:r w:rsidRPr="006946BB">
              <w:rPr>
                <w:rFonts w:ascii="Times New Roman" w:eastAsia="TimesNewRomanPS-BoldMT" w:hAnsi="Times New Roman"/>
                <w:color w:val="000000"/>
                <w:sz w:val="24"/>
                <w:szCs w:val="24"/>
                <w:lang w:eastAsia="zh-CN" w:bidi="ar"/>
              </w:rPr>
              <w:t>Координация движений</w:t>
            </w:r>
          </w:p>
        </w:tc>
        <w:tc>
          <w:tcPr>
            <w:tcW w:w="590" w:type="dxa"/>
            <w:textDirection w:val="btLr"/>
          </w:tcPr>
          <w:p w:rsidR="007176FA" w:rsidRPr="006946BB" w:rsidRDefault="007176FA" w:rsidP="007176FA">
            <w:pPr>
              <w:spacing w:after="0" w:line="240" w:lineRule="auto"/>
              <w:ind w:left="113" w:right="113"/>
              <w:rPr>
                <w:rFonts w:ascii="Times New Roman" w:eastAsia="TimesNewRomanPS-BoldMT" w:hAnsi="Times New Roman"/>
                <w:b/>
                <w:bCs/>
                <w:color w:val="000000"/>
                <w:sz w:val="24"/>
                <w:szCs w:val="24"/>
                <w:lang w:bidi="ar"/>
              </w:rPr>
            </w:pPr>
            <w:r w:rsidRPr="006946BB">
              <w:rPr>
                <w:rFonts w:ascii="Times New Roman" w:eastAsia="TimesNewRomanPS-BoldMT" w:hAnsi="Times New Roman"/>
                <w:b/>
                <w:bCs/>
                <w:color w:val="000000"/>
                <w:sz w:val="24"/>
                <w:szCs w:val="24"/>
                <w:lang w:eastAsia="zh-CN" w:bidi="ar"/>
              </w:rPr>
              <w:t xml:space="preserve">Творческое развитие </w:t>
            </w:r>
          </w:p>
        </w:tc>
        <w:tc>
          <w:tcPr>
            <w:tcW w:w="530" w:type="dxa"/>
            <w:textDirection w:val="btLr"/>
          </w:tcPr>
          <w:p w:rsidR="007176FA" w:rsidRPr="006946BB" w:rsidRDefault="007176FA" w:rsidP="007176FA">
            <w:pPr>
              <w:spacing w:after="0" w:line="240" w:lineRule="auto"/>
              <w:ind w:left="113" w:right="113"/>
              <w:rPr>
                <w:rFonts w:ascii="Times New Roman" w:eastAsia="TimesNewRomanPS-BoldMT" w:hAnsi="Times New Roman"/>
                <w:b/>
                <w:bCs/>
                <w:color w:val="000000"/>
                <w:sz w:val="24"/>
                <w:szCs w:val="24"/>
                <w:lang w:bidi="ar"/>
              </w:rPr>
            </w:pPr>
            <w:r w:rsidRPr="006946BB">
              <w:rPr>
                <w:rFonts w:ascii="Times New Roman" w:eastAsia="TimesNewRomanPS-BoldMT" w:hAnsi="Times New Roman"/>
                <w:color w:val="000000"/>
                <w:sz w:val="24"/>
                <w:szCs w:val="24"/>
                <w:lang w:eastAsia="zh-CN" w:bidi="ar"/>
              </w:rPr>
              <w:t xml:space="preserve">Музыкальное восприятие </w:t>
            </w:r>
          </w:p>
        </w:tc>
        <w:tc>
          <w:tcPr>
            <w:tcW w:w="596" w:type="dxa"/>
            <w:textDirection w:val="btLr"/>
          </w:tcPr>
          <w:p w:rsidR="007176FA" w:rsidRPr="006946BB" w:rsidRDefault="007176FA" w:rsidP="007176FA">
            <w:pPr>
              <w:spacing w:after="0" w:line="240" w:lineRule="auto"/>
              <w:ind w:left="113" w:right="113"/>
              <w:rPr>
                <w:rFonts w:ascii="Times New Roman" w:eastAsia="TimesNewRomanPS-BoldMT" w:hAnsi="Times New Roman"/>
                <w:b/>
                <w:bCs/>
                <w:color w:val="000000"/>
                <w:sz w:val="24"/>
                <w:szCs w:val="24"/>
                <w:lang w:bidi="ar"/>
              </w:rPr>
            </w:pPr>
            <w:r w:rsidRPr="006946BB">
              <w:rPr>
                <w:rFonts w:ascii="Times New Roman" w:eastAsia="TimesNewRomanPS-BoldMT" w:hAnsi="Times New Roman"/>
                <w:color w:val="000000"/>
                <w:sz w:val="24"/>
                <w:szCs w:val="24"/>
                <w:lang w:eastAsia="zh-CN" w:bidi="ar"/>
              </w:rPr>
              <w:t xml:space="preserve">Эмоциональность </w:t>
            </w:r>
          </w:p>
        </w:tc>
        <w:tc>
          <w:tcPr>
            <w:tcW w:w="1064" w:type="dxa"/>
            <w:textDirection w:val="btLr"/>
          </w:tcPr>
          <w:p w:rsidR="007176FA" w:rsidRPr="006946BB" w:rsidRDefault="007176FA" w:rsidP="007176FA">
            <w:pPr>
              <w:spacing w:after="0" w:line="240" w:lineRule="auto"/>
              <w:ind w:left="113" w:right="113"/>
              <w:rPr>
                <w:rFonts w:ascii="Times New Roman" w:eastAsia="TimesNewRomanPS-BoldMT" w:hAnsi="Times New Roman"/>
                <w:b/>
                <w:bCs/>
                <w:color w:val="000000"/>
                <w:sz w:val="24"/>
                <w:szCs w:val="24"/>
                <w:lang w:bidi="ar"/>
              </w:rPr>
            </w:pPr>
            <w:r w:rsidRPr="006946BB">
              <w:rPr>
                <w:rFonts w:ascii="Times New Roman" w:eastAsia="TimesNewRomanPS-BoldMT" w:hAnsi="Times New Roman"/>
                <w:color w:val="000000"/>
                <w:sz w:val="24"/>
                <w:szCs w:val="24"/>
                <w:lang w:eastAsia="zh-CN" w:bidi="ar"/>
              </w:rPr>
              <w:t>Исполнение импровизационных движений</w:t>
            </w:r>
          </w:p>
        </w:tc>
        <w:tc>
          <w:tcPr>
            <w:tcW w:w="470" w:type="dxa"/>
            <w:textDirection w:val="btLr"/>
          </w:tcPr>
          <w:p w:rsidR="007176FA" w:rsidRPr="006946BB" w:rsidRDefault="007176FA" w:rsidP="007176FA">
            <w:pPr>
              <w:spacing w:after="0" w:line="240" w:lineRule="auto"/>
              <w:ind w:left="113" w:right="113"/>
              <w:rPr>
                <w:rFonts w:ascii="Times New Roman" w:eastAsia="TimesNewRomanPS-BoldMT" w:hAnsi="Times New Roman"/>
                <w:b/>
                <w:bCs/>
                <w:color w:val="000000"/>
                <w:sz w:val="24"/>
                <w:szCs w:val="24"/>
                <w:lang w:bidi="ar"/>
              </w:rPr>
            </w:pPr>
            <w:r w:rsidRPr="006946BB">
              <w:rPr>
                <w:rFonts w:ascii="Times New Roman" w:eastAsia="TimesNewRomanPS-BoldMT" w:hAnsi="Times New Roman"/>
                <w:b/>
                <w:bCs/>
                <w:color w:val="000000"/>
                <w:sz w:val="24"/>
                <w:szCs w:val="24"/>
                <w:lang w:eastAsia="zh-CN" w:bidi="ar"/>
              </w:rPr>
              <w:t>Уровень усвоения программы</w:t>
            </w:r>
          </w:p>
        </w:tc>
        <w:tc>
          <w:tcPr>
            <w:tcW w:w="750" w:type="dxa"/>
            <w:textDirection w:val="btLr"/>
          </w:tcPr>
          <w:p w:rsidR="007176FA" w:rsidRPr="006946BB" w:rsidRDefault="007176FA" w:rsidP="007176FA">
            <w:pPr>
              <w:spacing w:after="0" w:line="240" w:lineRule="auto"/>
              <w:ind w:left="113" w:right="113"/>
              <w:rPr>
                <w:rFonts w:ascii="Times New Roman" w:eastAsia="TimesNewRomanPS-BoldMT" w:hAnsi="Times New Roman"/>
                <w:b/>
                <w:bCs/>
                <w:color w:val="000000"/>
                <w:sz w:val="24"/>
                <w:szCs w:val="24"/>
                <w:lang w:bidi="ar"/>
              </w:rPr>
            </w:pPr>
            <w:r w:rsidRPr="006946BB">
              <w:rPr>
                <w:rFonts w:ascii="Times New Roman" w:eastAsia="TimesNewRomanPS-BoldMT" w:hAnsi="Times New Roman"/>
                <w:color w:val="000000"/>
                <w:sz w:val="24"/>
                <w:szCs w:val="24"/>
                <w:lang w:eastAsia="zh-CN" w:bidi="ar"/>
              </w:rPr>
              <w:t>Подход к исполнению простых этюдов</w:t>
            </w:r>
          </w:p>
        </w:tc>
        <w:tc>
          <w:tcPr>
            <w:tcW w:w="530" w:type="dxa"/>
            <w:textDirection w:val="btLr"/>
          </w:tcPr>
          <w:p w:rsidR="007176FA" w:rsidRPr="006946BB" w:rsidRDefault="007176FA" w:rsidP="007176FA">
            <w:pPr>
              <w:spacing w:after="0" w:line="240" w:lineRule="auto"/>
              <w:ind w:left="113" w:right="113"/>
              <w:rPr>
                <w:rFonts w:ascii="Times New Roman" w:eastAsia="TimesNewRomanPS-BoldMT" w:hAnsi="Times New Roman"/>
                <w:b/>
                <w:bCs/>
                <w:color w:val="000000"/>
                <w:sz w:val="24"/>
                <w:szCs w:val="24"/>
                <w:lang w:bidi="ar"/>
              </w:rPr>
            </w:pPr>
            <w:r w:rsidRPr="006946BB">
              <w:rPr>
                <w:rFonts w:ascii="Times New Roman" w:eastAsia="TimesNewRomanPS-BoldMT" w:hAnsi="Times New Roman"/>
                <w:b/>
                <w:bCs/>
                <w:color w:val="000000"/>
                <w:sz w:val="24"/>
                <w:szCs w:val="24"/>
                <w:lang w:eastAsia="zh-CN" w:bidi="ar"/>
              </w:rPr>
              <w:t>Всего баллов</w:t>
            </w:r>
          </w:p>
        </w:tc>
      </w:tr>
      <w:tr w:rsidR="007176FA" w:rsidRPr="006946BB" w:rsidTr="007176FA">
        <w:trPr>
          <w:trHeight w:val="90"/>
        </w:trPr>
        <w:tc>
          <w:tcPr>
            <w:tcW w:w="576" w:type="dxa"/>
          </w:tcPr>
          <w:p w:rsidR="007176FA" w:rsidRPr="006946BB" w:rsidRDefault="007176FA" w:rsidP="007176FA">
            <w:pPr>
              <w:spacing w:after="0" w:line="240" w:lineRule="auto"/>
              <w:rPr>
                <w:rFonts w:ascii="Times New Roman" w:eastAsia="TimesNewRomanPS-BoldMT" w:hAnsi="Times New Roman"/>
                <w:b/>
                <w:bCs/>
                <w:color w:val="000000"/>
                <w:sz w:val="24"/>
                <w:szCs w:val="24"/>
                <w:lang w:bidi="ar"/>
              </w:rPr>
            </w:pPr>
            <w:r w:rsidRPr="006946BB">
              <w:rPr>
                <w:rFonts w:ascii="Times New Roman" w:eastAsia="TimesNewRomanPS-BoldMT" w:hAnsi="Times New Roman"/>
                <w:b/>
                <w:bCs/>
                <w:color w:val="000000"/>
                <w:sz w:val="24"/>
                <w:szCs w:val="24"/>
                <w:lang w:eastAsia="zh-CN" w:bidi="ar"/>
              </w:rPr>
              <w:t>1.</w:t>
            </w:r>
          </w:p>
        </w:tc>
        <w:tc>
          <w:tcPr>
            <w:tcW w:w="1657" w:type="dxa"/>
          </w:tcPr>
          <w:p w:rsidR="007176FA" w:rsidRPr="006946BB" w:rsidRDefault="007176FA" w:rsidP="007176FA">
            <w:pPr>
              <w:spacing w:after="0" w:line="240" w:lineRule="auto"/>
              <w:rPr>
                <w:rFonts w:ascii="Times New Roman" w:eastAsia="TimesNewRomanPS-BoldMT" w:hAnsi="Times New Roman"/>
                <w:b/>
                <w:bCs/>
                <w:color w:val="000000"/>
                <w:sz w:val="24"/>
                <w:szCs w:val="24"/>
                <w:lang w:bidi="ar"/>
              </w:rPr>
            </w:pPr>
          </w:p>
        </w:tc>
        <w:tc>
          <w:tcPr>
            <w:tcW w:w="549" w:type="dxa"/>
          </w:tcPr>
          <w:p w:rsidR="007176FA" w:rsidRPr="006946BB" w:rsidRDefault="007176FA" w:rsidP="007176FA">
            <w:pPr>
              <w:spacing w:after="0" w:line="240" w:lineRule="auto"/>
              <w:rPr>
                <w:rFonts w:ascii="Times New Roman" w:eastAsia="TimesNewRomanPS-BoldMT" w:hAnsi="Times New Roman"/>
                <w:b/>
                <w:bCs/>
                <w:color w:val="000000"/>
                <w:sz w:val="24"/>
                <w:szCs w:val="24"/>
                <w:lang w:bidi="ar"/>
              </w:rPr>
            </w:pPr>
          </w:p>
        </w:tc>
        <w:tc>
          <w:tcPr>
            <w:tcW w:w="734" w:type="dxa"/>
          </w:tcPr>
          <w:p w:rsidR="007176FA" w:rsidRPr="006946BB" w:rsidRDefault="007176FA" w:rsidP="007176FA">
            <w:pPr>
              <w:spacing w:after="0" w:line="240" w:lineRule="auto"/>
              <w:rPr>
                <w:rFonts w:ascii="Times New Roman" w:eastAsia="TimesNewRomanPS-BoldMT" w:hAnsi="Times New Roman"/>
                <w:b/>
                <w:bCs/>
                <w:color w:val="000000"/>
                <w:sz w:val="24"/>
                <w:szCs w:val="24"/>
                <w:lang w:bidi="ar"/>
              </w:rPr>
            </w:pPr>
          </w:p>
        </w:tc>
        <w:tc>
          <w:tcPr>
            <w:tcW w:w="470" w:type="dxa"/>
          </w:tcPr>
          <w:p w:rsidR="007176FA" w:rsidRPr="006946BB" w:rsidRDefault="007176FA" w:rsidP="007176FA">
            <w:pPr>
              <w:spacing w:after="0" w:line="240" w:lineRule="auto"/>
              <w:rPr>
                <w:rFonts w:ascii="Times New Roman" w:eastAsia="TimesNewRomanPS-BoldMT" w:hAnsi="Times New Roman"/>
                <w:b/>
                <w:bCs/>
                <w:color w:val="000000"/>
                <w:sz w:val="24"/>
                <w:szCs w:val="24"/>
                <w:lang w:bidi="ar"/>
              </w:rPr>
            </w:pPr>
          </w:p>
        </w:tc>
        <w:tc>
          <w:tcPr>
            <w:tcW w:w="550" w:type="dxa"/>
          </w:tcPr>
          <w:p w:rsidR="007176FA" w:rsidRPr="006946BB" w:rsidRDefault="007176FA" w:rsidP="007176FA">
            <w:pPr>
              <w:spacing w:after="0" w:line="240" w:lineRule="auto"/>
              <w:rPr>
                <w:rFonts w:ascii="Times New Roman" w:eastAsia="TimesNewRomanPS-BoldMT" w:hAnsi="Times New Roman"/>
                <w:b/>
                <w:bCs/>
                <w:color w:val="000000"/>
                <w:sz w:val="24"/>
                <w:szCs w:val="24"/>
                <w:lang w:bidi="ar"/>
              </w:rPr>
            </w:pPr>
          </w:p>
        </w:tc>
        <w:tc>
          <w:tcPr>
            <w:tcW w:w="380" w:type="dxa"/>
          </w:tcPr>
          <w:p w:rsidR="007176FA" w:rsidRPr="006946BB" w:rsidRDefault="007176FA" w:rsidP="007176FA">
            <w:pPr>
              <w:spacing w:after="0" w:line="240" w:lineRule="auto"/>
              <w:rPr>
                <w:rFonts w:ascii="Times New Roman" w:eastAsia="TimesNewRomanPS-BoldMT" w:hAnsi="Times New Roman"/>
                <w:b/>
                <w:bCs/>
                <w:color w:val="000000"/>
                <w:sz w:val="24"/>
                <w:szCs w:val="24"/>
                <w:lang w:bidi="ar"/>
              </w:rPr>
            </w:pPr>
          </w:p>
        </w:tc>
        <w:tc>
          <w:tcPr>
            <w:tcW w:w="590" w:type="dxa"/>
          </w:tcPr>
          <w:p w:rsidR="007176FA" w:rsidRPr="006946BB" w:rsidRDefault="007176FA" w:rsidP="007176FA">
            <w:pPr>
              <w:spacing w:after="0" w:line="240" w:lineRule="auto"/>
              <w:rPr>
                <w:rFonts w:ascii="Times New Roman" w:eastAsia="TimesNewRomanPS-BoldMT" w:hAnsi="Times New Roman"/>
                <w:b/>
                <w:bCs/>
                <w:color w:val="000000"/>
                <w:sz w:val="24"/>
                <w:szCs w:val="24"/>
                <w:lang w:bidi="ar"/>
              </w:rPr>
            </w:pPr>
          </w:p>
        </w:tc>
        <w:tc>
          <w:tcPr>
            <w:tcW w:w="530" w:type="dxa"/>
          </w:tcPr>
          <w:p w:rsidR="007176FA" w:rsidRPr="006946BB" w:rsidRDefault="007176FA" w:rsidP="007176FA">
            <w:pPr>
              <w:spacing w:after="0" w:line="240" w:lineRule="auto"/>
              <w:rPr>
                <w:rFonts w:ascii="Times New Roman" w:eastAsia="TimesNewRomanPS-BoldMT" w:hAnsi="Times New Roman"/>
                <w:b/>
                <w:bCs/>
                <w:color w:val="000000"/>
                <w:sz w:val="24"/>
                <w:szCs w:val="24"/>
                <w:lang w:bidi="ar"/>
              </w:rPr>
            </w:pPr>
          </w:p>
        </w:tc>
        <w:tc>
          <w:tcPr>
            <w:tcW w:w="596" w:type="dxa"/>
          </w:tcPr>
          <w:p w:rsidR="007176FA" w:rsidRPr="006946BB" w:rsidRDefault="007176FA" w:rsidP="007176FA">
            <w:pPr>
              <w:spacing w:after="0" w:line="240" w:lineRule="auto"/>
              <w:rPr>
                <w:rFonts w:ascii="Times New Roman" w:eastAsia="TimesNewRomanPS-BoldMT" w:hAnsi="Times New Roman"/>
                <w:b/>
                <w:bCs/>
                <w:color w:val="000000"/>
                <w:sz w:val="24"/>
                <w:szCs w:val="24"/>
                <w:lang w:bidi="ar"/>
              </w:rPr>
            </w:pPr>
          </w:p>
        </w:tc>
        <w:tc>
          <w:tcPr>
            <w:tcW w:w="1064" w:type="dxa"/>
          </w:tcPr>
          <w:p w:rsidR="007176FA" w:rsidRPr="006946BB" w:rsidRDefault="007176FA" w:rsidP="007176FA">
            <w:pPr>
              <w:spacing w:after="0" w:line="240" w:lineRule="auto"/>
              <w:rPr>
                <w:rFonts w:ascii="Times New Roman" w:eastAsia="TimesNewRomanPS-BoldMT" w:hAnsi="Times New Roman"/>
                <w:b/>
                <w:bCs/>
                <w:color w:val="000000"/>
                <w:sz w:val="24"/>
                <w:szCs w:val="24"/>
                <w:lang w:bidi="ar"/>
              </w:rPr>
            </w:pPr>
          </w:p>
        </w:tc>
        <w:tc>
          <w:tcPr>
            <w:tcW w:w="470" w:type="dxa"/>
          </w:tcPr>
          <w:p w:rsidR="007176FA" w:rsidRPr="006946BB" w:rsidRDefault="007176FA" w:rsidP="007176FA">
            <w:pPr>
              <w:spacing w:after="0" w:line="240" w:lineRule="auto"/>
              <w:rPr>
                <w:rFonts w:ascii="Times New Roman" w:eastAsia="TimesNewRomanPS-BoldMT" w:hAnsi="Times New Roman"/>
                <w:b/>
                <w:bCs/>
                <w:color w:val="000000"/>
                <w:sz w:val="24"/>
                <w:szCs w:val="24"/>
                <w:lang w:bidi="ar"/>
              </w:rPr>
            </w:pPr>
          </w:p>
        </w:tc>
        <w:tc>
          <w:tcPr>
            <w:tcW w:w="750" w:type="dxa"/>
          </w:tcPr>
          <w:p w:rsidR="007176FA" w:rsidRPr="006946BB" w:rsidRDefault="007176FA" w:rsidP="007176FA">
            <w:pPr>
              <w:spacing w:after="0" w:line="240" w:lineRule="auto"/>
              <w:rPr>
                <w:rFonts w:ascii="Times New Roman" w:eastAsia="TimesNewRomanPS-BoldMT" w:hAnsi="Times New Roman"/>
                <w:b/>
                <w:bCs/>
                <w:color w:val="000000"/>
                <w:sz w:val="24"/>
                <w:szCs w:val="24"/>
                <w:lang w:bidi="ar"/>
              </w:rPr>
            </w:pPr>
          </w:p>
        </w:tc>
        <w:tc>
          <w:tcPr>
            <w:tcW w:w="530" w:type="dxa"/>
          </w:tcPr>
          <w:p w:rsidR="007176FA" w:rsidRPr="006946BB" w:rsidRDefault="007176FA" w:rsidP="007176FA">
            <w:pPr>
              <w:spacing w:after="0" w:line="240" w:lineRule="auto"/>
              <w:rPr>
                <w:rFonts w:ascii="Times New Roman" w:eastAsia="TimesNewRomanPS-BoldMT" w:hAnsi="Times New Roman"/>
                <w:b/>
                <w:bCs/>
                <w:color w:val="000000"/>
                <w:sz w:val="24"/>
                <w:szCs w:val="24"/>
                <w:lang w:bidi="ar"/>
              </w:rPr>
            </w:pPr>
          </w:p>
        </w:tc>
      </w:tr>
      <w:tr w:rsidR="007176FA" w:rsidRPr="006946BB" w:rsidTr="007176FA">
        <w:trPr>
          <w:trHeight w:val="465"/>
        </w:trPr>
        <w:tc>
          <w:tcPr>
            <w:tcW w:w="576" w:type="dxa"/>
          </w:tcPr>
          <w:p w:rsidR="007176FA" w:rsidRPr="006946BB" w:rsidRDefault="007176FA" w:rsidP="007176FA">
            <w:pPr>
              <w:spacing w:after="0" w:line="240" w:lineRule="auto"/>
              <w:rPr>
                <w:rFonts w:ascii="Times New Roman" w:eastAsia="TimesNewRomanPS-BoldMT" w:hAnsi="Times New Roman"/>
                <w:b/>
                <w:bCs/>
                <w:color w:val="000000"/>
                <w:sz w:val="24"/>
                <w:szCs w:val="24"/>
                <w:lang w:bidi="ar"/>
              </w:rPr>
            </w:pPr>
            <w:r w:rsidRPr="006946BB">
              <w:rPr>
                <w:rFonts w:ascii="Times New Roman" w:eastAsia="TimesNewRomanPS-BoldMT" w:hAnsi="Times New Roman"/>
                <w:b/>
                <w:bCs/>
                <w:color w:val="000000"/>
                <w:sz w:val="24"/>
                <w:szCs w:val="24"/>
                <w:lang w:eastAsia="zh-CN" w:bidi="ar"/>
              </w:rPr>
              <w:t>2.</w:t>
            </w:r>
          </w:p>
        </w:tc>
        <w:tc>
          <w:tcPr>
            <w:tcW w:w="1657" w:type="dxa"/>
          </w:tcPr>
          <w:p w:rsidR="007176FA" w:rsidRPr="006946BB" w:rsidRDefault="007176FA" w:rsidP="007176FA">
            <w:pPr>
              <w:spacing w:after="0" w:line="240" w:lineRule="auto"/>
              <w:rPr>
                <w:rFonts w:ascii="Times New Roman" w:eastAsia="TimesNewRomanPS-BoldMT" w:hAnsi="Times New Roman"/>
                <w:b/>
                <w:bCs/>
                <w:color w:val="000000"/>
                <w:sz w:val="24"/>
                <w:szCs w:val="24"/>
                <w:lang w:bidi="ar"/>
              </w:rPr>
            </w:pPr>
          </w:p>
        </w:tc>
        <w:tc>
          <w:tcPr>
            <w:tcW w:w="549" w:type="dxa"/>
          </w:tcPr>
          <w:p w:rsidR="007176FA" w:rsidRPr="006946BB" w:rsidRDefault="007176FA" w:rsidP="007176FA">
            <w:pPr>
              <w:spacing w:after="0" w:line="240" w:lineRule="auto"/>
              <w:rPr>
                <w:rFonts w:ascii="Times New Roman" w:eastAsia="TimesNewRomanPS-BoldMT" w:hAnsi="Times New Roman"/>
                <w:b/>
                <w:bCs/>
                <w:color w:val="000000"/>
                <w:sz w:val="24"/>
                <w:szCs w:val="24"/>
                <w:lang w:bidi="ar"/>
              </w:rPr>
            </w:pPr>
          </w:p>
        </w:tc>
        <w:tc>
          <w:tcPr>
            <w:tcW w:w="734" w:type="dxa"/>
          </w:tcPr>
          <w:p w:rsidR="007176FA" w:rsidRPr="006946BB" w:rsidRDefault="007176FA" w:rsidP="007176FA">
            <w:pPr>
              <w:spacing w:after="0" w:line="240" w:lineRule="auto"/>
              <w:rPr>
                <w:rFonts w:ascii="Times New Roman" w:eastAsia="TimesNewRomanPS-BoldMT" w:hAnsi="Times New Roman"/>
                <w:b/>
                <w:bCs/>
                <w:color w:val="000000"/>
                <w:sz w:val="24"/>
                <w:szCs w:val="24"/>
                <w:lang w:bidi="ar"/>
              </w:rPr>
            </w:pPr>
          </w:p>
        </w:tc>
        <w:tc>
          <w:tcPr>
            <w:tcW w:w="470" w:type="dxa"/>
          </w:tcPr>
          <w:p w:rsidR="007176FA" w:rsidRPr="006946BB" w:rsidRDefault="007176FA" w:rsidP="007176FA">
            <w:pPr>
              <w:spacing w:after="0" w:line="240" w:lineRule="auto"/>
              <w:rPr>
                <w:rFonts w:ascii="Times New Roman" w:eastAsia="TimesNewRomanPS-BoldMT" w:hAnsi="Times New Roman"/>
                <w:b/>
                <w:bCs/>
                <w:color w:val="000000"/>
                <w:sz w:val="24"/>
                <w:szCs w:val="24"/>
                <w:lang w:bidi="ar"/>
              </w:rPr>
            </w:pPr>
          </w:p>
        </w:tc>
        <w:tc>
          <w:tcPr>
            <w:tcW w:w="550" w:type="dxa"/>
          </w:tcPr>
          <w:p w:rsidR="007176FA" w:rsidRPr="006946BB" w:rsidRDefault="007176FA" w:rsidP="007176FA">
            <w:pPr>
              <w:spacing w:after="0" w:line="240" w:lineRule="auto"/>
              <w:rPr>
                <w:rFonts w:ascii="Times New Roman" w:eastAsia="TimesNewRomanPS-BoldMT" w:hAnsi="Times New Roman"/>
                <w:b/>
                <w:bCs/>
                <w:color w:val="000000"/>
                <w:sz w:val="24"/>
                <w:szCs w:val="24"/>
                <w:lang w:bidi="ar"/>
              </w:rPr>
            </w:pPr>
          </w:p>
        </w:tc>
        <w:tc>
          <w:tcPr>
            <w:tcW w:w="380" w:type="dxa"/>
          </w:tcPr>
          <w:p w:rsidR="007176FA" w:rsidRPr="006946BB" w:rsidRDefault="007176FA" w:rsidP="007176FA">
            <w:pPr>
              <w:spacing w:after="0" w:line="240" w:lineRule="auto"/>
              <w:rPr>
                <w:rFonts w:ascii="Times New Roman" w:eastAsia="TimesNewRomanPS-BoldMT" w:hAnsi="Times New Roman"/>
                <w:b/>
                <w:bCs/>
                <w:color w:val="000000"/>
                <w:sz w:val="24"/>
                <w:szCs w:val="24"/>
                <w:lang w:bidi="ar"/>
              </w:rPr>
            </w:pPr>
          </w:p>
        </w:tc>
        <w:tc>
          <w:tcPr>
            <w:tcW w:w="590" w:type="dxa"/>
          </w:tcPr>
          <w:p w:rsidR="007176FA" w:rsidRPr="006946BB" w:rsidRDefault="007176FA" w:rsidP="007176FA">
            <w:pPr>
              <w:spacing w:after="0" w:line="240" w:lineRule="auto"/>
              <w:rPr>
                <w:rFonts w:ascii="Times New Roman" w:eastAsia="TimesNewRomanPS-BoldMT" w:hAnsi="Times New Roman"/>
                <w:b/>
                <w:bCs/>
                <w:color w:val="000000"/>
                <w:sz w:val="24"/>
                <w:szCs w:val="24"/>
                <w:lang w:bidi="ar"/>
              </w:rPr>
            </w:pPr>
          </w:p>
        </w:tc>
        <w:tc>
          <w:tcPr>
            <w:tcW w:w="530" w:type="dxa"/>
          </w:tcPr>
          <w:p w:rsidR="007176FA" w:rsidRPr="006946BB" w:rsidRDefault="007176FA" w:rsidP="007176FA">
            <w:pPr>
              <w:spacing w:after="0" w:line="240" w:lineRule="auto"/>
              <w:rPr>
                <w:rFonts w:ascii="Times New Roman" w:eastAsia="TimesNewRomanPS-BoldMT" w:hAnsi="Times New Roman"/>
                <w:b/>
                <w:bCs/>
                <w:color w:val="000000"/>
                <w:sz w:val="24"/>
                <w:szCs w:val="24"/>
                <w:lang w:bidi="ar"/>
              </w:rPr>
            </w:pPr>
          </w:p>
        </w:tc>
        <w:tc>
          <w:tcPr>
            <w:tcW w:w="596" w:type="dxa"/>
          </w:tcPr>
          <w:p w:rsidR="007176FA" w:rsidRPr="006946BB" w:rsidRDefault="007176FA" w:rsidP="007176FA">
            <w:pPr>
              <w:spacing w:after="0" w:line="240" w:lineRule="auto"/>
              <w:rPr>
                <w:rFonts w:ascii="Times New Roman" w:eastAsia="TimesNewRomanPS-BoldMT" w:hAnsi="Times New Roman"/>
                <w:b/>
                <w:bCs/>
                <w:color w:val="000000"/>
                <w:sz w:val="24"/>
                <w:szCs w:val="24"/>
                <w:lang w:bidi="ar"/>
              </w:rPr>
            </w:pPr>
          </w:p>
        </w:tc>
        <w:tc>
          <w:tcPr>
            <w:tcW w:w="1064" w:type="dxa"/>
          </w:tcPr>
          <w:p w:rsidR="007176FA" w:rsidRPr="006946BB" w:rsidRDefault="007176FA" w:rsidP="007176FA">
            <w:pPr>
              <w:spacing w:after="0" w:line="240" w:lineRule="auto"/>
              <w:rPr>
                <w:rFonts w:ascii="Times New Roman" w:eastAsia="TimesNewRomanPS-BoldMT" w:hAnsi="Times New Roman"/>
                <w:b/>
                <w:bCs/>
                <w:color w:val="000000"/>
                <w:sz w:val="24"/>
                <w:szCs w:val="24"/>
                <w:lang w:bidi="ar"/>
              </w:rPr>
            </w:pPr>
          </w:p>
        </w:tc>
        <w:tc>
          <w:tcPr>
            <w:tcW w:w="470" w:type="dxa"/>
          </w:tcPr>
          <w:p w:rsidR="007176FA" w:rsidRPr="006946BB" w:rsidRDefault="007176FA" w:rsidP="007176FA">
            <w:pPr>
              <w:spacing w:after="0" w:line="240" w:lineRule="auto"/>
              <w:rPr>
                <w:rFonts w:ascii="Times New Roman" w:eastAsia="TimesNewRomanPS-BoldMT" w:hAnsi="Times New Roman"/>
                <w:b/>
                <w:bCs/>
                <w:color w:val="000000"/>
                <w:sz w:val="24"/>
                <w:szCs w:val="24"/>
                <w:lang w:bidi="ar"/>
              </w:rPr>
            </w:pPr>
          </w:p>
        </w:tc>
        <w:tc>
          <w:tcPr>
            <w:tcW w:w="750" w:type="dxa"/>
          </w:tcPr>
          <w:p w:rsidR="007176FA" w:rsidRPr="006946BB" w:rsidRDefault="007176FA" w:rsidP="007176FA">
            <w:pPr>
              <w:spacing w:after="0" w:line="240" w:lineRule="auto"/>
              <w:rPr>
                <w:rFonts w:ascii="Times New Roman" w:eastAsia="TimesNewRomanPS-BoldMT" w:hAnsi="Times New Roman"/>
                <w:b/>
                <w:bCs/>
                <w:color w:val="000000"/>
                <w:sz w:val="24"/>
                <w:szCs w:val="24"/>
                <w:lang w:bidi="ar"/>
              </w:rPr>
            </w:pPr>
          </w:p>
        </w:tc>
        <w:tc>
          <w:tcPr>
            <w:tcW w:w="530" w:type="dxa"/>
          </w:tcPr>
          <w:p w:rsidR="007176FA" w:rsidRPr="006946BB" w:rsidRDefault="007176FA" w:rsidP="007176FA">
            <w:pPr>
              <w:spacing w:after="0" w:line="240" w:lineRule="auto"/>
              <w:rPr>
                <w:rFonts w:ascii="Times New Roman" w:eastAsia="TimesNewRomanPS-BoldMT" w:hAnsi="Times New Roman"/>
                <w:b/>
                <w:bCs/>
                <w:color w:val="000000"/>
                <w:sz w:val="24"/>
                <w:szCs w:val="24"/>
                <w:lang w:bidi="ar"/>
              </w:rPr>
            </w:pPr>
          </w:p>
        </w:tc>
      </w:tr>
    </w:tbl>
    <w:p w:rsidR="007176FA" w:rsidRPr="006946BB" w:rsidRDefault="007176FA" w:rsidP="007176FA">
      <w:pPr>
        <w:spacing w:after="0" w:line="240" w:lineRule="auto"/>
        <w:rPr>
          <w:rFonts w:ascii="Times New Roman" w:eastAsia="TimesNewRomanPS-BoldMT" w:hAnsi="Times New Roman"/>
          <w:b/>
          <w:bCs/>
          <w:color w:val="000000"/>
          <w:sz w:val="24"/>
          <w:szCs w:val="24"/>
          <w:lang w:bidi="ar"/>
        </w:rPr>
      </w:pPr>
    </w:p>
    <w:p w:rsidR="007176FA" w:rsidRPr="006946BB" w:rsidRDefault="007176FA" w:rsidP="007176FA">
      <w:pPr>
        <w:spacing w:after="0" w:line="240" w:lineRule="auto"/>
        <w:rPr>
          <w:rFonts w:ascii="Times New Roman" w:eastAsia="TimesNewRomanPS-BoldMT" w:hAnsi="Times New Roman"/>
          <w:b/>
          <w:bCs/>
          <w:color w:val="000000"/>
          <w:sz w:val="24"/>
          <w:szCs w:val="24"/>
          <w:lang w:bidi="ar"/>
        </w:rPr>
      </w:pPr>
    </w:p>
    <w:p w:rsidR="007176FA" w:rsidRPr="006946BB" w:rsidRDefault="007176FA" w:rsidP="007176FA">
      <w:pPr>
        <w:pStyle w:val="ae"/>
        <w:shd w:val="clear" w:color="auto" w:fill="FFFFFF"/>
        <w:spacing w:before="0" w:beforeAutospacing="0" w:after="0" w:afterAutospacing="0"/>
        <w:ind w:left="-280" w:firstLine="280"/>
        <w:jc w:val="center"/>
        <w:rPr>
          <w:color w:val="000000"/>
        </w:rPr>
      </w:pPr>
      <w:r w:rsidRPr="006946BB">
        <w:rPr>
          <w:b/>
          <w:bCs/>
          <w:color w:val="000000"/>
          <w:shd w:val="clear" w:color="auto" w:fill="FFFFFF"/>
        </w:rPr>
        <w:t>Контрольный опросник знаний, умений, навыков компетентностей</w:t>
      </w:r>
    </w:p>
    <w:p w:rsidR="007176FA" w:rsidRPr="006946BB" w:rsidRDefault="007176FA" w:rsidP="007176FA">
      <w:pPr>
        <w:pStyle w:val="ae"/>
        <w:shd w:val="clear" w:color="auto" w:fill="FFFFFF"/>
        <w:spacing w:before="0" w:beforeAutospacing="0" w:after="0" w:afterAutospacing="0"/>
        <w:ind w:left="-280" w:firstLine="280"/>
        <w:jc w:val="center"/>
        <w:rPr>
          <w:color w:val="000000"/>
        </w:rPr>
      </w:pPr>
      <w:r w:rsidRPr="006946BB">
        <w:rPr>
          <w:b/>
          <w:bCs/>
          <w:color w:val="000000"/>
          <w:shd w:val="clear" w:color="auto" w:fill="FFFFFF"/>
        </w:rPr>
        <w:t xml:space="preserve">обучающихся в области хореографии старший возраст. </w:t>
      </w:r>
    </w:p>
    <w:p w:rsidR="007176FA" w:rsidRPr="006946BB" w:rsidRDefault="007176FA" w:rsidP="007176FA">
      <w:pPr>
        <w:pStyle w:val="ae"/>
        <w:shd w:val="clear" w:color="auto" w:fill="FFFFFF"/>
        <w:spacing w:before="0" w:beforeAutospacing="0" w:after="0" w:afterAutospacing="0"/>
        <w:jc w:val="center"/>
        <w:rPr>
          <w:b/>
          <w:bCs/>
          <w:i/>
          <w:iCs/>
          <w:color w:val="000000"/>
          <w:shd w:val="clear" w:color="auto" w:fill="FFFFFF"/>
        </w:rPr>
      </w:pPr>
      <w:r w:rsidRPr="006946BB">
        <w:rPr>
          <w:b/>
          <w:bCs/>
          <w:i/>
          <w:iCs/>
          <w:color w:val="000000"/>
          <w:shd w:val="clear" w:color="auto" w:fill="FFFFFF"/>
        </w:rPr>
        <w:t>Выберите  или напишите верные варианты ответов:</w:t>
      </w:r>
    </w:p>
    <w:p w:rsidR="007176FA" w:rsidRPr="006946BB" w:rsidRDefault="007176FA" w:rsidP="007176FA">
      <w:pPr>
        <w:pStyle w:val="ae"/>
        <w:shd w:val="clear" w:color="auto" w:fill="FFFFFF"/>
        <w:spacing w:before="0" w:beforeAutospacing="0" w:after="0" w:afterAutospacing="0"/>
        <w:ind w:left="-280" w:firstLine="280"/>
        <w:jc w:val="center"/>
        <w:rPr>
          <w:b/>
          <w:bCs/>
          <w:i/>
          <w:iCs/>
          <w:color w:val="000000"/>
          <w:shd w:val="clear" w:color="auto" w:fill="FFFFFF"/>
        </w:rPr>
      </w:pPr>
    </w:p>
    <w:p w:rsidR="007176FA" w:rsidRPr="006946BB" w:rsidRDefault="007176FA" w:rsidP="007176FA">
      <w:pPr>
        <w:pStyle w:val="ae"/>
        <w:shd w:val="clear" w:color="auto" w:fill="FFFFFF"/>
        <w:spacing w:before="0" w:beforeAutospacing="0" w:after="0" w:afterAutospacing="0"/>
        <w:ind w:left="-280" w:firstLine="280"/>
        <w:rPr>
          <w:color w:val="000000"/>
        </w:rPr>
      </w:pPr>
      <w:r w:rsidRPr="006946BB">
        <w:rPr>
          <w:b/>
          <w:bCs/>
          <w:color w:val="000000"/>
          <w:shd w:val="clear" w:color="auto" w:fill="FFFFFF"/>
        </w:rPr>
        <w:lastRenderedPageBreak/>
        <w:t>1. Что такое танец?</w:t>
      </w:r>
    </w:p>
    <w:p w:rsidR="007176FA" w:rsidRPr="006946BB" w:rsidRDefault="007176FA" w:rsidP="007176FA">
      <w:pPr>
        <w:pStyle w:val="ae"/>
        <w:shd w:val="clear" w:color="auto" w:fill="FFFFFF"/>
        <w:spacing w:before="0" w:beforeAutospacing="0" w:after="0" w:afterAutospacing="0"/>
        <w:ind w:left="360" w:hanging="720"/>
        <w:jc w:val="both"/>
        <w:rPr>
          <w:color w:val="000000"/>
        </w:rPr>
      </w:pPr>
      <w:r w:rsidRPr="006946BB">
        <w:rPr>
          <w:color w:val="000000"/>
          <w:shd w:val="clear" w:color="auto" w:fill="FFFFFF"/>
        </w:rPr>
        <w:t>-  Это – вид народного творчества;</w:t>
      </w:r>
    </w:p>
    <w:p w:rsidR="007176FA" w:rsidRPr="006946BB" w:rsidRDefault="007176FA" w:rsidP="007176FA">
      <w:pPr>
        <w:pStyle w:val="ae"/>
        <w:shd w:val="clear" w:color="auto" w:fill="FFFFFF"/>
        <w:spacing w:before="0" w:beforeAutospacing="0" w:after="0" w:afterAutospacing="0"/>
        <w:ind w:left="360" w:hanging="720"/>
        <w:jc w:val="both"/>
        <w:rPr>
          <w:color w:val="000000"/>
        </w:rPr>
      </w:pPr>
      <w:r w:rsidRPr="006946BB">
        <w:rPr>
          <w:color w:val="000000"/>
          <w:u w:val="single"/>
          <w:shd w:val="clear" w:color="auto" w:fill="FFFFFF"/>
        </w:rPr>
        <w:t>-  Это – ритмичные, выразительные движения человеческого тела;</w:t>
      </w:r>
    </w:p>
    <w:p w:rsidR="007176FA" w:rsidRPr="006946BB" w:rsidRDefault="007176FA" w:rsidP="007176FA">
      <w:pPr>
        <w:pStyle w:val="ae"/>
        <w:shd w:val="clear" w:color="auto" w:fill="FFFFFF"/>
        <w:spacing w:before="0" w:beforeAutospacing="0" w:after="0" w:afterAutospacing="0"/>
        <w:ind w:left="360" w:hanging="720"/>
        <w:jc w:val="both"/>
        <w:rPr>
          <w:color w:val="000000"/>
          <w:shd w:val="clear" w:color="auto" w:fill="FFFFFF"/>
        </w:rPr>
      </w:pPr>
      <w:r w:rsidRPr="006946BB">
        <w:rPr>
          <w:color w:val="000000"/>
          <w:shd w:val="clear" w:color="auto" w:fill="FFFFFF"/>
        </w:rPr>
        <w:t>-  Это – основной язык балета.</w:t>
      </w:r>
    </w:p>
    <w:p w:rsidR="007176FA" w:rsidRPr="006946BB" w:rsidRDefault="007176FA" w:rsidP="007176FA">
      <w:pPr>
        <w:pStyle w:val="ae"/>
        <w:shd w:val="clear" w:color="auto" w:fill="FFFFFF"/>
        <w:spacing w:before="0" w:beforeAutospacing="0" w:after="0" w:afterAutospacing="0"/>
        <w:ind w:left="360" w:hanging="720"/>
        <w:jc w:val="both"/>
        <w:rPr>
          <w:color w:val="000000"/>
          <w:shd w:val="clear" w:color="auto" w:fill="FFFFFF"/>
        </w:rPr>
      </w:pPr>
    </w:p>
    <w:p w:rsidR="007176FA" w:rsidRPr="006946BB" w:rsidRDefault="007176FA" w:rsidP="007176FA">
      <w:pPr>
        <w:pStyle w:val="ae"/>
        <w:numPr>
          <w:ilvl w:val="0"/>
          <w:numId w:val="20"/>
        </w:numPr>
        <w:shd w:val="clear" w:color="auto" w:fill="FFFFFF"/>
        <w:spacing w:before="0" w:beforeAutospacing="0" w:after="0" w:afterAutospacing="0"/>
        <w:ind w:left="360" w:hanging="720"/>
        <w:jc w:val="both"/>
        <w:rPr>
          <w:b/>
          <w:bCs/>
          <w:color w:val="000000"/>
          <w:shd w:val="clear" w:color="auto" w:fill="FFFFFF"/>
        </w:rPr>
      </w:pPr>
      <w:r w:rsidRPr="006946BB">
        <w:rPr>
          <w:b/>
          <w:bCs/>
          <w:color w:val="000000"/>
          <w:shd w:val="clear" w:color="auto" w:fill="FFFFFF"/>
        </w:rPr>
        <w:t>Назовите все виды танца:</w:t>
      </w:r>
    </w:p>
    <w:p w:rsidR="007176FA" w:rsidRPr="006946BB" w:rsidRDefault="007176FA" w:rsidP="007176FA">
      <w:pPr>
        <w:pStyle w:val="ae"/>
        <w:shd w:val="clear" w:color="auto" w:fill="FFFFFF"/>
        <w:spacing w:before="0" w:beforeAutospacing="0" w:after="0" w:afterAutospacing="0"/>
        <w:ind w:left="-360"/>
        <w:jc w:val="both"/>
        <w:rPr>
          <w:b/>
          <w:bCs/>
          <w:color w:val="000000"/>
          <w:shd w:val="clear" w:color="auto" w:fill="FFFFFF"/>
        </w:rPr>
      </w:pP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shd w:val="clear" w:color="auto" w:fill="FFFFFF"/>
        </w:rPr>
        <w:t>-</w:t>
      </w:r>
      <w:r w:rsidRPr="006946BB">
        <w:rPr>
          <w:color w:val="000000"/>
          <w:shd w:val="clear" w:color="auto" w:fill="FFFFFF"/>
        </w:rPr>
        <w:t> Классический, народный;</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shd w:val="clear" w:color="auto" w:fill="FFFFFF"/>
        </w:rPr>
        <w:t>-</w:t>
      </w:r>
      <w:r w:rsidRPr="006946BB">
        <w:rPr>
          <w:color w:val="000000"/>
          <w:shd w:val="clear" w:color="auto" w:fill="FFFFFF"/>
        </w:rPr>
        <w:t>  Классический, историко-бытовой;</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shd w:val="clear" w:color="auto" w:fill="FFFFFF"/>
        </w:rPr>
        <w:t>- </w:t>
      </w:r>
      <w:r w:rsidRPr="006946BB">
        <w:rPr>
          <w:color w:val="000000"/>
          <w:u w:val="single"/>
          <w:shd w:val="clear" w:color="auto" w:fill="FFFFFF"/>
        </w:rPr>
        <w:t>Классический, народный, историко-бытовой.</w:t>
      </w:r>
    </w:p>
    <w:p w:rsidR="007176FA" w:rsidRPr="006946BB" w:rsidRDefault="007176FA" w:rsidP="007176FA">
      <w:pPr>
        <w:numPr>
          <w:ilvl w:val="0"/>
          <w:numId w:val="20"/>
        </w:numPr>
        <w:shd w:val="clear" w:color="auto" w:fill="FFFFFF"/>
        <w:spacing w:after="0" w:line="240" w:lineRule="auto"/>
        <w:ind w:left="360" w:hanging="720"/>
        <w:jc w:val="both"/>
        <w:rPr>
          <w:rFonts w:ascii="Times New Roman" w:hAnsi="Times New Roman"/>
          <w:color w:val="000000"/>
          <w:sz w:val="24"/>
          <w:szCs w:val="24"/>
        </w:rPr>
      </w:pPr>
      <w:r w:rsidRPr="006946BB">
        <w:rPr>
          <w:rFonts w:ascii="Times New Roman" w:hAnsi="Times New Roman"/>
          <w:b/>
          <w:bCs/>
          <w:color w:val="000000"/>
          <w:sz w:val="24"/>
          <w:szCs w:val="24"/>
          <w:shd w:val="clear" w:color="auto" w:fill="FFFFFF"/>
        </w:rPr>
        <w:t xml:space="preserve"> Основой в хореографии является:</w:t>
      </w:r>
    </w:p>
    <w:p w:rsidR="007176FA" w:rsidRPr="006946BB" w:rsidRDefault="007176FA" w:rsidP="007176FA">
      <w:pPr>
        <w:pStyle w:val="ae"/>
        <w:shd w:val="clear" w:color="auto" w:fill="FFFFFF"/>
        <w:spacing w:before="0" w:beforeAutospacing="0" w:after="0" w:afterAutospacing="0"/>
        <w:ind w:hanging="280"/>
        <w:jc w:val="both"/>
        <w:rPr>
          <w:color w:val="000000"/>
        </w:rPr>
      </w:pPr>
      <w:r w:rsidRPr="006946BB">
        <w:rPr>
          <w:b/>
          <w:bCs/>
          <w:color w:val="000000"/>
          <w:shd w:val="clear" w:color="auto" w:fill="FFFFFF"/>
        </w:rPr>
        <w:t>-</w:t>
      </w:r>
      <w:r w:rsidRPr="006946BB">
        <w:rPr>
          <w:color w:val="000000"/>
          <w:shd w:val="clear" w:color="auto" w:fill="FFFFFF"/>
        </w:rPr>
        <w:t> Народный танец;</w:t>
      </w:r>
    </w:p>
    <w:p w:rsidR="007176FA" w:rsidRPr="006946BB" w:rsidRDefault="007176FA" w:rsidP="007176FA">
      <w:pPr>
        <w:pStyle w:val="ae"/>
        <w:shd w:val="clear" w:color="auto" w:fill="FFFFFF"/>
        <w:spacing w:before="0" w:beforeAutospacing="0" w:after="0" w:afterAutospacing="0"/>
        <w:ind w:hanging="280"/>
        <w:jc w:val="both"/>
        <w:rPr>
          <w:color w:val="000000"/>
        </w:rPr>
      </w:pPr>
      <w:r w:rsidRPr="006946BB">
        <w:rPr>
          <w:b/>
          <w:bCs/>
          <w:color w:val="000000"/>
          <w:shd w:val="clear" w:color="auto" w:fill="FFFFFF"/>
        </w:rPr>
        <w:t>-</w:t>
      </w:r>
      <w:r w:rsidRPr="006946BB">
        <w:rPr>
          <w:color w:val="000000"/>
          <w:shd w:val="clear" w:color="auto" w:fill="FFFFFF"/>
        </w:rPr>
        <w:t> Бальный танец;</w:t>
      </w:r>
    </w:p>
    <w:p w:rsidR="007176FA" w:rsidRPr="006946BB" w:rsidRDefault="007176FA" w:rsidP="007176FA">
      <w:pPr>
        <w:pStyle w:val="ae"/>
        <w:shd w:val="clear" w:color="auto" w:fill="FFFFFF"/>
        <w:spacing w:before="0" w:beforeAutospacing="0" w:after="0" w:afterAutospacing="0"/>
        <w:ind w:hanging="280"/>
        <w:jc w:val="both"/>
        <w:rPr>
          <w:color w:val="000000"/>
        </w:rPr>
      </w:pPr>
      <w:r w:rsidRPr="006946BB">
        <w:rPr>
          <w:b/>
          <w:bCs/>
          <w:color w:val="000000"/>
          <w:u w:val="single"/>
          <w:shd w:val="clear" w:color="auto" w:fill="FFFFFF"/>
        </w:rPr>
        <w:t>-</w:t>
      </w:r>
      <w:r w:rsidRPr="006946BB">
        <w:rPr>
          <w:color w:val="000000"/>
          <w:u w:val="single"/>
          <w:shd w:val="clear" w:color="auto" w:fill="FFFFFF"/>
        </w:rPr>
        <w:t> Классический танец;</w:t>
      </w:r>
    </w:p>
    <w:p w:rsidR="007176FA" w:rsidRPr="006946BB" w:rsidRDefault="007176FA" w:rsidP="007176FA">
      <w:pPr>
        <w:pStyle w:val="ae"/>
        <w:shd w:val="clear" w:color="auto" w:fill="FFFFFF"/>
        <w:spacing w:before="0" w:beforeAutospacing="0" w:after="0" w:afterAutospacing="0"/>
        <w:ind w:hanging="280"/>
        <w:jc w:val="both"/>
        <w:rPr>
          <w:color w:val="000000"/>
        </w:rPr>
      </w:pPr>
      <w:r w:rsidRPr="006946BB">
        <w:rPr>
          <w:b/>
          <w:bCs/>
          <w:color w:val="000000"/>
          <w:shd w:val="clear" w:color="auto" w:fill="FFFFFF"/>
        </w:rPr>
        <w:t>-</w:t>
      </w:r>
      <w:r w:rsidRPr="006946BB">
        <w:rPr>
          <w:color w:val="000000"/>
          <w:shd w:val="clear" w:color="auto" w:fill="FFFFFF"/>
        </w:rPr>
        <w:t> Современный танец;</w:t>
      </w:r>
    </w:p>
    <w:p w:rsidR="007176FA" w:rsidRPr="006946BB" w:rsidRDefault="007176FA" w:rsidP="007176FA">
      <w:pPr>
        <w:pStyle w:val="ae"/>
        <w:shd w:val="clear" w:color="auto" w:fill="FFFFFF"/>
        <w:spacing w:before="0" w:beforeAutospacing="0" w:after="0" w:afterAutospacing="0"/>
        <w:ind w:hanging="280"/>
        <w:jc w:val="both"/>
        <w:rPr>
          <w:color w:val="000000"/>
        </w:rPr>
      </w:pPr>
      <w:r w:rsidRPr="006946BB">
        <w:rPr>
          <w:b/>
          <w:bCs/>
          <w:color w:val="000000"/>
          <w:shd w:val="clear" w:color="auto" w:fill="FFFFFF"/>
        </w:rPr>
        <w:t>- </w:t>
      </w:r>
      <w:r w:rsidRPr="006946BB">
        <w:rPr>
          <w:color w:val="000000"/>
          <w:shd w:val="clear" w:color="auto" w:fill="FFFFFF"/>
        </w:rPr>
        <w:t>Историко-бытовой танец.</w:t>
      </w:r>
    </w:p>
    <w:p w:rsidR="007176FA" w:rsidRPr="006946BB" w:rsidRDefault="007176FA" w:rsidP="007176FA">
      <w:pPr>
        <w:numPr>
          <w:ilvl w:val="0"/>
          <w:numId w:val="20"/>
        </w:numPr>
        <w:shd w:val="clear" w:color="auto" w:fill="FFFFFF"/>
        <w:spacing w:after="0" w:line="240" w:lineRule="auto"/>
        <w:ind w:left="360" w:hanging="720"/>
        <w:jc w:val="both"/>
        <w:rPr>
          <w:rFonts w:ascii="Times New Roman" w:hAnsi="Times New Roman"/>
          <w:color w:val="000000"/>
          <w:sz w:val="24"/>
          <w:szCs w:val="24"/>
        </w:rPr>
      </w:pPr>
      <w:r w:rsidRPr="006946BB">
        <w:rPr>
          <w:rFonts w:ascii="Times New Roman" w:hAnsi="Times New Roman"/>
          <w:b/>
          <w:bCs/>
          <w:color w:val="000000"/>
          <w:sz w:val="24"/>
          <w:szCs w:val="24"/>
          <w:shd w:val="clear" w:color="auto" w:fill="FFFFFF"/>
        </w:rPr>
        <w:t>Сколько позиций рук в классическом танце?</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u w:val="single"/>
          <w:shd w:val="clear" w:color="auto" w:fill="FFFFFF"/>
        </w:rPr>
        <w:t>- 4;</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shd w:val="clear" w:color="auto" w:fill="FFFFFF"/>
        </w:rPr>
        <w:t>- 3;</w:t>
      </w:r>
    </w:p>
    <w:p w:rsidR="007176FA" w:rsidRPr="006946BB" w:rsidRDefault="007176FA" w:rsidP="007176FA">
      <w:pPr>
        <w:pStyle w:val="ae"/>
        <w:shd w:val="clear" w:color="auto" w:fill="FFFFFF"/>
        <w:spacing w:before="0" w:beforeAutospacing="0" w:after="0" w:afterAutospacing="0"/>
        <w:ind w:left="-280" w:firstLine="280"/>
        <w:jc w:val="both"/>
        <w:rPr>
          <w:color w:val="000000"/>
          <w:shd w:val="clear" w:color="auto" w:fill="FFFFFF"/>
        </w:rPr>
      </w:pPr>
      <w:r w:rsidRPr="006946BB">
        <w:rPr>
          <w:color w:val="000000"/>
          <w:shd w:val="clear" w:color="auto" w:fill="FFFFFF"/>
        </w:rPr>
        <w:t>- 5.</w:t>
      </w:r>
    </w:p>
    <w:p w:rsidR="007176FA" w:rsidRPr="006946BB" w:rsidRDefault="007176FA" w:rsidP="007176FA">
      <w:pPr>
        <w:pStyle w:val="ae"/>
        <w:numPr>
          <w:ilvl w:val="0"/>
          <w:numId w:val="20"/>
        </w:numPr>
        <w:shd w:val="clear" w:color="auto" w:fill="FFFFFF"/>
        <w:spacing w:before="0" w:beforeAutospacing="0" w:after="0" w:afterAutospacing="0"/>
        <w:ind w:left="360" w:hanging="720"/>
        <w:jc w:val="both"/>
        <w:rPr>
          <w:color w:val="000000"/>
        </w:rPr>
      </w:pPr>
      <w:r w:rsidRPr="006946BB">
        <w:rPr>
          <w:b/>
          <w:bCs/>
          <w:color w:val="000000"/>
          <w:shd w:val="clear" w:color="auto" w:fill="FFFFFF"/>
        </w:rPr>
        <w:t>Сколько позиций ног в классическом танце?</w:t>
      </w:r>
    </w:p>
    <w:p w:rsidR="007176FA" w:rsidRPr="006946BB" w:rsidRDefault="007176FA" w:rsidP="007176FA">
      <w:pPr>
        <w:pStyle w:val="ae"/>
        <w:shd w:val="clear" w:color="auto" w:fill="FFFFFF"/>
        <w:spacing w:before="0" w:beforeAutospacing="0" w:after="0" w:afterAutospacing="0"/>
        <w:ind w:left="-280" w:firstLine="140"/>
        <w:jc w:val="both"/>
        <w:rPr>
          <w:color w:val="000000"/>
        </w:rPr>
      </w:pPr>
      <w:r w:rsidRPr="006946BB">
        <w:rPr>
          <w:b/>
          <w:bCs/>
          <w:color w:val="000000"/>
          <w:u w:val="single"/>
          <w:shd w:val="clear" w:color="auto" w:fill="FFFFFF"/>
        </w:rPr>
        <w:t>- </w:t>
      </w:r>
      <w:r w:rsidRPr="006946BB">
        <w:rPr>
          <w:color w:val="000000"/>
          <w:u w:val="single"/>
          <w:shd w:val="clear" w:color="auto" w:fill="FFFFFF"/>
        </w:rPr>
        <w:t>6;</w:t>
      </w:r>
    </w:p>
    <w:p w:rsidR="007176FA" w:rsidRPr="006946BB" w:rsidRDefault="007176FA" w:rsidP="007176FA">
      <w:pPr>
        <w:pStyle w:val="ae"/>
        <w:shd w:val="clear" w:color="auto" w:fill="FFFFFF"/>
        <w:spacing w:before="0" w:beforeAutospacing="0" w:after="0" w:afterAutospacing="0"/>
        <w:ind w:left="-280" w:firstLine="140"/>
        <w:jc w:val="both"/>
        <w:rPr>
          <w:color w:val="000000"/>
        </w:rPr>
      </w:pPr>
      <w:r w:rsidRPr="006946BB">
        <w:rPr>
          <w:b/>
          <w:bCs/>
          <w:color w:val="000000"/>
          <w:shd w:val="clear" w:color="auto" w:fill="FFFFFF"/>
        </w:rPr>
        <w:t>-</w:t>
      </w:r>
      <w:r w:rsidRPr="006946BB">
        <w:rPr>
          <w:color w:val="000000"/>
          <w:shd w:val="clear" w:color="auto" w:fill="FFFFFF"/>
        </w:rPr>
        <w:t> 4;</w:t>
      </w:r>
    </w:p>
    <w:p w:rsidR="007176FA" w:rsidRPr="006946BB" w:rsidRDefault="007176FA" w:rsidP="007176FA">
      <w:pPr>
        <w:pStyle w:val="ae"/>
        <w:shd w:val="clear" w:color="auto" w:fill="FFFFFF"/>
        <w:spacing w:before="0" w:beforeAutospacing="0" w:after="0" w:afterAutospacing="0"/>
        <w:ind w:left="-280" w:firstLine="140"/>
        <w:jc w:val="both"/>
        <w:rPr>
          <w:color w:val="000000"/>
        </w:rPr>
      </w:pPr>
      <w:r w:rsidRPr="006946BB">
        <w:rPr>
          <w:b/>
          <w:bCs/>
          <w:color w:val="000000"/>
          <w:shd w:val="clear" w:color="auto" w:fill="FFFFFF"/>
        </w:rPr>
        <w:t>-</w:t>
      </w:r>
      <w:r w:rsidRPr="006946BB">
        <w:rPr>
          <w:color w:val="000000"/>
          <w:shd w:val="clear" w:color="auto" w:fill="FFFFFF"/>
        </w:rPr>
        <w:t> 5.</w:t>
      </w:r>
    </w:p>
    <w:p w:rsidR="007176FA" w:rsidRPr="006946BB" w:rsidRDefault="007176FA" w:rsidP="007176FA">
      <w:pPr>
        <w:numPr>
          <w:ilvl w:val="0"/>
          <w:numId w:val="20"/>
        </w:numPr>
        <w:shd w:val="clear" w:color="auto" w:fill="FFFFFF"/>
        <w:spacing w:after="0" w:line="240" w:lineRule="auto"/>
        <w:ind w:left="360" w:hanging="720"/>
        <w:jc w:val="both"/>
        <w:rPr>
          <w:rFonts w:ascii="Times New Roman" w:hAnsi="Times New Roman"/>
          <w:color w:val="000000"/>
          <w:sz w:val="24"/>
          <w:szCs w:val="24"/>
        </w:rPr>
      </w:pPr>
      <w:r w:rsidRPr="006946BB">
        <w:rPr>
          <w:rFonts w:ascii="Times New Roman" w:hAnsi="Times New Roman"/>
          <w:b/>
          <w:bCs/>
          <w:color w:val="000000"/>
          <w:sz w:val="24"/>
          <w:szCs w:val="24"/>
          <w:shd w:val="clear" w:color="auto" w:fill="FFFFFF"/>
        </w:rPr>
        <w:t>Что выражает народный танец?</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shd w:val="clear" w:color="auto" w:fill="FFFFFF"/>
        </w:rPr>
        <w:t>-</w:t>
      </w:r>
      <w:r w:rsidRPr="006946BB">
        <w:rPr>
          <w:color w:val="000000"/>
          <w:shd w:val="clear" w:color="auto" w:fill="FFFFFF"/>
        </w:rPr>
        <w:t> Красоту каждого народа;</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shd w:val="clear" w:color="auto" w:fill="FFFFFF"/>
        </w:rPr>
        <w:t>-</w:t>
      </w:r>
      <w:r w:rsidRPr="006946BB">
        <w:rPr>
          <w:color w:val="000000"/>
          <w:shd w:val="clear" w:color="auto" w:fill="FFFFFF"/>
        </w:rPr>
        <w:t> </w:t>
      </w:r>
      <w:r w:rsidRPr="006946BB">
        <w:rPr>
          <w:color w:val="000000"/>
          <w:u w:val="single"/>
          <w:shd w:val="clear" w:color="auto" w:fill="FFFFFF"/>
        </w:rPr>
        <w:t>Стиль и манеру исполнения каждого народа;</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shd w:val="clear" w:color="auto" w:fill="FFFFFF"/>
        </w:rPr>
        <w:t>-</w:t>
      </w:r>
      <w:r w:rsidRPr="006946BB">
        <w:rPr>
          <w:color w:val="000000"/>
          <w:shd w:val="clear" w:color="auto" w:fill="FFFFFF"/>
        </w:rPr>
        <w:t>  Манеру каждого народа.</w:t>
      </w:r>
    </w:p>
    <w:p w:rsidR="007176FA" w:rsidRPr="006946BB" w:rsidRDefault="007176FA" w:rsidP="007176FA">
      <w:pPr>
        <w:numPr>
          <w:ilvl w:val="0"/>
          <w:numId w:val="20"/>
        </w:numPr>
        <w:shd w:val="clear" w:color="auto" w:fill="FFFFFF"/>
        <w:spacing w:after="0" w:line="240" w:lineRule="auto"/>
        <w:ind w:left="360" w:hanging="720"/>
        <w:jc w:val="both"/>
        <w:rPr>
          <w:rFonts w:ascii="Times New Roman" w:hAnsi="Times New Roman"/>
          <w:color w:val="000000"/>
          <w:sz w:val="24"/>
          <w:szCs w:val="24"/>
        </w:rPr>
      </w:pPr>
      <w:r w:rsidRPr="006946BB">
        <w:rPr>
          <w:rFonts w:ascii="Times New Roman" w:hAnsi="Times New Roman"/>
          <w:b/>
          <w:bCs/>
          <w:color w:val="000000"/>
          <w:sz w:val="24"/>
          <w:szCs w:val="24"/>
          <w:shd w:val="clear" w:color="auto" w:fill="FFFFFF"/>
        </w:rPr>
        <w:t>К какому танцу относятся эти движения «переменный шаг», «припадание»?</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u w:val="single"/>
          <w:shd w:val="clear" w:color="auto" w:fill="FFFFFF"/>
        </w:rPr>
        <w:t>-  Народный танец;</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shd w:val="clear" w:color="auto" w:fill="FFFFFF"/>
        </w:rPr>
        <w:t>- Современный танец;</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shd w:val="clear" w:color="auto" w:fill="FFFFFF"/>
        </w:rPr>
        <w:t>- Классический танец.</w:t>
      </w:r>
    </w:p>
    <w:p w:rsidR="007176FA" w:rsidRPr="006946BB" w:rsidRDefault="007176FA" w:rsidP="007176FA">
      <w:pPr>
        <w:numPr>
          <w:ilvl w:val="0"/>
          <w:numId w:val="20"/>
        </w:numPr>
        <w:shd w:val="clear" w:color="auto" w:fill="FFFFFF"/>
        <w:spacing w:after="0" w:line="240" w:lineRule="auto"/>
        <w:ind w:left="360" w:hanging="720"/>
        <w:jc w:val="both"/>
        <w:rPr>
          <w:rFonts w:ascii="Times New Roman" w:hAnsi="Times New Roman"/>
          <w:color w:val="000000"/>
          <w:sz w:val="24"/>
          <w:szCs w:val="24"/>
        </w:rPr>
      </w:pPr>
      <w:r w:rsidRPr="006946BB">
        <w:rPr>
          <w:rFonts w:ascii="Times New Roman" w:hAnsi="Times New Roman"/>
          <w:b/>
          <w:bCs/>
          <w:color w:val="000000"/>
          <w:sz w:val="24"/>
          <w:szCs w:val="24"/>
          <w:shd w:val="clear" w:color="auto" w:fill="FFFFFF"/>
        </w:rPr>
        <w:t>Как раньше назывался классический танец?</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u w:val="single"/>
          <w:shd w:val="clear" w:color="auto" w:fill="FFFFFF"/>
        </w:rPr>
        <w:t>- </w:t>
      </w:r>
      <w:r w:rsidRPr="006946BB">
        <w:rPr>
          <w:color w:val="000000"/>
          <w:u w:val="single"/>
          <w:shd w:val="clear" w:color="auto" w:fill="FFFFFF"/>
        </w:rPr>
        <w:t>«Серьезный», «благородный», «академический»;</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shd w:val="clear" w:color="auto" w:fill="FFFFFF"/>
        </w:rPr>
        <w:t>-</w:t>
      </w:r>
      <w:r w:rsidRPr="006946BB">
        <w:rPr>
          <w:color w:val="000000"/>
          <w:shd w:val="clear" w:color="auto" w:fill="FFFFFF"/>
        </w:rPr>
        <w:t> «Строгий», «серьезный»;</w:t>
      </w:r>
    </w:p>
    <w:p w:rsidR="007176FA" w:rsidRPr="006946BB" w:rsidRDefault="007176FA" w:rsidP="007176FA">
      <w:pPr>
        <w:pStyle w:val="ae"/>
        <w:shd w:val="clear" w:color="auto" w:fill="FFFFFF"/>
        <w:spacing w:before="0" w:beforeAutospacing="0" w:after="0" w:afterAutospacing="0"/>
        <w:ind w:left="-280" w:firstLine="280"/>
        <w:jc w:val="both"/>
        <w:rPr>
          <w:color w:val="000000"/>
          <w:shd w:val="clear" w:color="auto" w:fill="FFFFFF"/>
        </w:rPr>
      </w:pPr>
      <w:r w:rsidRPr="006946BB">
        <w:rPr>
          <w:b/>
          <w:bCs/>
          <w:color w:val="000000"/>
          <w:shd w:val="clear" w:color="auto" w:fill="FFFFFF"/>
        </w:rPr>
        <w:t>-</w:t>
      </w:r>
      <w:r w:rsidRPr="006946BB">
        <w:rPr>
          <w:color w:val="000000"/>
          <w:shd w:val="clear" w:color="auto" w:fill="FFFFFF"/>
        </w:rPr>
        <w:t> «Веселый», «благородный», «академический».</w:t>
      </w:r>
    </w:p>
    <w:p w:rsidR="007176FA" w:rsidRPr="006946BB" w:rsidRDefault="007176FA" w:rsidP="007176FA">
      <w:pPr>
        <w:pStyle w:val="ae"/>
        <w:numPr>
          <w:ilvl w:val="0"/>
          <w:numId w:val="20"/>
        </w:numPr>
        <w:shd w:val="clear" w:color="auto" w:fill="FFFFFF"/>
        <w:spacing w:before="0" w:beforeAutospacing="0" w:after="0" w:afterAutospacing="0"/>
        <w:ind w:left="360" w:hanging="720"/>
        <w:jc w:val="both"/>
        <w:rPr>
          <w:color w:val="000000"/>
        </w:rPr>
      </w:pPr>
      <w:r w:rsidRPr="006946BB">
        <w:rPr>
          <w:b/>
          <w:bCs/>
          <w:color w:val="000000"/>
          <w:shd w:val="clear" w:color="auto" w:fill="FFFFFF"/>
        </w:rPr>
        <w:t>Историко - бытовой танец это:</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shd w:val="clear" w:color="auto" w:fill="FFFFFF"/>
        </w:rPr>
        <w:t>- </w:t>
      </w:r>
      <w:r w:rsidRPr="006946BB">
        <w:rPr>
          <w:color w:val="000000"/>
          <w:shd w:val="clear" w:color="auto" w:fill="FFFFFF"/>
        </w:rPr>
        <w:t> Хороводный танец;</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u w:val="single"/>
          <w:shd w:val="clear" w:color="auto" w:fill="FFFFFF"/>
        </w:rPr>
        <w:t>-</w:t>
      </w:r>
      <w:r w:rsidRPr="006946BB">
        <w:rPr>
          <w:color w:val="000000"/>
          <w:u w:val="single"/>
          <w:shd w:val="clear" w:color="auto" w:fill="FFFFFF"/>
        </w:rPr>
        <w:t> Танец прошлых времен;</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shd w:val="clear" w:color="auto" w:fill="FFFFFF"/>
        </w:rPr>
        <w:t>-</w:t>
      </w:r>
      <w:r w:rsidRPr="006946BB">
        <w:rPr>
          <w:color w:val="000000"/>
          <w:shd w:val="clear" w:color="auto" w:fill="FFFFFF"/>
        </w:rPr>
        <w:t> Вид народного творчества.</w:t>
      </w:r>
    </w:p>
    <w:p w:rsidR="007176FA" w:rsidRPr="006946BB" w:rsidRDefault="007176FA" w:rsidP="007176FA">
      <w:pPr>
        <w:numPr>
          <w:ilvl w:val="0"/>
          <w:numId w:val="20"/>
        </w:numPr>
        <w:shd w:val="clear" w:color="auto" w:fill="FFFFFF"/>
        <w:spacing w:after="0" w:line="240" w:lineRule="auto"/>
        <w:ind w:left="360" w:hanging="720"/>
        <w:jc w:val="both"/>
        <w:rPr>
          <w:rFonts w:ascii="Times New Roman" w:hAnsi="Times New Roman"/>
          <w:color w:val="000000"/>
          <w:sz w:val="24"/>
          <w:szCs w:val="24"/>
        </w:rPr>
      </w:pPr>
      <w:r w:rsidRPr="006946BB">
        <w:rPr>
          <w:rFonts w:ascii="Times New Roman" w:hAnsi="Times New Roman"/>
          <w:b/>
          <w:bCs/>
          <w:color w:val="000000"/>
          <w:sz w:val="24"/>
          <w:szCs w:val="24"/>
          <w:shd w:val="clear" w:color="auto" w:fill="FFFFFF"/>
        </w:rPr>
        <w:t>Какие танцы мы называем историко - бытовыми?  </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shd w:val="clear" w:color="auto" w:fill="FFFFFF"/>
        </w:rPr>
        <w:t>-  </w:t>
      </w:r>
      <w:r w:rsidRPr="006946BB">
        <w:rPr>
          <w:color w:val="000000"/>
          <w:shd w:val="clear" w:color="auto" w:fill="FFFFFF"/>
        </w:rPr>
        <w:t>Народные танцы прошлых веков;</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u w:val="single"/>
          <w:shd w:val="clear" w:color="auto" w:fill="FFFFFF"/>
        </w:rPr>
        <w:t>- </w:t>
      </w:r>
      <w:r w:rsidRPr="006946BB">
        <w:rPr>
          <w:color w:val="000000"/>
          <w:u w:val="single"/>
          <w:shd w:val="clear" w:color="auto" w:fill="FFFFFF"/>
        </w:rPr>
        <w:t>Танцы, исполняемые на балах в светском обществе и в бытовой среде;</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shd w:val="clear" w:color="auto" w:fill="FFFFFF"/>
        </w:rPr>
        <w:t>- </w:t>
      </w:r>
      <w:r w:rsidRPr="006946BB">
        <w:rPr>
          <w:color w:val="000000"/>
          <w:shd w:val="clear" w:color="auto" w:fill="FFFFFF"/>
        </w:rPr>
        <w:t>Ритуальные танцы;</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shd w:val="clear" w:color="auto" w:fill="FFFFFF"/>
        </w:rPr>
        <w:t>-</w:t>
      </w:r>
      <w:r w:rsidRPr="006946BB">
        <w:rPr>
          <w:color w:val="000000"/>
          <w:shd w:val="clear" w:color="auto" w:fill="FFFFFF"/>
        </w:rPr>
        <w:t> Танцы, исполняемые на рыцарских турнирах.</w:t>
      </w:r>
    </w:p>
    <w:p w:rsidR="007176FA" w:rsidRPr="006946BB" w:rsidRDefault="007176FA" w:rsidP="007176FA">
      <w:pPr>
        <w:numPr>
          <w:ilvl w:val="0"/>
          <w:numId w:val="20"/>
        </w:numPr>
        <w:shd w:val="clear" w:color="auto" w:fill="FFFFFF"/>
        <w:spacing w:after="0" w:line="240" w:lineRule="auto"/>
        <w:ind w:left="360" w:hanging="720"/>
        <w:jc w:val="both"/>
        <w:rPr>
          <w:rFonts w:ascii="Times New Roman" w:hAnsi="Times New Roman"/>
          <w:color w:val="000000"/>
          <w:sz w:val="24"/>
          <w:szCs w:val="24"/>
        </w:rPr>
      </w:pPr>
      <w:r w:rsidRPr="006946BB">
        <w:rPr>
          <w:rFonts w:ascii="Times New Roman" w:hAnsi="Times New Roman"/>
          <w:b/>
          <w:bCs/>
          <w:color w:val="000000"/>
          <w:sz w:val="24"/>
          <w:szCs w:val="24"/>
          <w:shd w:val="clear" w:color="auto" w:fill="FFFFFF"/>
        </w:rPr>
        <w:t>Урок хореографии начинается и заканчивается:</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shd w:val="clear" w:color="auto" w:fill="FFFFFF"/>
        </w:rPr>
        <w:t>-</w:t>
      </w:r>
      <w:r w:rsidRPr="006946BB">
        <w:rPr>
          <w:color w:val="000000"/>
          <w:shd w:val="clear" w:color="auto" w:fill="FFFFFF"/>
        </w:rPr>
        <w:t> Речевым приветствием;</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shd w:val="clear" w:color="auto" w:fill="FFFFFF"/>
        </w:rPr>
        <w:t>-</w:t>
      </w:r>
      <w:r w:rsidRPr="006946BB">
        <w:rPr>
          <w:color w:val="000000"/>
          <w:shd w:val="clear" w:color="auto" w:fill="FFFFFF"/>
        </w:rPr>
        <w:t> Ритмическими упражнениями;</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u w:val="single"/>
          <w:shd w:val="clear" w:color="auto" w:fill="FFFFFF"/>
        </w:rPr>
        <w:t>-</w:t>
      </w:r>
      <w:r w:rsidRPr="006946BB">
        <w:rPr>
          <w:color w:val="000000"/>
          <w:u w:val="single"/>
          <w:shd w:val="clear" w:color="auto" w:fill="FFFFFF"/>
        </w:rPr>
        <w:t> Поклоном;</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shd w:val="clear" w:color="auto" w:fill="FFFFFF"/>
        </w:rPr>
        <w:t>- </w:t>
      </w:r>
      <w:r w:rsidRPr="006946BB">
        <w:rPr>
          <w:color w:val="000000"/>
          <w:shd w:val="clear" w:color="auto" w:fill="FFFFFF"/>
        </w:rPr>
        <w:t>Играми организующего порядка;</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shd w:val="clear" w:color="auto" w:fill="FFFFFF"/>
        </w:rPr>
        <w:t>-</w:t>
      </w:r>
      <w:r w:rsidRPr="006946BB">
        <w:rPr>
          <w:color w:val="000000"/>
          <w:shd w:val="clear" w:color="auto" w:fill="FFFFFF"/>
        </w:rPr>
        <w:t> Музыкальными заданиями.</w:t>
      </w:r>
    </w:p>
    <w:p w:rsidR="007176FA" w:rsidRPr="006946BB" w:rsidRDefault="007176FA" w:rsidP="007176FA">
      <w:pPr>
        <w:numPr>
          <w:ilvl w:val="0"/>
          <w:numId w:val="20"/>
        </w:numPr>
        <w:shd w:val="clear" w:color="auto" w:fill="FFFFFF"/>
        <w:spacing w:after="0" w:line="240" w:lineRule="auto"/>
        <w:ind w:left="360" w:hanging="720"/>
        <w:jc w:val="both"/>
        <w:rPr>
          <w:rFonts w:ascii="Times New Roman" w:hAnsi="Times New Roman"/>
          <w:color w:val="000000"/>
          <w:sz w:val="24"/>
          <w:szCs w:val="24"/>
        </w:rPr>
      </w:pPr>
      <w:r w:rsidRPr="006946BB">
        <w:rPr>
          <w:rFonts w:ascii="Times New Roman" w:hAnsi="Times New Roman"/>
          <w:b/>
          <w:bCs/>
          <w:color w:val="000000"/>
          <w:sz w:val="24"/>
          <w:szCs w:val="24"/>
          <w:shd w:val="clear" w:color="auto" w:fill="FFFFFF"/>
        </w:rPr>
        <w:t>Нагрузка на разные группы мышц в течение урока должна быть:</w:t>
      </w:r>
    </w:p>
    <w:p w:rsidR="007176FA" w:rsidRPr="006946BB" w:rsidRDefault="007176FA" w:rsidP="007176FA">
      <w:pPr>
        <w:pStyle w:val="ae"/>
        <w:shd w:val="clear" w:color="auto" w:fill="FFFFFF"/>
        <w:spacing w:before="0" w:beforeAutospacing="0" w:after="0" w:afterAutospacing="0"/>
        <w:ind w:hanging="280"/>
        <w:jc w:val="both"/>
        <w:rPr>
          <w:color w:val="000000"/>
        </w:rPr>
      </w:pPr>
      <w:r w:rsidRPr="006946BB">
        <w:rPr>
          <w:b/>
          <w:bCs/>
          <w:color w:val="000000"/>
          <w:shd w:val="clear" w:color="auto" w:fill="FFFFFF"/>
        </w:rPr>
        <w:lastRenderedPageBreak/>
        <w:t>-</w:t>
      </w:r>
      <w:r w:rsidRPr="006946BB">
        <w:rPr>
          <w:color w:val="000000"/>
          <w:shd w:val="clear" w:color="auto" w:fill="FFFFFF"/>
        </w:rPr>
        <w:t> Неравномерной;</w:t>
      </w:r>
    </w:p>
    <w:p w:rsidR="007176FA" w:rsidRPr="006946BB" w:rsidRDefault="007176FA" w:rsidP="007176FA">
      <w:pPr>
        <w:pStyle w:val="ae"/>
        <w:shd w:val="clear" w:color="auto" w:fill="FFFFFF"/>
        <w:spacing w:before="0" w:beforeAutospacing="0" w:after="0" w:afterAutospacing="0"/>
        <w:ind w:hanging="280"/>
        <w:jc w:val="both"/>
        <w:rPr>
          <w:color w:val="000000"/>
        </w:rPr>
      </w:pPr>
      <w:r w:rsidRPr="006946BB">
        <w:rPr>
          <w:b/>
          <w:bCs/>
          <w:color w:val="000000"/>
          <w:shd w:val="clear" w:color="auto" w:fill="FFFFFF"/>
        </w:rPr>
        <w:t>-</w:t>
      </w:r>
      <w:r w:rsidRPr="006946BB">
        <w:rPr>
          <w:color w:val="000000"/>
          <w:shd w:val="clear" w:color="auto" w:fill="FFFFFF"/>
        </w:rPr>
        <w:t> Усиленной;</w:t>
      </w:r>
    </w:p>
    <w:p w:rsidR="007176FA" w:rsidRPr="006946BB" w:rsidRDefault="007176FA" w:rsidP="007176FA">
      <w:pPr>
        <w:pStyle w:val="ae"/>
        <w:shd w:val="clear" w:color="auto" w:fill="FFFFFF"/>
        <w:spacing w:before="0" w:beforeAutospacing="0" w:after="0" w:afterAutospacing="0"/>
        <w:ind w:hanging="280"/>
        <w:jc w:val="both"/>
        <w:rPr>
          <w:color w:val="000000"/>
        </w:rPr>
      </w:pPr>
      <w:r w:rsidRPr="006946BB">
        <w:rPr>
          <w:b/>
          <w:bCs/>
          <w:color w:val="000000"/>
          <w:u w:val="single"/>
          <w:shd w:val="clear" w:color="auto" w:fill="FFFFFF"/>
        </w:rPr>
        <w:t>-</w:t>
      </w:r>
      <w:r w:rsidRPr="006946BB">
        <w:rPr>
          <w:color w:val="000000"/>
          <w:u w:val="single"/>
          <w:shd w:val="clear" w:color="auto" w:fill="FFFFFF"/>
        </w:rPr>
        <w:t> Равномерной;</w:t>
      </w:r>
    </w:p>
    <w:p w:rsidR="007176FA" w:rsidRPr="006946BB" w:rsidRDefault="007176FA" w:rsidP="007176FA">
      <w:pPr>
        <w:pStyle w:val="ae"/>
        <w:shd w:val="clear" w:color="auto" w:fill="FFFFFF"/>
        <w:spacing w:before="0" w:beforeAutospacing="0" w:after="0" w:afterAutospacing="0"/>
        <w:ind w:hanging="280"/>
        <w:jc w:val="both"/>
        <w:rPr>
          <w:color w:val="000000"/>
        </w:rPr>
      </w:pPr>
      <w:r w:rsidRPr="006946BB">
        <w:rPr>
          <w:b/>
          <w:bCs/>
          <w:color w:val="000000"/>
          <w:shd w:val="clear" w:color="auto" w:fill="FFFFFF"/>
        </w:rPr>
        <w:t>-</w:t>
      </w:r>
      <w:r w:rsidRPr="006946BB">
        <w:rPr>
          <w:color w:val="000000"/>
          <w:shd w:val="clear" w:color="auto" w:fill="FFFFFF"/>
        </w:rPr>
        <w:t> Облегченной;</w:t>
      </w:r>
    </w:p>
    <w:p w:rsidR="007176FA" w:rsidRPr="006946BB" w:rsidRDefault="007176FA" w:rsidP="007176FA">
      <w:pPr>
        <w:pStyle w:val="ae"/>
        <w:shd w:val="clear" w:color="auto" w:fill="FFFFFF"/>
        <w:spacing w:before="0" w:beforeAutospacing="0" w:after="0" w:afterAutospacing="0"/>
        <w:ind w:hanging="280"/>
        <w:jc w:val="both"/>
        <w:rPr>
          <w:color w:val="000000"/>
          <w:shd w:val="clear" w:color="auto" w:fill="FFFFFF"/>
        </w:rPr>
      </w:pPr>
      <w:r w:rsidRPr="006946BB">
        <w:rPr>
          <w:b/>
          <w:bCs/>
          <w:color w:val="000000"/>
          <w:shd w:val="clear" w:color="auto" w:fill="FFFFFF"/>
        </w:rPr>
        <w:t>-</w:t>
      </w:r>
      <w:r w:rsidRPr="006946BB">
        <w:rPr>
          <w:color w:val="000000"/>
          <w:shd w:val="clear" w:color="auto" w:fill="FFFFFF"/>
        </w:rPr>
        <w:t> Нагрузки не должно быть;</w:t>
      </w:r>
    </w:p>
    <w:p w:rsidR="007176FA" w:rsidRPr="006946BB" w:rsidRDefault="007176FA" w:rsidP="007176FA">
      <w:pPr>
        <w:pStyle w:val="ae"/>
        <w:numPr>
          <w:ilvl w:val="0"/>
          <w:numId w:val="20"/>
        </w:numPr>
        <w:shd w:val="clear" w:color="auto" w:fill="FFFFFF"/>
        <w:spacing w:before="0" w:beforeAutospacing="0" w:after="0" w:afterAutospacing="0"/>
        <w:ind w:left="360" w:hanging="720"/>
        <w:jc w:val="both"/>
        <w:rPr>
          <w:color w:val="000000"/>
        </w:rPr>
      </w:pPr>
      <w:r w:rsidRPr="006946BB">
        <w:rPr>
          <w:b/>
          <w:bCs/>
          <w:color w:val="000000"/>
          <w:shd w:val="clear" w:color="auto" w:fill="FFFFFF"/>
        </w:rPr>
        <w:t>Сколько точек в хореографическом пространстве зала?</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shd w:val="clear" w:color="auto" w:fill="FFFFFF"/>
        </w:rPr>
        <w:t>- 6;</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shd w:val="clear" w:color="auto" w:fill="FFFFFF"/>
        </w:rPr>
        <w:t>- 7;</w:t>
      </w:r>
    </w:p>
    <w:p w:rsidR="007176FA" w:rsidRPr="006946BB" w:rsidRDefault="007176FA" w:rsidP="007176FA">
      <w:pPr>
        <w:pStyle w:val="ae"/>
        <w:shd w:val="clear" w:color="auto" w:fill="FFFFFF"/>
        <w:spacing w:before="0" w:beforeAutospacing="0" w:after="0" w:afterAutospacing="0"/>
        <w:ind w:left="-280" w:firstLine="280"/>
        <w:jc w:val="both"/>
        <w:rPr>
          <w:color w:val="000000"/>
          <w:u w:val="single"/>
          <w:shd w:val="clear" w:color="auto" w:fill="FFFFFF"/>
        </w:rPr>
      </w:pPr>
      <w:r w:rsidRPr="006946BB">
        <w:rPr>
          <w:color w:val="000000"/>
          <w:shd w:val="clear" w:color="auto" w:fill="FFFFFF"/>
        </w:rPr>
        <w:t>- </w:t>
      </w:r>
      <w:r w:rsidRPr="006946BB">
        <w:rPr>
          <w:color w:val="000000"/>
          <w:u w:val="single"/>
          <w:shd w:val="clear" w:color="auto" w:fill="FFFFFF"/>
        </w:rPr>
        <w:t>8.</w:t>
      </w:r>
    </w:p>
    <w:p w:rsidR="007176FA" w:rsidRPr="006946BB" w:rsidRDefault="007176FA" w:rsidP="007176FA">
      <w:pPr>
        <w:pStyle w:val="ae"/>
        <w:numPr>
          <w:ilvl w:val="0"/>
          <w:numId w:val="20"/>
        </w:numPr>
        <w:shd w:val="clear" w:color="auto" w:fill="FFFFFF"/>
        <w:spacing w:before="0" w:beforeAutospacing="0" w:after="0" w:afterAutospacing="0"/>
        <w:ind w:left="360" w:hanging="720"/>
        <w:jc w:val="both"/>
        <w:rPr>
          <w:b/>
          <w:bCs/>
          <w:color w:val="000000"/>
          <w:shd w:val="clear" w:color="auto" w:fill="FFFFFF"/>
        </w:rPr>
      </w:pPr>
      <w:r w:rsidRPr="006946BB">
        <w:rPr>
          <w:b/>
          <w:bCs/>
          <w:color w:val="000000"/>
          <w:shd w:val="clear" w:color="auto" w:fill="FFFFFF"/>
        </w:rPr>
        <w:t xml:space="preserve">Сколько исполнителей в квартете? </w:t>
      </w:r>
    </w:p>
    <w:p w:rsidR="007176FA" w:rsidRPr="006946BB" w:rsidRDefault="007176FA" w:rsidP="007176FA">
      <w:pPr>
        <w:pStyle w:val="ae"/>
        <w:shd w:val="clear" w:color="auto" w:fill="FFFFFF"/>
        <w:spacing w:before="0" w:beforeAutospacing="0" w:after="0" w:afterAutospacing="0"/>
        <w:ind w:left="-280" w:firstLine="280"/>
        <w:jc w:val="both"/>
        <w:rPr>
          <w:color w:val="000000"/>
          <w:shd w:val="clear" w:color="auto" w:fill="FFFFFF"/>
        </w:rPr>
      </w:pPr>
      <w:r w:rsidRPr="006946BB">
        <w:rPr>
          <w:color w:val="000000"/>
          <w:shd w:val="clear" w:color="auto" w:fill="FFFFFF"/>
        </w:rPr>
        <w:t>- 12</w:t>
      </w:r>
    </w:p>
    <w:p w:rsidR="007176FA" w:rsidRPr="006946BB" w:rsidRDefault="007176FA" w:rsidP="007176FA">
      <w:pPr>
        <w:pStyle w:val="ae"/>
        <w:shd w:val="clear" w:color="auto" w:fill="FFFFFF"/>
        <w:spacing w:before="0" w:beforeAutospacing="0" w:after="0" w:afterAutospacing="0"/>
        <w:ind w:left="-280" w:firstLine="280"/>
        <w:jc w:val="both"/>
        <w:rPr>
          <w:color w:val="000000"/>
          <w:shd w:val="clear" w:color="auto" w:fill="FFFFFF"/>
        </w:rPr>
      </w:pPr>
      <w:r w:rsidRPr="006946BB">
        <w:rPr>
          <w:color w:val="000000"/>
          <w:shd w:val="clear" w:color="auto" w:fill="FFFFFF"/>
        </w:rPr>
        <w:t>- 8</w:t>
      </w:r>
    </w:p>
    <w:p w:rsidR="007176FA" w:rsidRPr="006946BB" w:rsidRDefault="007176FA" w:rsidP="007176FA">
      <w:pPr>
        <w:pStyle w:val="ae"/>
        <w:shd w:val="clear" w:color="auto" w:fill="FFFFFF"/>
        <w:spacing w:before="0" w:beforeAutospacing="0" w:after="0" w:afterAutospacing="0"/>
        <w:ind w:left="-280" w:firstLine="280"/>
        <w:jc w:val="both"/>
        <w:rPr>
          <w:color w:val="000000"/>
          <w:u w:val="single"/>
          <w:shd w:val="clear" w:color="auto" w:fill="FFFFFF"/>
        </w:rPr>
      </w:pPr>
      <w:r w:rsidRPr="006946BB">
        <w:rPr>
          <w:color w:val="000000"/>
          <w:u w:val="single"/>
          <w:shd w:val="clear" w:color="auto" w:fill="FFFFFF"/>
        </w:rPr>
        <w:t>- 4.</w:t>
      </w:r>
    </w:p>
    <w:p w:rsidR="007176FA" w:rsidRPr="006946BB" w:rsidRDefault="007176FA" w:rsidP="007176FA">
      <w:pPr>
        <w:pStyle w:val="ae"/>
        <w:numPr>
          <w:ilvl w:val="0"/>
          <w:numId w:val="20"/>
        </w:numPr>
        <w:shd w:val="clear" w:color="auto" w:fill="FFFFFF"/>
        <w:spacing w:before="0" w:beforeAutospacing="0" w:after="0" w:afterAutospacing="0"/>
        <w:ind w:left="360" w:hanging="720"/>
        <w:jc w:val="both"/>
        <w:rPr>
          <w:b/>
          <w:bCs/>
          <w:color w:val="000000"/>
          <w:shd w:val="clear" w:color="auto" w:fill="FFFFFF"/>
        </w:rPr>
      </w:pPr>
      <w:r w:rsidRPr="006946BB">
        <w:rPr>
          <w:b/>
          <w:bCs/>
          <w:color w:val="000000"/>
          <w:shd w:val="clear" w:color="auto" w:fill="FFFFFF"/>
        </w:rPr>
        <w:t xml:space="preserve">Назови все возможные формы исполнения танца по количеству человек в группе от малого, к большему.  </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shd w:val="clear" w:color="auto" w:fill="FFFFFF"/>
        </w:rPr>
        <w:t>Принцип изучения комбинаций, танцев:</w:t>
      </w:r>
    </w:p>
    <w:p w:rsidR="007176FA" w:rsidRPr="006946BB" w:rsidRDefault="007176FA" w:rsidP="007176FA">
      <w:pPr>
        <w:pStyle w:val="ae"/>
        <w:shd w:val="clear" w:color="auto" w:fill="FFFFFF"/>
        <w:spacing w:before="0" w:beforeAutospacing="0" w:after="0" w:afterAutospacing="0"/>
        <w:ind w:hanging="280"/>
        <w:jc w:val="both"/>
        <w:rPr>
          <w:color w:val="000000"/>
        </w:rPr>
      </w:pPr>
      <w:r w:rsidRPr="006946BB">
        <w:rPr>
          <w:b/>
          <w:bCs/>
          <w:color w:val="000000"/>
          <w:u w:val="single"/>
          <w:shd w:val="clear" w:color="auto" w:fill="FFFFFF"/>
        </w:rPr>
        <w:t>-</w:t>
      </w:r>
      <w:r w:rsidRPr="006946BB">
        <w:rPr>
          <w:color w:val="000000"/>
          <w:u w:val="single"/>
          <w:shd w:val="clear" w:color="auto" w:fill="FFFFFF"/>
        </w:rPr>
        <w:t> От простого к сложному;</w:t>
      </w:r>
    </w:p>
    <w:p w:rsidR="007176FA" w:rsidRPr="006946BB" w:rsidRDefault="007176FA" w:rsidP="007176FA">
      <w:pPr>
        <w:pStyle w:val="ae"/>
        <w:shd w:val="clear" w:color="auto" w:fill="FFFFFF"/>
        <w:spacing w:before="0" w:beforeAutospacing="0" w:after="0" w:afterAutospacing="0"/>
        <w:ind w:hanging="280"/>
        <w:jc w:val="both"/>
        <w:rPr>
          <w:color w:val="000000"/>
        </w:rPr>
      </w:pPr>
      <w:r w:rsidRPr="006946BB">
        <w:rPr>
          <w:b/>
          <w:bCs/>
          <w:color w:val="000000"/>
          <w:shd w:val="clear" w:color="auto" w:fill="FFFFFF"/>
        </w:rPr>
        <w:t>- </w:t>
      </w:r>
      <w:r w:rsidRPr="006946BB">
        <w:rPr>
          <w:color w:val="000000"/>
          <w:shd w:val="clear" w:color="auto" w:fill="FFFFFF"/>
        </w:rPr>
        <w:t>От сложного к простому;</w:t>
      </w:r>
    </w:p>
    <w:p w:rsidR="007176FA" w:rsidRPr="006946BB" w:rsidRDefault="007176FA" w:rsidP="007176FA">
      <w:pPr>
        <w:pStyle w:val="ae"/>
        <w:shd w:val="clear" w:color="auto" w:fill="FFFFFF"/>
        <w:spacing w:before="0" w:beforeAutospacing="0" w:after="0" w:afterAutospacing="0"/>
        <w:ind w:hanging="280"/>
        <w:jc w:val="both"/>
        <w:rPr>
          <w:color w:val="000000"/>
        </w:rPr>
      </w:pPr>
      <w:r w:rsidRPr="006946BB">
        <w:rPr>
          <w:b/>
          <w:bCs/>
          <w:color w:val="000000"/>
          <w:shd w:val="clear" w:color="auto" w:fill="FFFFFF"/>
        </w:rPr>
        <w:t>-</w:t>
      </w:r>
      <w:r w:rsidRPr="006946BB">
        <w:rPr>
          <w:color w:val="000000"/>
          <w:shd w:val="clear" w:color="auto" w:fill="FFFFFF"/>
        </w:rPr>
        <w:t> Только простые элементы;</w:t>
      </w:r>
    </w:p>
    <w:p w:rsidR="007176FA" w:rsidRPr="006946BB" w:rsidRDefault="007176FA" w:rsidP="007176FA">
      <w:pPr>
        <w:pStyle w:val="ae"/>
        <w:shd w:val="clear" w:color="auto" w:fill="FFFFFF"/>
        <w:spacing w:before="0" w:beforeAutospacing="0" w:after="0" w:afterAutospacing="0"/>
        <w:ind w:hanging="280"/>
        <w:jc w:val="both"/>
        <w:rPr>
          <w:color w:val="000000"/>
        </w:rPr>
      </w:pPr>
      <w:r w:rsidRPr="006946BB">
        <w:rPr>
          <w:b/>
          <w:bCs/>
          <w:color w:val="000000"/>
          <w:shd w:val="clear" w:color="auto" w:fill="FFFFFF"/>
        </w:rPr>
        <w:t>-</w:t>
      </w:r>
      <w:r w:rsidRPr="006946BB">
        <w:rPr>
          <w:color w:val="000000"/>
          <w:shd w:val="clear" w:color="auto" w:fill="FFFFFF"/>
        </w:rPr>
        <w:t> Только сложные элементы;</w:t>
      </w:r>
    </w:p>
    <w:p w:rsidR="007176FA" w:rsidRPr="006946BB" w:rsidRDefault="007176FA" w:rsidP="007176FA">
      <w:pPr>
        <w:pStyle w:val="ae"/>
        <w:shd w:val="clear" w:color="auto" w:fill="FFFFFF"/>
        <w:spacing w:before="0" w:beforeAutospacing="0" w:after="0" w:afterAutospacing="0"/>
        <w:ind w:hanging="280"/>
        <w:jc w:val="both"/>
        <w:rPr>
          <w:color w:val="000000"/>
        </w:rPr>
      </w:pPr>
      <w:r w:rsidRPr="006946BB">
        <w:rPr>
          <w:b/>
          <w:bCs/>
          <w:color w:val="000000"/>
          <w:shd w:val="clear" w:color="auto" w:fill="FFFFFF"/>
        </w:rPr>
        <w:t>-</w:t>
      </w:r>
      <w:r w:rsidRPr="006946BB">
        <w:rPr>
          <w:color w:val="000000"/>
          <w:shd w:val="clear" w:color="auto" w:fill="FFFFFF"/>
        </w:rPr>
        <w:t> Только характерные элементы.</w:t>
      </w:r>
    </w:p>
    <w:p w:rsidR="007176FA" w:rsidRPr="006946BB" w:rsidRDefault="007176FA" w:rsidP="007176FA">
      <w:pPr>
        <w:numPr>
          <w:ilvl w:val="0"/>
          <w:numId w:val="20"/>
        </w:numPr>
        <w:shd w:val="clear" w:color="auto" w:fill="FFFFFF"/>
        <w:spacing w:after="0" w:line="240" w:lineRule="auto"/>
        <w:ind w:left="360" w:hanging="720"/>
        <w:jc w:val="both"/>
        <w:rPr>
          <w:rFonts w:ascii="Times New Roman" w:hAnsi="Times New Roman"/>
          <w:color w:val="000000"/>
          <w:sz w:val="24"/>
          <w:szCs w:val="24"/>
        </w:rPr>
      </w:pPr>
      <w:r w:rsidRPr="006946BB">
        <w:rPr>
          <w:rFonts w:ascii="Times New Roman" w:hAnsi="Times New Roman"/>
          <w:b/>
          <w:bCs/>
          <w:color w:val="000000"/>
          <w:sz w:val="24"/>
          <w:szCs w:val="24"/>
          <w:shd w:val="clear" w:color="auto" w:fill="FFFFFF"/>
        </w:rPr>
        <w:t>Подчеркни, что здесь лишнее (рисунки танца):</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shd w:val="clear" w:color="auto" w:fill="FFFFFF"/>
        </w:rPr>
        <w:t>- «Линия», «Колонна», «Диагональ»,</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u w:val="single"/>
          <w:shd w:val="clear" w:color="auto" w:fill="FFFFFF"/>
        </w:rPr>
        <w:t>- «Лягушка», «Угол», «Мостик»;</w:t>
      </w:r>
    </w:p>
    <w:p w:rsidR="007176FA" w:rsidRPr="006946BB" w:rsidRDefault="007176FA" w:rsidP="007176FA">
      <w:pPr>
        <w:pStyle w:val="ae"/>
        <w:shd w:val="clear" w:color="auto" w:fill="FFFFFF"/>
        <w:spacing w:before="0" w:beforeAutospacing="0" w:after="0" w:afterAutospacing="0"/>
        <w:ind w:left="-280" w:firstLine="280"/>
        <w:jc w:val="both"/>
        <w:rPr>
          <w:color w:val="000000"/>
          <w:shd w:val="clear" w:color="auto" w:fill="FFFFFF"/>
        </w:rPr>
      </w:pPr>
      <w:r w:rsidRPr="006946BB">
        <w:rPr>
          <w:color w:val="000000"/>
          <w:shd w:val="clear" w:color="auto" w:fill="FFFFFF"/>
        </w:rPr>
        <w:t>- «Круг», «Змейка», «Галочка»</w:t>
      </w:r>
    </w:p>
    <w:p w:rsidR="007176FA" w:rsidRPr="006946BB" w:rsidRDefault="007176FA" w:rsidP="007176FA">
      <w:pPr>
        <w:pStyle w:val="ae"/>
        <w:numPr>
          <w:ilvl w:val="0"/>
          <w:numId w:val="20"/>
        </w:numPr>
        <w:shd w:val="clear" w:color="auto" w:fill="FFFFFF"/>
        <w:spacing w:before="0" w:beforeAutospacing="0" w:after="0" w:afterAutospacing="0"/>
        <w:ind w:left="360" w:hanging="720"/>
        <w:jc w:val="both"/>
        <w:rPr>
          <w:color w:val="000000"/>
        </w:rPr>
      </w:pPr>
      <w:r w:rsidRPr="006946BB">
        <w:rPr>
          <w:b/>
          <w:bCs/>
          <w:color w:val="000000"/>
          <w:shd w:val="clear" w:color="auto" w:fill="FFFFFF"/>
        </w:rPr>
        <w:t>Отметьте, что правильно (упражнения выполняемые в разминке по кругу):</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u w:val="single"/>
          <w:shd w:val="clear" w:color="auto" w:fill="FFFFFF"/>
        </w:rPr>
        <w:t>- «Прыжки», «Ходьба на носочках», «Ходьба на пяточках»;</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u w:val="single"/>
          <w:shd w:val="clear" w:color="auto" w:fill="FFFFFF"/>
        </w:rPr>
        <w:t>- «Ходьба носочки, пяточки», «Подъем колена», «Броски ногами»;</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u w:val="single"/>
          <w:shd w:val="clear" w:color="auto" w:fill="FFFFFF"/>
        </w:rPr>
        <w:t> - «Маленькое приседание», «Большое приседание», «Китайский шаг»;</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u w:val="single"/>
          <w:shd w:val="clear" w:color="auto" w:fill="FFFFFF"/>
        </w:rPr>
        <w:t>- «Спортивный шаг», «Бег», «Бег с поджатыми ногами вперед»;</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u w:val="single"/>
          <w:shd w:val="clear" w:color="auto" w:fill="FFFFFF"/>
        </w:rPr>
        <w:t>-  «Бег с поджатыми ногами до пятой точки», «Бег с прямыми ногами вперед «ножницы»»;</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u w:val="single"/>
          <w:shd w:val="clear" w:color="auto" w:fill="FFFFFF"/>
        </w:rPr>
        <w:t>- «Бег с прямыми ногами назад», «Бег с прямыми ногами в сторону», «Галоп».</w:t>
      </w:r>
    </w:p>
    <w:p w:rsidR="007176FA" w:rsidRPr="006946BB" w:rsidRDefault="007176FA" w:rsidP="007176FA">
      <w:pPr>
        <w:numPr>
          <w:ilvl w:val="0"/>
          <w:numId w:val="20"/>
        </w:numPr>
        <w:shd w:val="clear" w:color="auto" w:fill="FFFFFF"/>
        <w:spacing w:after="0" w:line="240" w:lineRule="auto"/>
        <w:ind w:left="360" w:hanging="720"/>
        <w:jc w:val="both"/>
        <w:rPr>
          <w:rFonts w:ascii="Times New Roman" w:hAnsi="Times New Roman"/>
          <w:color w:val="000000"/>
          <w:sz w:val="24"/>
          <w:szCs w:val="24"/>
        </w:rPr>
      </w:pPr>
      <w:r w:rsidRPr="006946BB">
        <w:rPr>
          <w:rFonts w:ascii="Times New Roman" w:hAnsi="Times New Roman"/>
          <w:b/>
          <w:bCs/>
          <w:color w:val="000000"/>
          <w:sz w:val="24"/>
          <w:szCs w:val="24"/>
          <w:shd w:val="clear" w:color="auto" w:fill="FFFFFF"/>
        </w:rPr>
        <w:t>Подчеркните акробатические элементы:</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u w:val="single"/>
          <w:shd w:val="clear" w:color="auto" w:fill="FFFFFF"/>
        </w:rPr>
        <w:t>- «Кувырок», «Колесо», «Сальто»;</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shd w:val="clear" w:color="auto" w:fill="FFFFFF"/>
        </w:rPr>
        <w:t>- «Змейка», «Свеча», «ножницы»;</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shd w:val="clear" w:color="auto" w:fill="FFFFFF"/>
        </w:rPr>
        <w:t>- «Книжка», «Рыбка», «Кошечка».</w:t>
      </w:r>
    </w:p>
    <w:p w:rsidR="007176FA" w:rsidRPr="006946BB" w:rsidRDefault="007176FA" w:rsidP="007176FA">
      <w:pPr>
        <w:numPr>
          <w:ilvl w:val="0"/>
          <w:numId w:val="20"/>
        </w:numPr>
        <w:shd w:val="clear" w:color="auto" w:fill="FFFFFF"/>
        <w:spacing w:after="0" w:line="240" w:lineRule="auto"/>
        <w:ind w:left="360" w:hanging="720"/>
        <w:jc w:val="both"/>
        <w:rPr>
          <w:rFonts w:ascii="Times New Roman" w:hAnsi="Times New Roman"/>
          <w:color w:val="000000"/>
          <w:sz w:val="24"/>
          <w:szCs w:val="24"/>
        </w:rPr>
      </w:pPr>
      <w:r w:rsidRPr="006946BB">
        <w:rPr>
          <w:rFonts w:ascii="Times New Roman" w:hAnsi="Times New Roman"/>
          <w:b/>
          <w:bCs/>
          <w:color w:val="000000"/>
          <w:sz w:val="24"/>
          <w:szCs w:val="24"/>
          <w:shd w:val="clear" w:color="auto" w:fill="FFFFFF"/>
        </w:rPr>
        <w:t>Что означает термин «кульминация»?</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shd w:val="clear" w:color="auto" w:fill="FFFFFF"/>
        </w:rPr>
        <w:t>-</w:t>
      </w:r>
      <w:r w:rsidRPr="006946BB">
        <w:rPr>
          <w:color w:val="000000"/>
          <w:shd w:val="clear" w:color="auto" w:fill="FFFFFF"/>
        </w:rPr>
        <w:t> Развитие действия;</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shd w:val="clear" w:color="auto" w:fill="FFFFFF"/>
        </w:rPr>
        <w:t>-</w:t>
      </w:r>
      <w:r w:rsidRPr="006946BB">
        <w:rPr>
          <w:color w:val="000000"/>
          <w:shd w:val="clear" w:color="auto" w:fill="FFFFFF"/>
        </w:rPr>
        <w:t> Композиция танца;</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u w:val="single"/>
          <w:shd w:val="clear" w:color="auto" w:fill="FFFFFF"/>
        </w:rPr>
        <w:t>-</w:t>
      </w:r>
      <w:r w:rsidRPr="006946BB">
        <w:rPr>
          <w:color w:val="000000"/>
          <w:u w:val="single"/>
          <w:shd w:val="clear" w:color="auto" w:fill="FFFFFF"/>
        </w:rPr>
        <w:t> Наивысшая точка композиции;</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shd w:val="clear" w:color="auto" w:fill="FFFFFF"/>
        </w:rPr>
        <w:t>-</w:t>
      </w:r>
      <w:r w:rsidRPr="006946BB">
        <w:rPr>
          <w:color w:val="000000"/>
          <w:shd w:val="clear" w:color="auto" w:fill="FFFFFF"/>
        </w:rPr>
        <w:t> Композиционный план.</w:t>
      </w:r>
    </w:p>
    <w:p w:rsidR="007176FA" w:rsidRPr="006946BB" w:rsidRDefault="007176FA" w:rsidP="007176FA">
      <w:pPr>
        <w:numPr>
          <w:ilvl w:val="0"/>
          <w:numId w:val="20"/>
        </w:numPr>
        <w:shd w:val="clear" w:color="auto" w:fill="FFFFFF"/>
        <w:spacing w:after="0" w:line="240" w:lineRule="auto"/>
        <w:ind w:left="360" w:hanging="720"/>
        <w:jc w:val="both"/>
        <w:rPr>
          <w:rFonts w:ascii="Times New Roman" w:hAnsi="Times New Roman"/>
          <w:color w:val="000000"/>
          <w:sz w:val="24"/>
          <w:szCs w:val="24"/>
        </w:rPr>
      </w:pPr>
      <w:r w:rsidRPr="006946BB">
        <w:rPr>
          <w:rFonts w:ascii="Times New Roman" w:hAnsi="Times New Roman"/>
          <w:b/>
          <w:bCs/>
          <w:color w:val="000000"/>
          <w:sz w:val="24"/>
          <w:szCs w:val="24"/>
          <w:shd w:val="clear" w:color="auto" w:fill="FFFFFF"/>
        </w:rPr>
        <w:t>Что такое координация движений?</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u w:val="single"/>
          <w:shd w:val="clear" w:color="auto" w:fill="FFFFFF"/>
        </w:rPr>
        <w:t>-</w:t>
      </w:r>
      <w:r w:rsidRPr="006946BB">
        <w:rPr>
          <w:color w:val="000000"/>
          <w:u w:val="single"/>
          <w:shd w:val="clear" w:color="auto" w:fill="FFFFFF"/>
        </w:rPr>
        <w:t> Согласованность работы рук, ног, головы, корпуса;</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shd w:val="clear" w:color="auto" w:fill="FFFFFF"/>
        </w:rPr>
        <w:t>- </w:t>
      </w:r>
      <w:r w:rsidRPr="006946BB">
        <w:rPr>
          <w:color w:val="000000"/>
          <w:shd w:val="clear" w:color="auto" w:fill="FFFFFF"/>
        </w:rPr>
        <w:t>Подготовительное упражнение;</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shd w:val="clear" w:color="auto" w:fill="FFFFFF"/>
        </w:rPr>
        <w:t>-</w:t>
      </w:r>
      <w:r w:rsidRPr="006946BB">
        <w:rPr>
          <w:color w:val="000000"/>
          <w:shd w:val="clear" w:color="auto" w:fill="FFFFFF"/>
        </w:rPr>
        <w:t> Одновременная работа рук и ног.</w:t>
      </w:r>
    </w:p>
    <w:p w:rsidR="007176FA" w:rsidRPr="006946BB" w:rsidRDefault="007176FA" w:rsidP="007176FA">
      <w:pPr>
        <w:numPr>
          <w:ilvl w:val="0"/>
          <w:numId w:val="20"/>
        </w:numPr>
        <w:shd w:val="clear" w:color="auto" w:fill="FFFFFF"/>
        <w:spacing w:after="0" w:line="240" w:lineRule="auto"/>
        <w:ind w:left="360" w:hanging="720"/>
        <w:jc w:val="both"/>
        <w:rPr>
          <w:rFonts w:ascii="Times New Roman" w:hAnsi="Times New Roman"/>
          <w:color w:val="000000"/>
          <w:sz w:val="24"/>
          <w:szCs w:val="24"/>
        </w:rPr>
      </w:pPr>
      <w:r w:rsidRPr="006946BB">
        <w:rPr>
          <w:rFonts w:ascii="Times New Roman" w:hAnsi="Times New Roman"/>
          <w:b/>
          <w:bCs/>
          <w:color w:val="000000"/>
          <w:sz w:val="24"/>
          <w:szCs w:val="24"/>
          <w:shd w:val="clear" w:color="auto" w:fill="FFFFFF"/>
        </w:rPr>
        <w:t>Главное правило выполнения техники вращений:</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shd w:val="clear" w:color="auto" w:fill="FFFFFF"/>
        </w:rPr>
        <w:t>- </w:t>
      </w:r>
      <w:r w:rsidRPr="006946BB">
        <w:rPr>
          <w:color w:val="000000"/>
          <w:shd w:val="clear" w:color="auto" w:fill="FFFFFF"/>
        </w:rPr>
        <w:t>Самовыражение;</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u w:val="single"/>
          <w:shd w:val="clear" w:color="auto" w:fill="FFFFFF"/>
        </w:rPr>
        <w:t>- </w:t>
      </w:r>
      <w:r w:rsidRPr="006946BB">
        <w:rPr>
          <w:color w:val="000000"/>
          <w:u w:val="single"/>
          <w:shd w:val="clear" w:color="auto" w:fill="FFFFFF"/>
        </w:rPr>
        <w:t>«Держать точку»;</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shd w:val="clear" w:color="auto" w:fill="FFFFFF"/>
        </w:rPr>
        <w:t>-</w:t>
      </w:r>
      <w:r w:rsidRPr="006946BB">
        <w:rPr>
          <w:color w:val="000000"/>
          <w:shd w:val="clear" w:color="auto" w:fill="FFFFFF"/>
        </w:rPr>
        <w:t> Самоанализ.</w:t>
      </w:r>
    </w:p>
    <w:p w:rsidR="007176FA" w:rsidRPr="006946BB" w:rsidRDefault="007176FA" w:rsidP="007176FA">
      <w:pPr>
        <w:numPr>
          <w:ilvl w:val="0"/>
          <w:numId w:val="20"/>
        </w:numPr>
        <w:shd w:val="clear" w:color="auto" w:fill="FFFFFF"/>
        <w:spacing w:after="0" w:line="240" w:lineRule="auto"/>
        <w:ind w:left="360" w:hanging="720"/>
        <w:jc w:val="both"/>
        <w:rPr>
          <w:rFonts w:ascii="Times New Roman" w:hAnsi="Times New Roman"/>
          <w:color w:val="000000"/>
          <w:sz w:val="24"/>
          <w:szCs w:val="24"/>
        </w:rPr>
      </w:pPr>
      <w:r w:rsidRPr="006946BB">
        <w:rPr>
          <w:rFonts w:ascii="Times New Roman" w:hAnsi="Times New Roman"/>
          <w:b/>
          <w:bCs/>
          <w:color w:val="000000"/>
          <w:sz w:val="24"/>
          <w:szCs w:val="24"/>
          <w:shd w:val="clear" w:color="auto" w:fill="FFFFFF"/>
        </w:rPr>
        <w:t>Партер это:</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shd w:val="clear" w:color="auto" w:fill="FFFFFF"/>
        </w:rPr>
        <w:t>- </w:t>
      </w:r>
      <w:r w:rsidRPr="006946BB">
        <w:rPr>
          <w:color w:val="000000"/>
          <w:shd w:val="clear" w:color="auto" w:fill="FFFFFF"/>
        </w:rPr>
        <w:t>Прыжки;</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u w:val="single"/>
          <w:shd w:val="clear" w:color="auto" w:fill="FFFFFF"/>
        </w:rPr>
        <w:t>-</w:t>
      </w:r>
      <w:r w:rsidRPr="006946BB">
        <w:rPr>
          <w:color w:val="000000"/>
          <w:u w:val="single"/>
          <w:shd w:val="clear" w:color="auto" w:fill="FFFFFF"/>
        </w:rPr>
        <w:t> Движения на полу;</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shd w:val="clear" w:color="auto" w:fill="FFFFFF"/>
        </w:rPr>
        <w:lastRenderedPageBreak/>
        <w:t>-</w:t>
      </w:r>
      <w:r w:rsidRPr="006946BB">
        <w:rPr>
          <w:color w:val="000000"/>
          <w:shd w:val="clear" w:color="auto" w:fill="FFFFFF"/>
        </w:rPr>
        <w:t> Движения на полупальцах.</w:t>
      </w:r>
    </w:p>
    <w:p w:rsidR="007176FA" w:rsidRPr="006946BB" w:rsidRDefault="007176FA" w:rsidP="007176FA">
      <w:pPr>
        <w:numPr>
          <w:ilvl w:val="0"/>
          <w:numId w:val="20"/>
        </w:numPr>
        <w:shd w:val="clear" w:color="auto" w:fill="FFFFFF"/>
        <w:spacing w:after="0" w:line="240" w:lineRule="auto"/>
        <w:ind w:left="360" w:hanging="720"/>
        <w:jc w:val="both"/>
        <w:rPr>
          <w:rFonts w:ascii="Times New Roman" w:hAnsi="Times New Roman"/>
          <w:color w:val="000000"/>
          <w:sz w:val="24"/>
          <w:szCs w:val="24"/>
        </w:rPr>
      </w:pPr>
      <w:r w:rsidRPr="006946BB">
        <w:rPr>
          <w:rFonts w:ascii="Times New Roman" w:hAnsi="Times New Roman"/>
          <w:b/>
          <w:bCs/>
          <w:color w:val="000000"/>
          <w:sz w:val="24"/>
          <w:szCs w:val="24"/>
          <w:shd w:val="clear" w:color="auto" w:fill="FFFFFF"/>
        </w:rPr>
        <w:t>Подчеркни, что здесь лишнее (названия упражнений партерной гимнастики):</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shd w:val="clear" w:color="auto" w:fill="FFFFFF"/>
        </w:rPr>
        <w:t>- «Угол», «Книжка», «Бабочка»;</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u w:val="single"/>
          <w:shd w:val="clear" w:color="auto" w:fill="FFFFFF"/>
        </w:rPr>
        <w:t>- «Поклон», «Бег», «Броски ногами»;</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shd w:val="clear" w:color="auto" w:fill="FFFFFF"/>
        </w:rPr>
        <w:t xml:space="preserve"> «Рыбка», «Лягушка», «Мостик», «Шпагат».</w:t>
      </w:r>
    </w:p>
    <w:p w:rsidR="007176FA" w:rsidRPr="006946BB" w:rsidRDefault="007176FA" w:rsidP="007176FA">
      <w:pPr>
        <w:numPr>
          <w:ilvl w:val="0"/>
          <w:numId w:val="20"/>
        </w:numPr>
        <w:shd w:val="clear" w:color="auto" w:fill="FFFFFF"/>
        <w:spacing w:after="0" w:line="240" w:lineRule="auto"/>
        <w:ind w:left="360" w:hanging="720"/>
        <w:jc w:val="both"/>
        <w:rPr>
          <w:rFonts w:ascii="Times New Roman" w:hAnsi="Times New Roman"/>
          <w:color w:val="000000"/>
          <w:sz w:val="24"/>
          <w:szCs w:val="24"/>
        </w:rPr>
      </w:pPr>
      <w:r w:rsidRPr="006946BB">
        <w:rPr>
          <w:rFonts w:ascii="Times New Roman" w:hAnsi="Times New Roman"/>
          <w:b/>
          <w:bCs/>
          <w:color w:val="000000"/>
          <w:sz w:val="24"/>
          <w:szCs w:val="24"/>
          <w:shd w:val="clear" w:color="auto" w:fill="FFFFFF"/>
        </w:rPr>
        <w:t>Что означает термин «Ан фас»?</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u w:val="single"/>
          <w:shd w:val="clear" w:color="auto" w:fill="FFFFFF"/>
        </w:rPr>
        <w:t>- </w:t>
      </w:r>
      <w:r w:rsidRPr="006946BB">
        <w:rPr>
          <w:color w:val="000000"/>
          <w:u w:val="single"/>
          <w:shd w:val="clear" w:color="auto" w:fill="FFFFFF"/>
        </w:rPr>
        <w:t>Лицом к зрителю;</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shd w:val="clear" w:color="auto" w:fill="FFFFFF"/>
        </w:rPr>
        <w:t>-</w:t>
      </w:r>
      <w:r w:rsidRPr="006946BB">
        <w:rPr>
          <w:color w:val="000000"/>
          <w:shd w:val="clear" w:color="auto" w:fill="FFFFFF"/>
        </w:rPr>
        <w:t> Спиной к зрителю;</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shd w:val="clear" w:color="auto" w:fill="FFFFFF"/>
        </w:rPr>
        <w:t>-</w:t>
      </w:r>
      <w:r w:rsidRPr="006946BB">
        <w:rPr>
          <w:color w:val="000000"/>
          <w:shd w:val="clear" w:color="auto" w:fill="FFFFFF"/>
        </w:rPr>
        <w:t> Боком к зрителю.</w:t>
      </w:r>
    </w:p>
    <w:p w:rsidR="007176FA" w:rsidRPr="006946BB" w:rsidRDefault="007176FA" w:rsidP="007176FA">
      <w:pPr>
        <w:numPr>
          <w:ilvl w:val="0"/>
          <w:numId w:val="20"/>
        </w:numPr>
        <w:shd w:val="clear" w:color="auto" w:fill="FFFFFF"/>
        <w:spacing w:after="0" w:line="240" w:lineRule="auto"/>
        <w:ind w:left="360" w:hanging="720"/>
        <w:jc w:val="both"/>
        <w:rPr>
          <w:rFonts w:ascii="Times New Roman" w:hAnsi="Times New Roman"/>
          <w:color w:val="000000"/>
          <w:sz w:val="24"/>
          <w:szCs w:val="24"/>
        </w:rPr>
      </w:pPr>
      <w:r w:rsidRPr="006946BB">
        <w:rPr>
          <w:rFonts w:ascii="Times New Roman" w:hAnsi="Times New Roman"/>
          <w:b/>
          <w:bCs/>
          <w:color w:val="000000"/>
          <w:sz w:val="24"/>
          <w:szCs w:val="24"/>
          <w:shd w:val="clear" w:color="auto" w:fill="FFFFFF"/>
        </w:rPr>
        <w:t>Сколько исполнителей в сольном танце?</w:t>
      </w:r>
    </w:p>
    <w:p w:rsidR="007176FA" w:rsidRPr="006946BB" w:rsidRDefault="007176FA" w:rsidP="007176FA">
      <w:pPr>
        <w:pStyle w:val="ae"/>
        <w:shd w:val="clear" w:color="auto" w:fill="FFFFFF"/>
        <w:spacing w:before="0" w:beforeAutospacing="0" w:after="0" w:afterAutospacing="0"/>
        <w:jc w:val="both"/>
        <w:rPr>
          <w:color w:val="000000"/>
        </w:rPr>
      </w:pPr>
      <w:r w:rsidRPr="006946BB">
        <w:rPr>
          <w:color w:val="000000"/>
          <w:u w:val="single"/>
          <w:shd w:val="clear" w:color="auto" w:fill="FFFFFF"/>
        </w:rPr>
        <w:t>- 1;</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shd w:val="clear" w:color="auto" w:fill="FFFFFF"/>
        </w:rPr>
        <w:t>- 2;</w:t>
      </w:r>
    </w:p>
    <w:p w:rsidR="007176FA" w:rsidRPr="006946BB" w:rsidRDefault="007176FA" w:rsidP="007176FA">
      <w:pPr>
        <w:pStyle w:val="ae"/>
        <w:shd w:val="clear" w:color="auto" w:fill="FFFFFF"/>
        <w:spacing w:before="0" w:beforeAutospacing="0" w:after="0" w:afterAutospacing="0"/>
        <w:ind w:left="-280" w:firstLine="280"/>
        <w:jc w:val="both"/>
        <w:rPr>
          <w:color w:val="000000"/>
          <w:shd w:val="clear" w:color="auto" w:fill="FFFFFF"/>
        </w:rPr>
      </w:pPr>
      <w:r w:rsidRPr="006946BB">
        <w:rPr>
          <w:color w:val="000000"/>
          <w:shd w:val="clear" w:color="auto" w:fill="FFFFFF"/>
        </w:rPr>
        <w:t>- 3.</w:t>
      </w:r>
    </w:p>
    <w:p w:rsidR="007176FA" w:rsidRPr="006946BB" w:rsidRDefault="007176FA" w:rsidP="007176FA">
      <w:pPr>
        <w:pStyle w:val="ae"/>
        <w:numPr>
          <w:ilvl w:val="0"/>
          <w:numId w:val="20"/>
        </w:numPr>
        <w:shd w:val="clear" w:color="auto" w:fill="FFFFFF"/>
        <w:spacing w:before="0" w:beforeAutospacing="0" w:after="0" w:afterAutospacing="0"/>
        <w:ind w:left="360" w:hanging="720"/>
        <w:jc w:val="both"/>
        <w:rPr>
          <w:color w:val="000000"/>
        </w:rPr>
      </w:pPr>
      <w:r w:rsidRPr="006946BB">
        <w:rPr>
          <w:b/>
          <w:bCs/>
          <w:color w:val="000000"/>
          <w:shd w:val="clear" w:color="auto" w:fill="FFFFFF"/>
        </w:rPr>
        <w:t>Что такое актерское мастерство?</w:t>
      </w:r>
    </w:p>
    <w:p w:rsidR="007176FA" w:rsidRPr="006946BB" w:rsidRDefault="007176FA" w:rsidP="007176FA">
      <w:pPr>
        <w:pStyle w:val="ae"/>
        <w:shd w:val="clear" w:color="auto" w:fill="FFFFFF"/>
        <w:spacing w:before="0" w:beforeAutospacing="0" w:after="0" w:afterAutospacing="0"/>
        <w:jc w:val="both"/>
        <w:rPr>
          <w:color w:val="000000"/>
        </w:rPr>
      </w:pPr>
      <w:r w:rsidRPr="006946BB">
        <w:rPr>
          <w:b/>
          <w:bCs/>
          <w:color w:val="000000"/>
          <w:u w:val="single"/>
          <w:shd w:val="clear" w:color="auto" w:fill="FFFFFF"/>
        </w:rPr>
        <w:t>- </w:t>
      </w:r>
      <w:r w:rsidRPr="006946BB">
        <w:rPr>
          <w:color w:val="000000"/>
          <w:u w:val="single"/>
          <w:shd w:val="clear" w:color="auto" w:fill="FFFFFF"/>
        </w:rPr>
        <w:t>Жесты, мимика и пластика;</w:t>
      </w:r>
    </w:p>
    <w:p w:rsidR="007176FA" w:rsidRPr="006946BB" w:rsidRDefault="007176FA" w:rsidP="007176FA">
      <w:pPr>
        <w:pStyle w:val="ae"/>
        <w:shd w:val="clear" w:color="auto" w:fill="FFFFFF"/>
        <w:spacing w:before="0" w:beforeAutospacing="0" w:after="0" w:afterAutospacing="0"/>
        <w:jc w:val="both"/>
        <w:rPr>
          <w:color w:val="000000"/>
          <w:shd w:val="clear" w:color="auto" w:fill="FFFFFF"/>
        </w:rPr>
      </w:pPr>
      <w:r w:rsidRPr="006946BB">
        <w:rPr>
          <w:color w:val="000000"/>
          <w:shd w:val="clear" w:color="auto" w:fill="FFFFFF"/>
        </w:rPr>
        <w:t>- Голос, пластика, музыка;</w:t>
      </w:r>
    </w:p>
    <w:p w:rsidR="007176FA" w:rsidRPr="006946BB" w:rsidRDefault="007176FA" w:rsidP="007176FA">
      <w:pPr>
        <w:pStyle w:val="ae"/>
        <w:numPr>
          <w:ilvl w:val="0"/>
          <w:numId w:val="20"/>
        </w:numPr>
        <w:shd w:val="clear" w:color="auto" w:fill="FFFFFF"/>
        <w:spacing w:before="0" w:beforeAutospacing="0" w:after="0" w:afterAutospacing="0"/>
        <w:ind w:left="360" w:hanging="720"/>
        <w:jc w:val="both"/>
        <w:rPr>
          <w:color w:val="000000"/>
        </w:rPr>
      </w:pPr>
      <w:r w:rsidRPr="006946BB">
        <w:rPr>
          <w:b/>
          <w:bCs/>
          <w:color w:val="000000"/>
          <w:shd w:val="clear" w:color="auto" w:fill="FFFFFF"/>
        </w:rPr>
        <w:t>Что такое импровизация в танце?</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shd w:val="clear" w:color="auto" w:fill="FFFFFF"/>
        </w:rPr>
        <w:t>- Гармонично исполнять танцевальную композицию;</w:t>
      </w:r>
    </w:p>
    <w:p w:rsidR="007176FA" w:rsidRPr="006946BB" w:rsidRDefault="007176FA" w:rsidP="007176FA">
      <w:pPr>
        <w:pStyle w:val="ae"/>
        <w:shd w:val="clear" w:color="auto" w:fill="FFFFFF"/>
        <w:spacing w:before="0" w:beforeAutospacing="0" w:after="0" w:afterAutospacing="0"/>
        <w:ind w:left="-280" w:firstLine="280"/>
        <w:jc w:val="both"/>
        <w:rPr>
          <w:color w:val="000000"/>
          <w:shd w:val="clear" w:color="auto" w:fill="FFFFFF"/>
        </w:rPr>
      </w:pPr>
      <w:r w:rsidRPr="006946BB">
        <w:rPr>
          <w:b/>
          <w:bCs/>
          <w:color w:val="000000"/>
          <w:shd w:val="clear" w:color="auto" w:fill="FFFFFF"/>
        </w:rPr>
        <w:t>- </w:t>
      </w:r>
      <w:r w:rsidRPr="006946BB">
        <w:rPr>
          <w:color w:val="000000"/>
          <w:shd w:val="clear" w:color="auto" w:fill="FFFFFF"/>
        </w:rPr>
        <w:t>Красиво</w:t>
      </w:r>
      <w:r w:rsidRPr="006946BB">
        <w:rPr>
          <w:b/>
          <w:bCs/>
          <w:color w:val="000000"/>
          <w:shd w:val="clear" w:color="auto" w:fill="FFFFFF"/>
        </w:rPr>
        <w:t> </w:t>
      </w:r>
      <w:r w:rsidRPr="006946BB">
        <w:rPr>
          <w:color w:val="000000"/>
          <w:shd w:val="clear" w:color="auto" w:fill="FFFFFF"/>
        </w:rPr>
        <w:t>двигаться под музыку;</w:t>
      </w:r>
    </w:p>
    <w:p w:rsidR="007176FA" w:rsidRPr="006946BB" w:rsidRDefault="007176FA" w:rsidP="007176FA">
      <w:pPr>
        <w:pStyle w:val="ae"/>
        <w:shd w:val="clear" w:color="auto" w:fill="FFFFFF"/>
        <w:spacing w:before="0" w:beforeAutospacing="0" w:after="0" w:afterAutospacing="0"/>
        <w:ind w:left="-280" w:firstLine="280"/>
        <w:jc w:val="both"/>
        <w:rPr>
          <w:color w:val="000000"/>
          <w:u w:val="single"/>
          <w:shd w:val="clear" w:color="auto" w:fill="FFFFFF"/>
        </w:rPr>
      </w:pPr>
      <w:r w:rsidRPr="006946BB">
        <w:rPr>
          <w:color w:val="000000"/>
          <w:u w:val="single"/>
          <w:shd w:val="clear" w:color="auto" w:fill="FFFFFF"/>
        </w:rPr>
        <w:t>- Творить под музыку, создавать что-либо без предварительной подготовки.</w:t>
      </w:r>
    </w:p>
    <w:p w:rsidR="007176FA" w:rsidRPr="006946BB" w:rsidRDefault="007176FA" w:rsidP="007176FA">
      <w:pPr>
        <w:pStyle w:val="ae"/>
        <w:numPr>
          <w:ilvl w:val="0"/>
          <w:numId w:val="20"/>
        </w:numPr>
        <w:shd w:val="clear" w:color="auto" w:fill="FFFFFF"/>
        <w:spacing w:before="0" w:beforeAutospacing="0" w:after="0" w:afterAutospacing="0"/>
        <w:ind w:left="360" w:hanging="720"/>
        <w:jc w:val="both"/>
        <w:rPr>
          <w:b/>
          <w:bCs/>
          <w:color w:val="000000"/>
          <w:shd w:val="clear" w:color="auto" w:fill="FFFFFF"/>
        </w:rPr>
      </w:pPr>
      <w:r w:rsidRPr="006946BB">
        <w:rPr>
          <w:b/>
          <w:bCs/>
          <w:color w:val="000000"/>
          <w:shd w:val="clear" w:color="auto" w:fill="FFFFFF"/>
        </w:rPr>
        <w:t>Что такое  хореографический интервал?</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u w:val="single"/>
          <w:shd w:val="clear" w:color="auto" w:fill="FFFFFF"/>
        </w:rPr>
        <w:t>- Равный промежуток, расстояние между исполнителями;</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shd w:val="clear" w:color="auto" w:fill="FFFFFF"/>
        </w:rPr>
        <w:t>- Равный промежуток, расстояние между исполнителем и зрителем;</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shd w:val="clear" w:color="auto" w:fill="FFFFFF"/>
        </w:rPr>
        <w:t>- Равный промежуток, расстояние между педагогом и исполнителем.</w:t>
      </w:r>
    </w:p>
    <w:p w:rsidR="007176FA" w:rsidRPr="006946BB" w:rsidRDefault="007176FA" w:rsidP="007176FA">
      <w:pPr>
        <w:pStyle w:val="ae"/>
        <w:numPr>
          <w:ilvl w:val="0"/>
          <w:numId w:val="20"/>
        </w:numPr>
        <w:shd w:val="clear" w:color="auto" w:fill="FFFFFF"/>
        <w:spacing w:before="0" w:beforeAutospacing="0" w:after="0" w:afterAutospacing="0"/>
        <w:ind w:left="360" w:hanging="720"/>
        <w:jc w:val="both"/>
        <w:rPr>
          <w:color w:val="000000"/>
        </w:rPr>
      </w:pPr>
      <w:r w:rsidRPr="006946BB">
        <w:rPr>
          <w:b/>
          <w:bCs/>
          <w:color w:val="000000"/>
          <w:shd w:val="clear" w:color="auto" w:fill="FFFFFF"/>
        </w:rPr>
        <w:t>Что для меня значит хореографическое искусство (личное понимание жанра)?</w:t>
      </w:r>
    </w:p>
    <w:p w:rsidR="007176FA" w:rsidRPr="006946BB" w:rsidRDefault="007176FA" w:rsidP="007176FA">
      <w:pPr>
        <w:pStyle w:val="ae"/>
        <w:shd w:val="clear" w:color="auto" w:fill="FFFFFF"/>
        <w:spacing w:before="0" w:beforeAutospacing="0" w:after="0" w:afterAutospacing="0"/>
        <w:ind w:left="-280" w:firstLine="280"/>
        <w:jc w:val="center"/>
        <w:rPr>
          <w:b/>
          <w:bCs/>
          <w:color w:val="000000"/>
          <w:shd w:val="clear" w:color="auto" w:fill="FFFFFF"/>
        </w:rPr>
      </w:pPr>
    </w:p>
    <w:p w:rsidR="007176FA" w:rsidRPr="006946BB" w:rsidRDefault="007176FA" w:rsidP="007176FA">
      <w:pPr>
        <w:pStyle w:val="ae"/>
        <w:shd w:val="clear" w:color="auto" w:fill="FFFFFF"/>
        <w:spacing w:before="0" w:beforeAutospacing="0" w:after="0" w:afterAutospacing="0"/>
        <w:ind w:left="-280" w:firstLine="280"/>
        <w:jc w:val="center"/>
        <w:rPr>
          <w:color w:val="000000"/>
        </w:rPr>
      </w:pPr>
      <w:r w:rsidRPr="006946BB">
        <w:rPr>
          <w:b/>
          <w:bCs/>
          <w:color w:val="000000"/>
          <w:shd w:val="clear" w:color="auto" w:fill="FFFFFF"/>
        </w:rPr>
        <w:t>Контрольный опросник знаний, умений, навыков компетентностей</w:t>
      </w:r>
    </w:p>
    <w:p w:rsidR="007176FA" w:rsidRPr="006946BB" w:rsidRDefault="007176FA" w:rsidP="007176FA">
      <w:pPr>
        <w:pStyle w:val="ae"/>
        <w:shd w:val="clear" w:color="auto" w:fill="FFFFFF"/>
        <w:spacing w:before="0" w:beforeAutospacing="0" w:after="0" w:afterAutospacing="0"/>
        <w:ind w:left="-280" w:firstLine="280"/>
        <w:jc w:val="center"/>
        <w:rPr>
          <w:b/>
          <w:bCs/>
          <w:shd w:val="clear" w:color="auto" w:fill="FFFFFF"/>
        </w:rPr>
      </w:pPr>
      <w:r w:rsidRPr="006946BB">
        <w:rPr>
          <w:b/>
          <w:bCs/>
          <w:color w:val="000000"/>
          <w:shd w:val="clear" w:color="auto" w:fill="FFFFFF"/>
        </w:rPr>
        <w:t xml:space="preserve">обучающихся в области хореографии </w:t>
      </w:r>
      <w:r w:rsidRPr="006946BB">
        <w:rPr>
          <w:b/>
          <w:bCs/>
          <w:shd w:val="clear" w:color="auto" w:fill="FFFFFF"/>
        </w:rPr>
        <w:t>основная школа.</w:t>
      </w:r>
    </w:p>
    <w:p w:rsidR="007176FA" w:rsidRPr="006946BB" w:rsidRDefault="007176FA" w:rsidP="007176FA">
      <w:pPr>
        <w:pStyle w:val="ae"/>
        <w:shd w:val="clear" w:color="auto" w:fill="FFFFFF"/>
        <w:spacing w:before="0" w:beforeAutospacing="0" w:after="0" w:afterAutospacing="0"/>
        <w:jc w:val="center"/>
        <w:rPr>
          <w:b/>
          <w:bCs/>
          <w:i/>
          <w:iCs/>
          <w:color w:val="000000"/>
          <w:shd w:val="clear" w:color="auto" w:fill="FFFFFF"/>
        </w:rPr>
      </w:pPr>
      <w:r w:rsidRPr="006946BB">
        <w:rPr>
          <w:b/>
          <w:bCs/>
          <w:i/>
          <w:iCs/>
          <w:color w:val="000000"/>
          <w:shd w:val="clear" w:color="auto" w:fill="FFFFFF"/>
        </w:rPr>
        <w:t>Выберите  или напишите верные варианты ответов:</w:t>
      </w:r>
    </w:p>
    <w:p w:rsidR="007176FA" w:rsidRPr="006946BB" w:rsidRDefault="007176FA" w:rsidP="007176FA">
      <w:pPr>
        <w:pStyle w:val="ae"/>
        <w:shd w:val="clear" w:color="auto" w:fill="FFFFFF"/>
        <w:spacing w:before="0" w:beforeAutospacing="0" w:after="0" w:afterAutospacing="0"/>
        <w:ind w:left="-280" w:firstLine="280"/>
        <w:jc w:val="center"/>
        <w:rPr>
          <w:b/>
          <w:bCs/>
          <w:shd w:val="clear" w:color="auto" w:fill="FFFFFF"/>
        </w:rPr>
      </w:pPr>
    </w:p>
    <w:p w:rsidR="007176FA" w:rsidRPr="006946BB" w:rsidRDefault="007176FA" w:rsidP="007176FA">
      <w:pPr>
        <w:numPr>
          <w:ilvl w:val="0"/>
          <w:numId w:val="21"/>
        </w:numPr>
        <w:shd w:val="clear" w:color="auto" w:fill="FFFFFF"/>
        <w:spacing w:after="0" w:line="240" w:lineRule="auto"/>
        <w:jc w:val="both"/>
        <w:rPr>
          <w:rFonts w:ascii="Times New Roman" w:hAnsi="Times New Roman"/>
          <w:color w:val="000000"/>
          <w:sz w:val="24"/>
          <w:szCs w:val="24"/>
        </w:rPr>
      </w:pPr>
      <w:r w:rsidRPr="006946BB">
        <w:rPr>
          <w:rFonts w:ascii="Times New Roman" w:hAnsi="Times New Roman"/>
          <w:b/>
          <w:bCs/>
          <w:color w:val="000000"/>
          <w:sz w:val="24"/>
          <w:szCs w:val="24"/>
          <w:shd w:val="clear" w:color="auto" w:fill="FFFFFF"/>
        </w:rPr>
        <w:t>Что такое танец?</w:t>
      </w:r>
    </w:p>
    <w:p w:rsidR="007176FA" w:rsidRPr="006946BB" w:rsidRDefault="007176FA" w:rsidP="007176FA">
      <w:pPr>
        <w:pStyle w:val="ae"/>
        <w:shd w:val="clear" w:color="auto" w:fill="FFFFFF"/>
        <w:spacing w:before="0" w:beforeAutospacing="0" w:after="0" w:afterAutospacing="0"/>
        <w:ind w:left="360" w:hanging="720"/>
        <w:jc w:val="both"/>
        <w:rPr>
          <w:color w:val="000000"/>
        </w:rPr>
      </w:pPr>
      <w:r w:rsidRPr="006946BB">
        <w:rPr>
          <w:color w:val="000000"/>
          <w:shd w:val="clear" w:color="auto" w:fill="FFFFFF"/>
        </w:rPr>
        <w:t>-  Это – вид народного творчества;</w:t>
      </w:r>
    </w:p>
    <w:p w:rsidR="007176FA" w:rsidRPr="006946BB" w:rsidRDefault="007176FA" w:rsidP="007176FA">
      <w:pPr>
        <w:pStyle w:val="ae"/>
        <w:shd w:val="clear" w:color="auto" w:fill="FFFFFF"/>
        <w:spacing w:before="0" w:beforeAutospacing="0" w:after="0" w:afterAutospacing="0"/>
        <w:ind w:left="360" w:hanging="720"/>
        <w:jc w:val="both"/>
        <w:rPr>
          <w:color w:val="000000"/>
        </w:rPr>
      </w:pPr>
      <w:r w:rsidRPr="006946BB">
        <w:rPr>
          <w:color w:val="000000"/>
          <w:u w:val="single"/>
          <w:shd w:val="clear" w:color="auto" w:fill="FFFFFF"/>
        </w:rPr>
        <w:t>-  Это – ритмичные, выразительные движения человеческого тела;</w:t>
      </w:r>
    </w:p>
    <w:p w:rsidR="007176FA" w:rsidRPr="006946BB" w:rsidRDefault="007176FA" w:rsidP="007176FA">
      <w:pPr>
        <w:pStyle w:val="ae"/>
        <w:shd w:val="clear" w:color="auto" w:fill="FFFFFF"/>
        <w:spacing w:before="0" w:beforeAutospacing="0" w:after="0" w:afterAutospacing="0"/>
        <w:ind w:left="360" w:hanging="720"/>
        <w:jc w:val="both"/>
        <w:rPr>
          <w:color w:val="000000"/>
        </w:rPr>
      </w:pPr>
      <w:r w:rsidRPr="006946BB">
        <w:rPr>
          <w:color w:val="000000"/>
          <w:shd w:val="clear" w:color="auto" w:fill="FFFFFF"/>
        </w:rPr>
        <w:t>-  Это – основной язык балета.</w:t>
      </w:r>
    </w:p>
    <w:p w:rsidR="007176FA" w:rsidRPr="006946BB" w:rsidRDefault="007176FA" w:rsidP="007176FA">
      <w:pPr>
        <w:numPr>
          <w:ilvl w:val="0"/>
          <w:numId w:val="21"/>
        </w:numPr>
        <w:shd w:val="clear" w:color="auto" w:fill="FFFFFF"/>
        <w:spacing w:after="0" w:line="240" w:lineRule="auto"/>
        <w:jc w:val="both"/>
        <w:rPr>
          <w:rFonts w:ascii="Times New Roman" w:hAnsi="Times New Roman"/>
          <w:color w:val="000000"/>
          <w:sz w:val="24"/>
          <w:szCs w:val="24"/>
        </w:rPr>
      </w:pPr>
      <w:r w:rsidRPr="006946BB">
        <w:rPr>
          <w:rFonts w:ascii="Times New Roman" w:hAnsi="Times New Roman"/>
          <w:b/>
          <w:bCs/>
          <w:color w:val="000000"/>
          <w:sz w:val="24"/>
          <w:szCs w:val="24"/>
          <w:shd w:val="clear" w:color="auto" w:fill="FFFFFF"/>
        </w:rPr>
        <w:t>Назовите все виды танца:</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shd w:val="clear" w:color="auto" w:fill="FFFFFF"/>
        </w:rPr>
        <w:t>-</w:t>
      </w:r>
      <w:r w:rsidRPr="006946BB">
        <w:rPr>
          <w:color w:val="000000"/>
          <w:shd w:val="clear" w:color="auto" w:fill="FFFFFF"/>
        </w:rPr>
        <w:t> Классический, народный;</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shd w:val="clear" w:color="auto" w:fill="FFFFFF"/>
        </w:rPr>
        <w:t>-</w:t>
      </w:r>
      <w:r w:rsidRPr="006946BB">
        <w:rPr>
          <w:color w:val="000000"/>
          <w:shd w:val="clear" w:color="auto" w:fill="FFFFFF"/>
        </w:rPr>
        <w:t>  Классический, историко-бытовой;</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shd w:val="clear" w:color="auto" w:fill="FFFFFF"/>
        </w:rPr>
        <w:t>- </w:t>
      </w:r>
      <w:r w:rsidRPr="006946BB">
        <w:rPr>
          <w:color w:val="000000"/>
          <w:u w:val="single"/>
          <w:shd w:val="clear" w:color="auto" w:fill="FFFFFF"/>
        </w:rPr>
        <w:t>Классический, народный, историко-бытовой.</w:t>
      </w:r>
    </w:p>
    <w:p w:rsidR="007176FA" w:rsidRPr="006946BB" w:rsidRDefault="007176FA" w:rsidP="007176FA">
      <w:pPr>
        <w:numPr>
          <w:ilvl w:val="0"/>
          <w:numId w:val="21"/>
        </w:numPr>
        <w:shd w:val="clear" w:color="auto" w:fill="FFFFFF"/>
        <w:spacing w:after="0" w:line="240" w:lineRule="auto"/>
        <w:jc w:val="both"/>
        <w:rPr>
          <w:rFonts w:ascii="Times New Roman" w:hAnsi="Times New Roman"/>
          <w:color w:val="000000"/>
          <w:sz w:val="24"/>
          <w:szCs w:val="24"/>
        </w:rPr>
      </w:pPr>
      <w:r w:rsidRPr="006946BB">
        <w:rPr>
          <w:rFonts w:ascii="Times New Roman" w:hAnsi="Times New Roman"/>
          <w:b/>
          <w:bCs/>
          <w:color w:val="000000"/>
          <w:sz w:val="24"/>
          <w:szCs w:val="24"/>
          <w:shd w:val="clear" w:color="auto" w:fill="FFFFFF"/>
        </w:rPr>
        <w:t>Основой в хореографии является:</w:t>
      </w:r>
    </w:p>
    <w:p w:rsidR="007176FA" w:rsidRPr="006946BB" w:rsidRDefault="007176FA" w:rsidP="007176FA">
      <w:pPr>
        <w:pStyle w:val="ae"/>
        <w:shd w:val="clear" w:color="auto" w:fill="FFFFFF"/>
        <w:spacing w:before="0" w:beforeAutospacing="0" w:after="0" w:afterAutospacing="0"/>
        <w:ind w:hanging="280"/>
        <w:jc w:val="both"/>
        <w:rPr>
          <w:color w:val="000000"/>
        </w:rPr>
      </w:pPr>
      <w:r w:rsidRPr="006946BB">
        <w:rPr>
          <w:b/>
          <w:bCs/>
          <w:color w:val="000000"/>
          <w:shd w:val="clear" w:color="auto" w:fill="FFFFFF"/>
        </w:rPr>
        <w:t>-</w:t>
      </w:r>
      <w:r w:rsidRPr="006946BB">
        <w:rPr>
          <w:color w:val="000000"/>
          <w:shd w:val="clear" w:color="auto" w:fill="FFFFFF"/>
        </w:rPr>
        <w:t> Народный танец;</w:t>
      </w:r>
    </w:p>
    <w:p w:rsidR="007176FA" w:rsidRPr="006946BB" w:rsidRDefault="007176FA" w:rsidP="007176FA">
      <w:pPr>
        <w:pStyle w:val="ae"/>
        <w:shd w:val="clear" w:color="auto" w:fill="FFFFFF"/>
        <w:spacing w:before="0" w:beforeAutospacing="0" w:after="0" w:afterAutospacing="0"/>
        <w:ind w:hanging="280"/>
        <w:jc w:val="both"/>
        <w:rPr>
          <w:color w:val="000000"/>
        </w:rPr>
      </w:pPr>
      <w:r w:rsidRPr="006946BB">
        <w:rPr>
          <w:b/>
          <w:bCs/>
          <w:color w:val="000000"/>
          <w:shd w:val="clear" w:color="auto" w:fill="FFFFFF"/>
        </w:rPr>
        <w:t>-</w:t>
      </w:r>
      <w:r w:rsidRPr="006946BB">
        <w:rPr>
          <w:color w:val="000000"/>
          <w:shd w:val="clear" w:color="auto" w:fill="FFFFFF"/>
        </w:rPr>
        <w:t> Бальный танец;</w:t>
      </w:r>
    </w:p>
    <w:p w:rsidR="007176FA" w:rsidRPr="006946BB" w:rsidRDefault="007176FA" w:rsidP="007176FA">
      <w:pPr>
        <w:pStyle w:val="ae"/>
        <w:shd w:val="clear" w:color="auto" w:fill="FFFFFF"/>
        <w:spacing w:before="0" w:beforeAutospacing="0" w:after="0" w:afterAutospacing="0"/>
        <w:ind w:hanging="280"/>
        <w:jc w:val="both"/>
        <w:rPr>
          <w:color w:val="000000"/>
        </w:rPr>
      </w:pPr>
      <w:r w:rsidRPr="006946BB">
        <w:rPr>
          <w:b/>
          <w:bCs/>
          <w:color w:val="000000"/>
          <w:u w:val="single"/>
          <w:shd w:val="clear" w:color="auto" w:fill="FFFFFF"/>
        </w:rPr>
        <w:t>-</w:t>
      </w:r>
      <w:r w:rsidRPr="006946BB">
        <w:rPr>
          <w:color w:val="000000"/>
          <w:u w:val="single"/>
          <w:shd w:val="clear" w:color="auto" w:fill="FFFFFF"/>
        </w:rPr>
        <w:t> Классический танец;</w:t>
      </w:r>
    </w:p>
    <w:p w:rsidR="007176FA" w:rsidRPr="006946BB" w:rsidRDefault="007176FA" w:rsidP="007176FA">
      <w:pPr>
        <w:pStyle w:val="ae"/>
        <w:shd w:val="clear" w:color="auto" w:fill="FFFFFF"/>
        <w:spacing w:before="0" w:beforeAutospacing="0" w:after="0" w:afterAutospacing="0"/>
        <w:ind w:hanging="280"/>
        <w:jc w:val="both"/>
        <w:rPr>
          <w:color w:val="000000"/>
        </w:rPr>
      </w:pPr>
      <w:r w:rsidRPr="006946BB">
        <w:rPr>
          <w:b/>
          <w:bCs/>
          <w:color w:val="000000"/>
          <w:shd w:val="clear" w:color="auto" w:fill="FFFFFF"/>
        </w:rPr>
        <w:t>-</w:t>
      </w:r>
      <w:r w:rsidRPr="006946BB">
        <w:rPr>
          <w:color w:val="000000"/>
          <w:shd w:val="clear" w:color="auto" w:fill="FFFFFF"/>
        </w:rPr>
        <w:t> Современный танец;</w:t>
      </w:r>
    </w:p>
    <w:p w:rsidR="007176FA" w:rsidRPr="006946BB" w:rsidRDefault="007176FA" w:rsidP="007176FA">
      <w:pPr>
        <w:pStyle w:val="ae"/>
        <w:shd w:val="clear" w:color="auto" w:fill="FFFFFF"/>
        <w:spacing w:before="0" w:beforeAutospacing="0" w:after="0" w:afterAutospacing="0"/>
        <w:ind w:hanging="280"/>
        <w:jc w:val="both"/>
        <w:rPr>
          <w:color w:val="000000"/>
        </w:rPr>
      </w:pPr>
      <w:r w:rsidRPr="006946BB">
        <w:rPr>
          <w:b/>
          <w:bCs/>
          <w:color w:val="000000"/>
          <w:shd w:val="clear" w:color="auto" w:fill="FFFFFF"/>
        </w:rPr>
        <w:t>- </w:t>
      </w:r>
      <w:r w:rsidRPr="006946BB">
        <w:rPr>
          <w:color w:val="000000"/>
          <w:shd w:val="clear" w:color="auto" w:fill="FFFFFF"/>
        </w:rPr>
        <w:t>Историко-бытовой танец.</w:t>
      </w:r>
    </w:p>
    <w:p w:rsidR="007176FA" w:rsidRPr="006946BB" w:rsidRDefault="007176FA" w:rsidP="007176FA">
      <w:pPr>
        <w:numPr>
          <w:ilvl w:val="0"/>
          <w:numId w:val="21"/>
        </w:numPr>
        <w:shd w:val="clear" w:color="auto" w:fill="FFFFFF"/>
        <w:spacing w:after="0" w:line="240" w:lineRule="auto"/>
        <w:jc w:val="both"/>
        <w:rPr>
          <w:rFonts w:ascii="Times New Roman" w:hAnsi="Times New Roman"/>
          <w:color w:val="000000"/>
          <w:sz w:val="24"/>
          <w:szCs w:val="24"/>
        </w:rPr>
      </w:pPr>
      <w:r w:rsidRPr="006946BB">
        <w:rPr>
          <w:rFonts w:ascii="Times New Roman" w:hAnsi="Times New Roman"/>
          <w:b/>
          <w:bCs/>
          <w:color w:val="000000"/>
          <w:sz w:val="24"/>
          <w:szCs w:val="24"/>
          <w:shd w:val="clear" w:color="auto" w:fill="FFFFFF"/>
        </w:rPr>
        <w:t>Сколько позиций рук в классическом танце?</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u w:val="single"/>
          <w:shd w:val="clear" w:color="auto" w:fill="FFFFFF"/>
        </w:rPr>
        <w:t>- 4;</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shd w:val="clear" w:color="auto" w:fill="FFFFFF"/>
        </w:rPr>
        <w:t>- 3;</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shd w:val="clear" w:color="auto" w:fill="FFFFFF"/>
        </w:rPr>
        <w:t>- 5.</w:t>
      </w:r>
    </w:p>
    <w:p w:rsidR="007176FA" w:rsidRPr="006946BB" w:rsidRDefault="007176FA" w:rsidP="007176FA">
      <w:pPr>
        <w:numPr>
          <w:ilvl w:val="0"/>
          <w:numId w:val="21"/>
        </w:numPr>
        <w:shd w:val="clear" w:color="auto" w:fill="FFFFFF"/>
        <w:spacing w:after="0" w:line="240" w:lineRule="auto"/>
        <w:jc w:val="both"/>
        <w:rPr>
          <w:rFonts w:ascii="Times New Roman" w:hAnsi="Times New Roman"/>
          <w:color w:val="000000"/>
          <w:sz w:val="24"/>
          <w:szCs w:val="24"/>
        </w:rPr>
      </w:pPr>
      <w:r w:rsidRPr="006946BB">
        <w:rPr>
          <w:rFonts w:ascii="Times New Roman" w:hAnsi="Times New Roman"/>
          <w:b/>
          <w:bCs/>
          <w:color w:val="000000"/>
          <w:sz w:val="24"/>
          <w:szCs w:val="24"/>
          <w:shd w:val="clear" w:color="auto" w:fill="FFFFFF"/>
        </w:rPr>
        <w:t>Сколько позиций ног в классическом танце?</w:t>
      </w:r>
    </w:p>
    <w:p w:rsidR="007176FA" w:rsidRPr="006946BB" w:rsidRDefault="007176FA" w:rsidP="007176FA">
      <w:pPr>
        <w:pStyle w:val="ae"/>
        <w:shd w:val="clear" w:color="auto" w:fill="FFFFFF"/>
        <w:spacing w:before="0" w:beforeAutospacing="0" w:after="0" w:afterAutospacing="0"/>
        <w:ind w:left="-280" w:firstLine="140"/>
        <w:jc w:val="both"/>
        <w:rPr>
          <w:color w:val="000000"/>
        </w:rPr>
      </w:pPr>
      <w:r w:rsidRPr="006946BB">
        <w:rPr>
          <w:b/>
          <w:bCs/>
          <w:color w:val="000000"/>
          <w:u w:val="single"/>
          <w:shd w:val="clear" w:color="auto" w:fill="FFFFFF"/>
        </w:rPr>
        <w:t>- </w:t>
      </w:r>
      <w:r w:rsidRPr="006946BB">
        <w:rPr>
          <w:color w:val="000000"/>
          <w:u w:val="single"/>
          <w:shd w:val="clear" w:color="auto" w:fill="FFFFFF"/>
        </w:rPr>
        <w:t>6;</w:t>
      </w:r>
    </w:p>
    <w:p w:rsidR="007176FA" w:rsidRPr="006946BB" w:rsidRDefault="007176FA" w:rsidP="007176FA">
      <w:pPr>
        <w:pStyle w:val="ae"/>
        <w:shd w:val="clear" w:color="auto" w:fill="FFFFFF"/>
        <w:spacing w:before="0" w:beforeAutospacing="0" w:after="0" w:afterAutospacing="0"/>
        <w:ind w:left="-280" w:firstLine="140"/>
        <w:jc w:val="both"/>
        <w:rPr>
          <w:color w:val="000000"/>
        </w:rPr>
      </w:pPr>
      <w:r w:rsidRPr="006946BB">
        <w:rPr>
          <w:b/>
          <w:bCs/>
          <w:color w:val="000000"/>
          <w:shd w:val="clear" w:color="auto" w:fill="FFFFFF"/>
        </w:rPr>
        <w:t>-</w:t>
      </w:r>
      <w:r w:rsidRPr="006946BB">
        <w:rPr>
          <w:color w:val="000000"/>
          <w:shd w:val="clear" w:color="auto" w:fill="FFFFFF"/>
        </w:rPr>
        <w:t> 4;</w:t>
      </w:r>
    </w:p>
    <w:p w:rsidR="007176FA" w:rsidRPr="006946BB" w:rsidRDefault="007176FA" w:rsidP="007176FA">
      <w:pPr>
        <w:pStyle w:val="ae"/>
        <w:shd w:val="clear" w:color="auto" w:fill="FFFFFF"/>
        <w:spacing w:before="0" w:beforeAutospacing="0" w:after="0" w:afterAutospacing="0"/>
        <w:ind w:left="-280" w:firstLine="140"/>
        <w:jc w:val="both"/>
        <w:rPr>
          <w:color w:val="000000"/>
        </w:rPr>
      </w:pPr>
      <w:r w:rsidRPr="006946BB">
        <w:rPr>
          <w:b/>
          <w:bCs/>
          <w:color w:val="000000"/>
          <w:shd w:val="clear" w:color="auto" w:fill="FFFFFF"/>
        </w:rPr>
        <w:t>-</w:t>
      </w:r>
      <w:r w:rsidRPr="006946BB">
        <w:rPr>
          <w:color w:val="000000"/>
          <w:shd w:val="clear" w:color="auto" w:fill="FFFFFF"/>
        </w:rPr>
        <w:t> 5.</w:t>
      </w:r>
    </w:p>
    <w:p w:rsidR="007176FA" w:rsidRPr="006946BB" w:rsidRDefault="007176FA" w:rsidP="007176FA">
      <w:pPr>
        <w:numPr>
          <w:ilvl w:val="0"/>
          <w:numId w:val="21"/>
        </w:numPr>
        <w:shd w:val="clear" w:color="auto" w:fill="FFFFFF"/>
        <w:spacing w:after="0" w:line="240" w:lineRule="auto"/>
        <w:jc w:val="both"/>
        <w:rPr>
          <w:rFonts w:ascii="Times New Roman" w:hAnsi="Times New Roman"/>
          <w:color w:val="000000"/>
          <w:sz w:val="24"/>
          <w:szCs w:val="24"/>
        </w:rPr>
      </w:pPr>
      <w:r w:rsidRPr="006946BB">
        <w:rPr>
          <w:rFonts w:ascii="Times New Roman" w:hAnsi="Times New Roman"/>
          <w:b/>
          <w:bCs/>
          <w:color w:val="000000"/>
          <w:sz w:val="24"/>
          <w:szCs w:val="24"/>
          <w:shd w:val="clear" w:color="auto" w:fill="FFFFFF"/>
        </w:rPr>
        <w:lastRenderedPageBreak/>
        <w:t>Что выражает народный танец?</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shd w:val="clear" w:color="auto" w:fill="FFFFFF"/>
        </w:rPr>
        <w:t>-</w:t>
      </w:r>
      <w:r w:rsidRPr="006946BB">
        <w:rPr>
          <w:color w:val="000000"/>
          <w:shd w:val="clear" w:color="auto" w:fill="FFFFFF"/>
        </w:rPr>
        <w:t> Красоту каждого народа;</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shd w:val="clear" w:color="auto" w:fill="FFFFFF"/>
        </w:rPr>
        <w:t>-</w:t>
      </w:r>
      <w:r w:rsidRPr="006946BB">
        <w:rPr>
          <w:color w:val="000000"/>
          <w:shd w:val="clear" w:color="auto" w:fill="FFFFFF"/>
        </w:rPr>
        <w:t> </w:t>
      </w:r>
      <w:r w:rsidRPr="006946BB">
        <w:rPr>
          <w:color w:val="000000"/>
          <w:u w:val="single"/>
          <w:shd w:val="clear" w:color="auto" w:fill="FFFFFF"/>
        </w:rPr>
        <w:t>Стиль и манеру исполнения каждого народа;</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shd w:val="clear" w:color="auto" w:fill="FFFFFF"/>
        </w:rPr>
        <w:t>-</w:t>
      </w:r>
      <w:r w:rsidRPr="006946BB">
        <w:rPr>
          <w:color w:val="000000"/>
          <w:shd w:val="clear" w:color="auto" w:fill="FFFFFF"/>
        </w:rPr>
        <w:t>  Манеру каждого народа.</w:t>
      </w:r>
    </w:p>
    <w:p w:rsidR="007176FA" w:rsidRPr="006946BB" w:rsidRDefault="007176FA" w:rsidP="007176FA">
      <w:pPr>
        <w:numPr>
          <w:ilvl w:val="0"/>
          <w:numId w:val="21"/>
        </w:numPr>
        <w:shd w:val="clear" w:color="auto" w:fill="FFFFFF"/>
        <w:spacing w:after="0" w:line="240" w:lineRule="auto"/>
        <w:jc w:val="both"/>
        <w:rPr>
          <w:rFonts w:ascii="Times New Roman" w:hAnsi="Times New Roman"/>
          <w:color w:val="000000"/>
          <w:sz w:val="24"/>
          <w:szCs w:val="24"/>
        </w:rPr>
      </w:pPr>
      <w:r w:rsidRPr="006946BB">
        <w:rPr>
          <w:rFonts w:ascii="Times New Roman" w:hAnsi="Times New Roman"/>
          <w:b/>
          <w:bCs/>
          <w:color w:val="000000"/>
          <w:sz w:val="24"/>
          <w:szCs w:val="24"/>
          <w:shd w:val="clear" w:color="auto" w:fill="FFFFFF"/>
        </w:rPr>
        <w:t>К какому танцу относятся эти движения «переменный шаг», «припадание»?</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u w:val="single"/>
          <w:shd w:val="clear" w:color="auto" w:fill="FFFFFF"/>
        </w:rPr>
        <w:t>-  Народный танец;</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shd w:val="clear" w:color="auto" w:fill="FFFFFF"/>
        </w:rPr>
        <w:t>- Современный танец;</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shd w:val="clear" w:color="auto" w:fill="FFFFFF"/>
        </w:rPr>
        <w:t>- Классический танец.</w:t>
      </w:r>
    </w:p>
    <w:p w:rsidR="007176FA" w:rsidRPr="006946BB" w:rsidRDefault="007176FA" w:rsidP="007176FA">
      <w:pPr>
        <w:numPr>
          <w:ilvl w:val="0"/>
          <w:numId w:val="21"/>
        </w:numPr>
        <w:shd w:val="clear" w:color="auto" w:fill="FFFFFF"/>
        <w:spacing w:after="0" w:line="240" w:lineRule="auto"/>
        <w:jc w:val="both"/>
        <w:rPr>
          <w:rFonts w:ascii="Times New Roman" w:hAnsi="Times New Roman"/>
          <w:color w:val="000000"/>
          <w:sz w:val="24"/>
          <w:szCs w:val="24"/>
        </w:rPr>
      </w:pPr>
      <w:r w:rsidRPr="006946BB">
        <w:rPr>
          <w:rFonts w:ascii="Times New Roman" w:hAnsi="Times New Roman"/>
          <w:b/>
          <w:bCs/>
          <w:color w:val="000000"/>
          <w:sz w:val="24"/>
          <w:szCs w:val="24"/>
          <w:shd w:val="clear" w:color="auto" w:fill="FFFFFF"/>
        </w:rPr>
        <w:t>Урок хореографии начинается и заканчивается:</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shd w:val="clear" w:color="auto" w:fill="FFFFFF"/>
        </w:rPr>
        <w:t>-</w:t>
      </w:r>
      <w:r w:rsidRPr="006946BB">
        <w:rPr>
          <w:color w:val="000000"/>
          <w:shd w:val="clear" w:color="auto" w:fill="FFFFFF"/>
        </w:rPr>
        <w:t> Речевым приветствием;</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shd w:val="clear" w:color="auto" w:fill="FFFFFF"/>
        </w:rPr>
        <w:t>-</w:t>
      </w:r>
      <w:r w:rsidRPr="006946BB">
        <w:rPr>
          <w:color w:val="000000"/>
          <w:shd w:val="clear" w:color="auto" w:fill="FFFFFF"/>
        </w:rPr>
        <w:t> Ритмическими упражнениями;</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u w:val="single"/>
          <w:shd w:val="clear" w:color="auto" w:fill="FFFFFF"/>
        </w:rPr>
        <w:t>-</w:t>
      </w:r>
      <w:r w:rsidRPr="006946BB">
        <w:rPr>
          <w:color w:val="000000"/>
          <w:u w:val="single"/>
          <w:shd w:val="clear" w:color="auto" w:fill="FFFFFF"/>
        </w:rPr>
        <w:t> Поклоном;</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shd w:val="clear" w:color="auto" w:fill="FFFFFF"/>
        </w:rPr>
        <w:t>- </w:t>
      </w:r>
      <w:r w:rsidRPr="006946BB">
        <w:rPr>
          <w:color w:val="000000"/>
          <w:shd w:val="clear" w:color="auto" w:fill="FFFFFF"/>
        </w:rPr>
        <w:t>Играми организующего порядка;</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shd w:val="clear" w:color="auto" w:fill="FFFFFF"/>
        </w:rPr>
        <w:t>-</w:t>
      </w:r>
      <w:r w:rsidRPr="006946BB">
        <w:rPr>
          <w:color w:val="000000"/>
          <w:shd w:val="clear" w:color="auto" w:fill="FFFFFF"/>
        </w:rPr>
        <w:t> Музыкальными заданиями.</w:t>
      </w:r>
    </w:p>
    <w:p w:rsidR="007176FA" w:rsidRPr="006946BB" w:rsidRDefault="007176FA" w:rsidP="007176FA">
      <w:pPr>
        <w:numPr>
          <w:ilvl w:val="0"/>
          <w:numId w:val="21"/>
        </w:numPr>
        <w:shd w:val="clear" w:color="auto" w:fill="FFFFFF"/>
        <w:spacing w:after="0" w:line="240" w:lineRule="auto"/>
        <w:jc w:val="both"/>
        <w:rPr>
          <w:rFonts w:ascii="Times New Roman" w:hAnsi="Times New Roman"/>
          <w:color w:val="000000"/>
          <w:sz w:val="24"/>
          <w:szCs w:val="24"/>
        </w:rPr>
      </w:pPr>
      <w:r w:rsidRPr="006946BB">
        <w:rPr>
          <w:rFonts w:ascii="Times New Roman" w:hAnsi="Times New Roman"/>
          <w:b/>
          <w:bCs/>
          <w:color w:val="000000"/>
          <w:sz w:val="24"/>
          <w:szCs w:val="24"/>
          <w:shd w:val="clear" w:color="auto" w:fill="FFFFFF"/>
        </w:rPr>
        <w:t>Что такое реверанс в хореографии?</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shd w:val="clear" w:color="auto" w:fill="FFFFFF"/>
        </w:rPr>
        <w:t>- Прыжок;</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shd w:val="clear" w:color="auto" w:fill="FFFFFF"/>
        </w:rPr>
        <w:t>- Вращение;</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u w:val="single"/>
          <w:shd w:val="clear" w:color="auto" w:fill="FFFFFF"/>
        </w:rPr>
        <w:t>- Поклон.</w:t>
      </w:r>
    </w:p>
    <w:p w:rsidR="007176FA" w:rsidRPr="006946BB" w:rsidRDefault="007176FA" w:rsidP="007176FA">
      <w:pPr>
        <w:numPr>
          <w:ilvl w:val="0"/>
          <w:numId w:val="21"/>
        </w:numPr>
        <w:shd w:val="clear" w:color="auto" w:fill="FFFFFF"/>
        <w:spacing w:after="0" w:line="240" w:lineRule="auto"/>
        <w:jc w:val="both"/>
        <w:rPr>
          <w:rFonts w:ascii="Times New Roman" w:hAnsi="Times New Roman"/>
          <w:color w:val="000000"/>
          <w:sz w:val="24"/>
          <w:szCs w:val="24"/>
        </w:rPr>
      </w:pPr>
      <w:r w:rsidRPr="006946BB">
        <w:rPr>
          <w:rFonts w:ascii="Times New Roman" w:hAnsi="Times New Roman"/>
          <w:b/>
          <w:bCs/>
          <w:color w:val="000000"/>
          <w:sz w:val="24"/>
          <w:szCs w:val="24"/>
          <w:shd w:val="clear" w:color="auto" w:fill="FFFFFF"/>
        </w:rPr>
        <w:t>Нагрузка на разные группы мышц в течение урока должна быть:</w:t>
      </w:r>
    </w:p>
    <w:p w:rsidR="007176FA" w:rsidRPr="006946BB" w:rsidRDefault="007176FA" w:rsidP="007176FA">
      <w:pPr>
        <w:pStyle w:val="ae"/>
        <w:shd w:val="clear" w:color="auto" w:fill="FFFFFF"/>
        <w:spacing w:before="0" w:beforeAutospacing="0" w:after="0" w:afterAutospacing="0"/>
        <w:ind w:hanging="280"/>
        <w:jc w:val="both"/>
        <w:rPr>
          <w:color w:val="000000"/>
        </w:rPr>
      </w:pPr>
      <w:r w:rsidRPr="006946BB">
        <w:rPr>
          <w:b/>
          <w:bCs/>
          <w:color w:val="000000"/>
          <w:shd w:val="clear" w:color="auto" w:fill="FFFFFF"/>
        </w:rPr>
        <w:t>-</w:t>
      </w:r>
      <w:r w:rsidRPr="006946BB">
        <w:rPr>
          <w:color w:val="000000"/>
          <w:shd w:val="clear" w:color="auto" w:fill="FFFFFF"/>
        </w:rPr>
        <w:t> Неравномерной;</w:t>
      </w:r>
    </w:p>
    <w:p w:rsidR="007176FA" w:rsidRPr="006946BB" w:rsidRDefault="007176FA" w:rsidP="007176FA">
      <w:pPr>
        <w:pStyle w:val="ae"/>
        <w:shd w:val="clear" w:color="auto" w:fill="FFFFFF"/>
        <w:spacing w:before="0" w:beforeAutospacing="0" w:after="0" w:afterAutospacing="0"/>
        <w:ind w:hanging="280"/>
        <w:jc w:val="both"/>
        <w:rPr>
          <w:color w:val="000000"/>
        </w:rPr>
      </w:pPr>
      <w:r w:rsidRPr="006946BB">
        <w:rPr>
          <w:b/>
          <w:bCs/>
          <w:color w:val="000000"/>
          <w:shd w:val="clear" w:color="auto" w:fill="FFFFFF"/>
        </w:rPr>
        <w:t>-</w:t>
      </w:r>
      <w:r w:rsidRPr="006946BB">
        <w:rPr>
          <w:color w:val="000000"/>
          <w:shd w:val="clear" w:color="auto" w:fill="FFFFFF"/>
        </w:rPr>
        <w:t> Усиленной;</w:t>
      </w:r>
    </w:p>
    <w:p w:rsidR="007176FA" w:rsidRPr="006946BB" w:rsidRDefault="007176FA" w:rsidP="007176FA">
      <w:pPr>
        <w:pStyle w:val="ae"/>
        <w:shd w:val="clear" w:color="auto" w:fill="FFFFFF"/>
        <w:spacing w:before="0" w:beforeAutospacing="0" w:after="0" w:afterAutospacing="0"/>
        <w:ind w:hanging="280"/>
        <w:jc w:val="both"/>
        <w:rPr>
          <w:color w:val="000000"/>
        </w:rPr>
      </w:pPr>
      <w:r w:rsidRPr="006946BB">
        <w:rPr>
          <w:b/>
          <w:bCs/>
          <w:color w:val="000000"/>
          <w:u w:val="single"/>
          <w:shd w:val="clear" w:color="auto" w:fill="FFFFFF"/>
        </w:rPr>
        <w:t>-</w:t>
      </w:r>
      <w:r w:rsidRPr="006946BB">
        <w:rPr>
          <w:color w:val="000000"/>
          <w:u w:val="single"/>
          <w:shd w:val="clear" w:color="auto" w:fill="FFFFFF"/>
        </w:rPr>
        <w:t> Равномерной;</w:t>
      </w:r>
    </w:p>
    <w:p w:rsidR="007176FA" w:rsidRPr="006946BB" w:rsidRDefault="007176FA" w:rsidP="007176FA">
      <w:pPr>
        <w:pStyle w:val="ae"/>
        <w:shd w:val="clear" w:color="auto" w:fill="FFFFFF"/>
        <w:spacing w:before="0" w:beforeAutospacing="0" w:after="0" w:afterAutospacing="0"/>
        <w:ind w:hanging="280"/>
        <w:jc w:val="both"/>
        <w:rPr>
          <w:color w:val="000000"/>
        </w:rPr>
      </w:pPr>
      <w:r w:rsidRPr="006946BB">
        <w:rPr>
          <w:b/>
          <w:bCs/>
          <w:color w:val="000000"/>
          <w:shd w:val="clear" w:color="auto" w:fill="FFFFFF"/>
        </w:rPr>
        <w:t>-</w:t>
      </w:r>
      <w:r w:rsidRPr="006946BB">
        <w:rPr>
          <w:color w:val="000000"/>
          <w:shd w:val="clear" w:color="auto" w:fill="FFFFFF"/>
        </w:rPr>
        <w:t> Облегченной;</w:t>
      </w:r>
    </w:p>
    <w:p w:rsidR="007176FA" w:rsidRPr="006946BB" w:rsidRDefault="007176FA" w:rsidP="007176FA">
      <w:pPr>
        <w:pStyle w:val="ae"/>
        <w:shd w:val="clear" w:color="auto" w:fill="FFFFFF"/>
        <w:spacing w:before="0" w:beforeAutospacing="0" w:after="0" w:afterAutospacing="0"/>
        <w:ind w:hanging="280"/>
        <w:jc w:val="both"/>
        <w:rPr>
          <w:color w:val="000000"/>
          <w:shd w:val="clear" w:color="auto" w:fill="FFFFFF"/>
        </w:rPr>
      </w:pPr>
      <w:r w:rsidRPr="006946BB">
        <w:rPr>
          <w:b/>
          <w:bCs/>
          <w:color w:val="000000"/>
          <w:shd w:val="clear" w:color="auto" w:fill="FFFFFF"/>
        </w:rPr>
        <w:t>-</w:t>
      </w:r>
      <w:r w:rsidRPr="006946BB">
        <w:rPr>
          <w:color w:val="000000"/>
          <w:shd w:val="clear" w:color="auto" w:fill="FFFFFF"/>
        </w:rPr>
        <w:t> Нагрузки не должно быть;</w:t>
      </w:r>
    </w:p>
    <w:p w:rsidR="007176FA" w:rsidRPr="006946BB" w:rsidRDefault="007176FA" w:rsidP="007176FA">
      <w:pPr>
        <w:pStyle w:val="ae"/>
        <w:numPr>
          <w:ilvl w:val="0"/>
          <w:numId w:val="21"/>
        </w:numPr>
        <w:shd w:val="clear" w:color="auto" w:fill="FFFFFF"/>
        <w:spacing w:before="0" w:beforeAutospacing="0" w:after="0" w:afterAutospacing="0"/>
        <w:jc w:val="both"/>
        <w:rPr>
          <w:color w:val="000000"/>
        </w:rPr>
      </w:pPr>
      <w:r w:rsidRPr="006946BB">
        <w:rPr>
          <w:color w:val="000000"/>
          <w:shd w:val="clear" w:color="auto" w:fill="FFFFFF"/>
        </w:rPr>
        <w:t> </w:t>
      </w:r>
      <w:r w:rsidRPr="006946BB">
        <w:rPr>
          <w:b/>
          <w:bCs/>
          <w:color w:val="000000"/>
          <w:shd w:val="clear" w:color="auto" w:fill="FFFFFF"/>
        </w:rPr>
        <w:t>Сколько точек в хореографическом пространстве зала?</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shd w:val="clear" w:color="auto" w:fill="FFFFFF"/>
        </w:rPr>
        <w:t>- 6;</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shd w:val="clear" w:color="auto" w:fill="FFFFFF"/>
        </w:rPr>
        <w:t>- 7;</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shd w:val="clear" w:color="auto" w:fill="FFFFFF"/>
        </w:rPr>
        <w:t>- </w:t>
      </w:r>
      <w:r w:rsidRPr="006946BB">
        <w:rPr>
          <w:color w:val="000000"/>
          <w:u w:val="single"/>
          <w:shd w:val="clear" w:color="auto" w:fill="FFFFFF"/>
        </w:rPr>
        <w:t>8.</w:t>
      </w:r>
    </w:p>
    <w:p w:rsidR="007176FA" w:rsidRPr="006946BB" w:rsidRDefault="007176FA" w:rsidP="007176FA">
      <w:pPr>
        <w:numPr>
          <w:ilvl w:val="0"/>
          <w:numId w:val="21"/>
        </w:numPr>
        <w:shd w:val="clear" w:color="auto" w:fill="FFFFFF"/>
        <w:spacing w:after="0" w:line="240" w:lineRule="auto"/>
        <w:jc w:val="both"/>
        <w:rPr>
          <w:rFonts w:ascii="Times New Roman" w:hAnsi="Times New Roman"/>
          <w:color w:val="000000"/>
          <w:sz w:val="24"/>
          <w:szCs w:val="24"/>
        </w:rPr>
      </w:pPr>
      <w:r w:rsidRPr="006946BB">
        <w:rPr>
          <w:rFonts w:ascii="Times New Roman" w:hAnsi="Times New Roman"/>
          <w:b/>
          <w:bCs/>
          <w:color w:val="000000"/>
          <w:sz w:val="24"/>
          <w:szCs w:val="24"/>
          <w:shd w:val="clear" w:color="auto" w:fill="FFFFFF"/>
        </w:rPr>
        <w:t>Принцип изучения комбинаций, танцев:</w:t>
      </w:r>
    </w:p>
    <w:p w:rsidR="007176FA" w:rsidRPr="006946BB" w:rsidRDefault="007176FA" w:rsidP="007176FA">
      <w:pPr>
        <w:pStyle w:val="ae"/>
        <w:shd w:val="clear" w:color="auto" w:fill="FFFFFF"/>
        <w:spacing w:before="0" w:beforeAutospacing="0" w:after="0" w:afterAutospacing="0"/>
        <w:ind w:hanging="280"/>
        <w:jc w:val="both"/>
        <w:rPr>
          <w:color w:val="000000"/>
        </w:rPr>
      </w:pPr>
      <w:r w:rsidRPr="006946BB">
        <w:rPr>
          <w:b/>
          <w:bCs/>
          <w:color w:val="000000"/>
          <w:u w:val="single"/>
          <w:shd w:val="clear" w:color="auto" w:fill="FFFFFF"/>
        </w:rPr>
        <w:t>-</w:t>
      </w:r>
      <w:r w:rsidRPr="006946BB">
        <w:rPr>
          <w:color w:val="000000"/>
          <w:u w:val="single"/>
          <w:shd w:val="clear" w:color="auto" w:fill="FFFFFF"/>
        </w:rPr>
        <w:t> От простого к сложному;</w:t>
      </w:r>
    </w:p>
    <w:p w:rsidR="007176FA" w:rsidRPr="006946BB" w:rsidRDefault="007176FA" w:rsidP="007176FA">
      <w:pPr>
        <w:pStyle w:val="ae"/>
        <w:shd w:val="clear" w:color="auto" w:fill="FFFFFF"/>
        <w:spacing w:before="0" w:beforeAutospacing="0" w:after="0" w:afterAutospacing="0"/>
        <w:ind w:hanging="280"/>
        <w:jc w:val="both"/>
        <w:rPr>
          <w:color w:val="000000"/>
        </w:rPr>
      </w:pPr>
      <w:r w:rsidRPr="006946BB">
        <w:rPr>
          <w:b/>
          <w:bCs/>
          <w:color w:val="000000"/>
          <w:shd w:val="clear" w:color="auto" w:fill="FFFFFF"/>
        </w:rPr>
        <w:t>- </w:t>
      </w:r>
      <w:r w:rsidRPr="006946BB">
        <w:rPr>
          <w:color w:val="000000"/>
          <w:shd w:val="clear" w:color="auto" w:fill="FFFFFF"/>
        </w:rPr>
        <w:t>От сложного к простому;</w:t>
      </w:r>
    </w:p>
    <w:p w:rsidR="007176FA" w:rsidRPr="006946BB" w:rsidRDefault="007176FA" w:rsidP="007176FA">
      <w:pPr>
        <w:pStyle w:val="ae"/>
        <w:shd w:val="clear" w:color="auto" w:fill="FFFFFF"/>
        <w:spacing w:before="0" w:beforeAutospacing="0" w:after="0" w:afterAutospacing="0"/>
        <w:ind w:hanging="280"/>
        <w:jc w:val="both"/>
        <w:rPr>
          <w:color w:val="000000"/>
        </w:rPr>
      </w:pPr>
      <w:r w:rsidRPr="006946BB">
        <w:rPr>
          <w:b/>
          <w:bCs/>
          <w:color w:val="000000"/>
          <w:shd w:val="clear" w:color="auto" w:fill="FFFFFF"/>
        </w:rPr>
        <w:t>-</w:t>
      </w:r>
      <w:r w:rsidRPr="006946BB">
        <w:rPr>
          <w:color w:val="000000"/>
          <w:shd w:val="clear" w:color="auto" w:fill="FFFFFF"/>
        </w:rPr>
        <w:t> Только простые элементы;</w:t>
      </w:r>
    </w:p>
    <w:p w:rsidR="007176FA" w:rsidRPr="006946BB" w:rsidRDefault="007176FA" w:rsidP="007176FA">
      <w:pPr>
        <w:pStyle w:val="ae"/>
        <w:shd w:val="clear" w:color="auto" w:fill="FFFFFF"/>
        <w:spacing w:before="0" w:beforeAutospacing="0" w:after="0" w:afterAutospacing="0"/>
        <w:ind w:hanging="280"/>
        <w:jc w:val="both"/>
        <w:rPr>
          <w:color w:val="000000"/>
        </w:rPr>
      </w:pPr>
      <w:r w:rsidRPr="006946BB">
        <w:rPr>
          <w:b/>
          <w:bCs/>
          <w:color w:val="000000"/>
          <w:shd w:val="clear" w:color="auto" w:fill="FFFFFF"/>
        </w:rPr>
        <w:t>-</w:t>
      </w:r>
      <w:r w:rsidRPr="006946BB">
        <w:rPr>
          <w:color w:val="000000"/>
          <w:shd w:val="clear" w:color="auto" w:fill="FFFFFF"/>
        </w:rPr>
        <w:t> Только сложные элементы;</w:t>
      </w:r>
    </w:p>
    <w:p w:rsidR="007176FA" w:rsidRPr="006946BB" w:rsidRDefault="007176FA" w:rsidP="007176FA">
      <w:pPr>
        <w:pStyle w:val="ae"/>
        <w:shd w:val="clear" w:color="auto" w:fill="FFFFFF"/>
        <w:spacing w:before="0" w:beforeAutospacing="0" w:after="0" w:afterAutospacing="0"/>
        <w:ind w:hanging="280"/>
        <w:jc w:val="both"/>
        <w:rPr>
          <w:color w:val="000000"/>
        </w:rPr>
      </w:pPr>
      <w:r w:rsidRPr="006946BB">
        <w:rPr>
          <w:b/>
          <w:bCs/>
          <w:color w:val="000000"/>
          <w:shd w:val="clear" w:color="auto" w:fill="FFFFFF"/>
        </w:rPr>
        <w:t>-</w:t>
      </w:r>
      <w:r w:rsidRPr="006946BB">
        <w:rPr>
          <w:color w:val="000000"/>
          <w:shd w:val="clear" w:color="auto" w:fill="FFFFFF"/>
        </w:rPr>
        <w:t> Только характерные элементы.</w:t>
      </w:r>
    </w:p>
    <w:p w:rsidR="007176FA" w:rsidRPr="006946BB" w:rsidRDefault="007176FA" w:rsidP="007176FA">
      <w:pPr>
        <w:numPr>
          <w:ilvl w:val="0"/>
          <w:numId w:val="21"/>
        </w:numPr>
        <w:shd w:val="clear" w:color="auto" w:fill="FFFFFF"/>
        <w:spacing w:after="0" w:line="240" w:lineRule="auto"/>
        <w:jc w:val="both"/>
        <w:rPr>
          <w:rFonts w:ascii="Times New Roman" w:hAnsi="Times New Roman"/>
          <w:color w:val="000000"/>
          <w:sz w:val="24"/>
          <w:szCs w:val="24"/>
        </w:rPr>
      </w:pPr>
      <w:r w:rsidRPr="006946BB">
        <w:rPr>
          <w:rFonts w:ascii="Times New Roman" w:hAnsi="Times New Roman"/>
          <w:b/>
          <w:bCs/>
          <w:color w:val="000000"/>
          <w:sz w:val="24"/>
          <w:szCs w:val="24"/>
          <w:shd w:val="clear" w:color="auto" w:fill="FFFFFF"/>
        </w:rPr>
        <w:t>Подчеркни, что здесь лишнее (рисунки танца):</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shd w:val="clear" w:color="auto" w:fill="FFFFFF"/>
        </w:rPr>
        <w:t>- «Линия», «Колонна», «Диагональ»,</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u w:val="single"/>
          <w:shd w:val="clear" w:color="auto" w:fill="FFFFFF"/>
        </w:rPr>
        <w:t>- «Лягушка», «Угол», «Мостик»;</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shd w:val="clear" w:color="auto" w:fill="FFFFFF"/>
        </w:rPr>
        <w:t>- «Круг», «Змейка», «Галочка»</w:t>
      </w:r>
    </w:p>
    <w:p w:rsidR="007176FA" w:rsidRPr="006946BB" w:rsidRDefault="007176FA" w:rsidP="007176FA">
      <w:pPr>
        <w:numPr>
          <w:ilvl w:val="0"/>
          <w:numId w:val="21"/>
        </w:numPr>
        <w:shd w:val="clear" w:color="auto" w:fill="FFFFFF"/>
        <w:spacing w:after="0" w:line="240" w:lineRule="auto"/>
        <w:jc w:val="both"/>
        <w:rPr>
          <w:rFonts w:ascii="Times New Roman" w:hAnsi="Times New Roman"/>
          <w:color w:val="000000"/>
          <w:sz w:val="24"/>
          <w:szCs w:val="24"/>
        </w:rPr>
      </w:pPr>
      <w:r w:rsidRPr="006946BB">
        <w:rPr>
          <w:rFonts w:ascii="Times New Roman" w:hAnsi="Times New Roman"/>
          <w:b/>
          <w:bCs/>
          <w:color w:val="000000"/>
          <w:sz w:val="24"/>
          <w:szCs w:val="24"/>
          <w:shd w:val="clear" w:color="auto" w:fill="FFFFFF"/>
        </w:rPr>
        <w:t> Отметьте, что правильно (упражнения выполняемые в разминке по кругу):</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u w:val="single"/>
          <w:shd w:val="clear" w:color="auto" w:fill="FFFFFF"/>
        </w:rPr>
        <w:t>- «Прыжки», «Ходьба на носочках», «Ходьба на пяточках»;</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u w:val="single"/>
          <w:shd w:val="clear" w:color="auto" w:fill="FFFFFF"/>
        </w:rPr>
        <w:t>- «Ходьба носочки, пяточки», «Подъем колена», «Броски ногами»;</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u w:val="single"/>
          <w:shd w:val="clear" w:color="auto" w:fill="FFFFFF"/>
        </w:rPr>
        <w:t> - «Маленькое приседание», «Большое приседание», «Китайский шаг»;</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u w:val="single"/>
          <w:shd w:val="clear" w:color="auto" w:fill="FFFFFF"/>
        </w:rPr>
        <w:t>- «Спортивный шаг», «Бег», «Бег с поджатыми ногами вперед»;</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u w:val="single"/>
          <w:shd w:val="clear" w:color="auto" w:fill="FFFFFF"/>
        </w:rPr>
        <w:t>-  «Бег с поджатыми ногами до пятой точки», «Бег с прямыми ногами вперед «ножницы»»;</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u w:val="single"/>
          <w:shd w:val="clear" w:color="auto" w:fill="FFFFFF"/>
        </w:rPr>
        <w:t>- «Бег с прямыми ногами назад», «Бег с прямыми ногами в сторону», «Галоп».</w:t>
      </w:r>
    </w:p>
    <w:p w:rsidR="007176FA" w:rsidRPr="006946BB" w:rsidRDefault="007176FA" w:rsidP="007176FA">
      <w:pPr>
        <w:numPr>
          <w:ilvl w:val="0"/>
          <w:numId w:val="21"/>
        </w:numPr>
        <w:shd w:val="clear" w:color="auto" w:fill="FFFFFF"/>
        <w:spacing w:after="0" w:line="240" w:lineRule="auto"/>
        <w:jc w:val="both"/>
        <w:rPr>
          <w:rFonts w:ascii="Times New Roman" w:hAnsi="Times New Roman"/>
          <w:color w:val="000000"/>
          <w:sz w:val="24"/>
          <w:szCs w:val="24"/>
        </w:rPr>
      </w:pPr>
      <w:r w:rsidRPr="006946BB">
        <w:rPr>
          <w:rFonts w:ascii="Times New Roman" w:hAnsi="Times New Roman"/>
          <w:b/>
          <w:bCs/>
          <w:color w:val="000000"/>
          <w:sz w:val="24"/>
          <w:szCs w:val="24"/>
          <w:shd w:val="clear" w:color="auto" w:fill="FFFFFF"/>
        </w:rPr>
        <w:t>Подчеркните акробатические элементы:</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u w:val="single"/>
          <w:shd w:val="clear" w:color="auto" w:fill="FFFFFF"/>
        </w:rPr>
        <w:t>- «Кувырок», «Колесо», «Сальто»;</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shd w:val="clear" w:color="auto" w:fill="FFFFFF"/>
        </w:rPr>
        <w:t>- «Змейка», «Свеча», «ножницы»;</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shd w:val="clear" w:color="auto" w:fill="FFFFFF"/>
        </w:rPr>
        <w:t>- «Книжка», «Рыбка», «Кошечка».</w:t>
      </w:r>
    </w:p>
    <w:p w:rsidR="007176FA" w:rsidRPr="006946BB" w:rsidRDefault="007176FA" w:rsidP="007176FA">
      <w:pPr>
        <w:numPr>
          <w:ilvl w:val="0"/>
          <w:numId w:val="21"/>
        </w:numPr>
        <w:shd w:val="clear" w:color="auto" w:fill="FFFFFF"/>
        <w:spacing w:after="0" w:line="240" w:lineRule="auto"/>
        <w:jc w:val="both"/>
        <w:rPr>
          <w:rFonts w:ascii="Times New Roman" w:hAnsi="Times New Roman"/>
          <w:color w:val="000000"/>
          <w:sz w:val="24"/>
          <w:szCs w:val="24"/>
        </w:rPr>
      </w:pPr>
      <w:r w:rsidRPr="006946BB">
        <w:rPr>
          <w:rFonts w:ascii="Times New Roman" w:hAnsi="Times New Roman"/>
          <w:b/>
          <w:bCs/>
          <w:color w:val="000000"/>
          <w:sz w:val="24"/>
          <w:szCs w:val="24"/>
          <w:shd w:val="clear" w:color="auto" w:fill="FFFFFF"/>
        </w:rPr>
        <w:t>Что такое координация движений?</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u w:val="single"/>
          <w:shd w:val="clear" w:color="auto" w:fill="FFFFFF"/>
        </w:rPr>
        <w:t>-</w:t>
      </w:r>
      <w:r w:rsidRPr="006946BB">
        <w:rPr>
          <w:color w:val="000000"/>
          <w:u w:val="single"/>
          <w:shd w:val="clear" w:color="auto" w:fill="FFFFFF"/>
        </w:rPr>
        <w:t> Согласованность работы рук, ног, головы, корпуса;</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shd w:val="clear" w:color="auto" w:fill="FFFFFF"/>
        </w:rPr>
        <w:t>- </w:t>
      </w:r>
      <w:r w:rsidRPr="006946BB">
        <w:rPr>
          <w:color w:val="000000"/>
          <w:shd w:val="clear" w:color="auto" w:fill="FFFFFF"/>
        </w:rPr>
        <w:t>Подготовительное упражнение;</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shd w:val="clear" w:color="auto" w:fill="FFFFFF"/>
        </w:rPr>
        <w:lastRenderedPageBreak/>
        <w:t>-</w:t>
      </w:r>
      <w:r w:rsidRPr="006946BB">
        <w:rPr>
          <w:color w:val="000000"/>
          <w:shd w:val="clear" w:color="auto" w:fill="FFFFFF"/>
        </w:rPr>
        <w:t> Одновременная работа рук и ног.</w:t>
      </w:r>
    </w:p>
    <w:p w:rsidR="007176FA" w:rsidRPr="006946BB" w:rsidRDefault="007176FA" w:rsidP="007176FA">
      <w:pPr>
        <w:numPr>
          <w:ilvl w:val="0"/>
          <w:numId w:val="21"/>
        </w:numPr>
        <w:shd w:val="clear" w:color="auto" w:fill="FFFFFF"/>
        <w:spacing w:after="0" w:line="240" w:lineRule="auto"/>
        <w:jc w:val="both"/>
        <w:rPr>
          <w:rFonts w:ascii="Times New Roman" w:hAnsi="Times New Roman"/>
          <w:color w:val="000000"/>
          <w:sz w:val="24"/>
          <w:szCs w:val="24"/>
        </w:rPr>
      </w:pPr>
      <w:r w:rsidRPr="006946BB">
        <w:rPr>
          <w:rFonts w:ascii="Times New Roman" w:hAnsi="Times New Roman"/>
          <w:b/>
          <w:bCs/>
          <w:color w:val="000000"/>
          <w:sz w:val="24"/>
          <w:szCs w:val="24"/>
          <w:shd w:val="clear" w:color="auto" w:fill="FFFFFF"/>
        </w:rPr>
        <w:t>Главное правило выполнения техники вращений:</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shd w:val="clear" w:color="auto" w:fill="FFFFFF"/>
        </w:rPr>
        <w:t>- </w:t>
      </w:r>
      <w:r w:rsidRPr="006946BB">
        <w:rPr>
          <w:color w:val="000000"/>
          <w:shd w:val="clear" w:color="auto" w:fill="FFFFFF"/>
        </w:rPr>
        <w:t>Самовыражение;</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u w:val="single"/>
          <w:shd w:val="clear" w:color="auto" w:fill="FFFFFF"/>
        </w:rPr>
        <w:t>- </w:t>
      </w:r>
      <w:r w:rsidRPr="006946BB">
        <w:rPr>
          <w:color w:val="000000"/>
          <w:u w:val="single"/>
          <w:shd w:val="clear" w:color="auto" w:fill="FFFFFF"/>
        </w:rPr>
        <w:t>«Держать точку»;</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shd w:val="clear" w:color="auto" w:fill="FFFFFF"/>
        </w:rPr>
        <w:t>-</w:t>
      </w:r>
      <w:r w:rsidRPr="006946BB">
        <w:rPr>
          <w:color w:val="000000"/>
          <w:shd w:val="clear" w:color="auto" w:fill="FFFFFF"/>
        </w:rPr>
        <w:t> Самоанализ.</w:t>
      </w:r>
    </w:p>
    <w:p w:rsidR="007176FA" w:rsidRPr="006946BB" w:rsidRDefault="007176FA" w:rsidP="007176FA">
      <w:pPr>
        <w:numPr>
          <w:ilvl w:val="0"/>
          <w:numId w:val="21"/>
        </w:numPr>
        <w:shd w:val="clear" w:color="auto" w:fill="FFFFFF"/>
        <w:spacing w:after="0" w:line="240" w:lineRule="auto"/>
        <w:jc w:val="both"/>
        <w:rPr>
          <w:rFonts w:ascii="Times New Roman" w:hAnsi="Times New Roman"/>
          <w:color w:val="000000"/>
          <w:sz w:val="24"/>
          <w:szCs w:val="24"/>
        </w:rPr>
      </w:pPr>
      <w:r w:rsidRPr="006946BB">
        <w:rPr>
          <w:rFonts w:ascii="Times New Roman" w:hAnsi="Times New Roman"/>
          <w:b/>
          <w:bCs/>
          <w:color w:val="000000"/>
          <w:sz w:val="24"/>
          <w:szCs w:val="24"/>
          <w:shd w:val="clear" w:color="auto" w:fill="FFFFFF"/>
        </w:rPr>
        <w:t>Партер это:</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shd w:val="clear" w:color="auto" w:fill="FFFFFF"/>
        </w:rPr>
        <w:t>- </w:t>
      </w:r>
      <w:r w:rsidRPr="006946BB">
        <w:rPr>
          <w:color w:val="000000"/>
          <w:shd w:val="clear" w:color="auto" w:fill="FFFFFF"/>
        </w:rPr>
        <w:t>Прыжки;</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u w:val="single"/>
          <w:shd w:val="clear" w:color="auto" w:fill="FFFFFF"/>
        </w:rPr>
        <w:t>-</w:t>
      </w:r>
      <w:r w:rsidRPr="006946BB">
        <w:rPr>
          <w:color w:val="000000"/>
          <w:u w:val="single"/>
          <w:shd w:val="clear" w:color="auto" w:fill="FFFFFF"/>
        </w:rPr>
        <w:t> Движения на полу;</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shd w:val="clear" w:color="auto" w:fill="FFFFFF"/>
        </w:rPr>
        <w:t>-</w:t>
      </w:r>
      <w:r w:rsidRPr="006946BB">
        <w:rPr>
          <w:color w:val="000000"/>
          <w:shd w:val="clear" w:color="auto" w:fill="FFFFFF"/>
        </w:rPr>
        <w:t> Движения на полупальцах.</w:t>
      </w:r>
    </w:p>
    <w:p w:rsidR="007176FA" w:rsidRPr="006946BB" w:rsidRDefault="007176FA" w:rsidP="007176FA">
      <w:pPr>
        <w:numPr>
          <w:ilvl w:val="0"/>
          <w:numId w:val="21"/>
        </w:numPr>
        <w:shd w:val="clear" w:color="auto" w:fill="FFFFFF"/>
        <w:spacing w:after="0" w:line="240" w:lineRule="auto"/>
        <w:jc w:val="both"/>
        <w:rPr>
          <w:rFonts w:ascii="Times New Roman" w:hAnsi="Times New Roman"/>
          <w:color w:val="000000"/>
          <w:sz w:val="24"/>
          <w:szCs w:val="24"/>
        </w:rPr>
      </w:pPr>
      <w:r w:rsidRPr="006946BB">
        <w:rPr>
          <w:rFonts w:ascii="Times New Roman" w:hAnsi="Times New Roman"/>
          <w:b/>
          <w:bCs/>
          <w:color w:val="000000"/>
          <w:sz w:val="24"/>
          <w:szCs w:val="24"/>
          <w:shd w:val="clear" w:color="auto" w:fill="FFFFFF"/>
        </w:rPr>
        <w:t>Подчеркни, что здесь лишнее (названия упражнений партерной гимнастики):</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shd w:val="clear" w:color="auto" w:fill="FFFFFF"/>
        </w:rPr>
        <w:t>- «Угол», «Книжка», «Бабочка»;</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u w:val="single"/>
          <w:shd w:val="clear" w:color="auto" w:fill="FFFFFF"/>
        </w:rPr>
        <w:t>- «Поклон», «Бег», «Броски ногами»;</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shd w:val="clear" w:color="auto" w:fill="FFFFFF"/>
        </w:rPr>
        <w:t>- «Рыбка», «Лягушка», «Мостик», «Шпагат».</w:t>
      </w:r>
    </w:p>
    <w:p w:rsidR="007176FA" w:rsidRPr="006946BB" w:rsidRDefault="007176FA" w:rsidP="007176FA">
      <w:pPr>
        <w:numPr>
          <w:ilvl w:val="0"/>
          <w:numId w:val="21"/>
        </w:numPr>
        <w:shd w:val="clear" w:color="auto" w:fill="FFFFFF"/>
        <w:spacing w:after="0" w:line="240" w:lineRule="auto"/>
        <w:jc w:val="both"/>
        <w:rPr>
          <w:rFonts w:ascii="Times New Roman" w:hAnsi="Times New Roman"/>
          <w:color w:val="000000"/>
          <w:sz w:val="24"/>
          <w:szCs w:val="24"/>
        </w:rPr>
      </w:pPr>
      <w:r w:rsidRPr="006946BB">
        <w:rPr>
          <w:rFonts w:ascii="Times New Roman" w:hAnsi="Times New Roman"/>
          <w:b/>
          <w:bCs/>
          <w:color w:val="000000"/>
          <w:sz w:val="24"/>
          <w:szCs w:val="24"/>
          <w:shd w:val="clear" w:color="auto" w:fill="FFFFFF"/>
        </w:rPr>
        <w:t>Что означает термин «Ан фас»?</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u w:val="single"/>
          <w:shd w:val="clear" w:color="auto" w:fill="FFFFFF"/>
        </w:rPr>
        <w:t>- </w:t>
      </w:r>
      <w:r w:rsidRPr="006946BB">
        <w:rPr>
          <w:color w:val="000000"/>
          <w:u w:val="single"/>
          <w:shd w:val="clear" w:color="auto" w:fill="FFFFFF"/>
        </w:rPr>
        <w:t>Лицом к зрителю;</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shd w:val="clear" w:color="auto" w:fill="FFFFFF"/>
        </w:rPr>
        <w:t>-</w:t>
      </w:r>
      <w:r w:rsidRPr="006946BB">
        <w:rPr>
          <w:color w:val="000000"/>
          <w:shd w:val="clear" w:color="auto" w:fill="FFFFFF"/>
        </w:rPr>
        <w:t> Спиной к зрителю;</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shd w:val="clear" w:color="auto" w:fill="FFFFFF"/>
        </w:rPr>
        <w:t>-</w:t>
      </w:r>
      <w:r w:rsidRPr="006946BB">
        <w:rPr>
          <w:color w:val="000000"/>
          <w:shd w:val="clear" w:color="auto" w:fill="FFFFFF"/>
        </w:rPr>
        <w:t> Боком к зрителю.</w:t>
      </w:r>
    </w:p>
    <w:p w:rsidR="007176FA" w:rsidRPr="006946BB" w:rsidRDefault="007176FA" w:rsidP="007176FA">
      <w:pPr>
        <w:numPr>
          <w:ilvl w:val="0"/>
          <w:numId w:val="21"/>
        </w:numPr>
        <w:shd w:val="clear" w:color="auto" w:fill="FFFFFF"/>
        <w:spacing w:after="0" w:line="240" w:lineRule="auto"/>
        <w:jc w:val="both"/>
        <w:rPr>
          <w:rFonts w:ascii="Times New Roman" w:hAnsi="Times New Roman"/>
          <w:color w:val="000000"/>
          <w:sz w:val="24"/>
          <w:szCs w:val="24"/>
        </w:rPr>
      </w:pPr>
      <w:r w:rsidRPr="006946BB">
        <w:rPr>
          <w:rFonts w:ascii="Times New Roman" w:hAnsi="Times New Roman"/>
          <w:b/>
          <w:bCs/>
          <w:color w:val="000000"/>
          <w:sz w:val="24"/>
          <w:szCs w:val="24"/>
          <w:shd w:val="clear" w:color="auto" w:fill="FFFFFF"/>
        </w:rPr>
        <w:t>Сколько исполнителей в сольном танце?</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u w:val="single"/>
          <w:shd w:val="clear" w:color="auto" w:fill="FFFFFF"/>
        </w:rPr>
        <w:t>- 1;</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shd w:val="clear" w:color="auto" w:fill="FFFFFF"/>
        </w:rPr>
        <w:t>- 2;</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shd w:val="clear" w:color="auto" w:fill="FFFFFF"/>
        </w:rPr>
        <w:t>- 3.</w:t>
      </w:r>
    </w:p>
    <w:p w:rsidR="007176FA" w:rsidRPr="006946BB" w:rsidRDefault="007176FA" w:rsidP="007176FA">
      <w:pPr>
        <w:numPr>
          <w:ilvl w:val="0"/>
          <w:numId w:val="21"/>
        </w:numPr>
        <w:shd w:val="clear" w:color="auto" w:fill="FFFFFF"/>
        <w:spacing w:after="0" w:line="240" w:lineRule="auto"/>
        <w:jc w:val="both"/>
        <w:rPr>
          <w:rFonts w:ascii="Times New Roman" w:hAnsi="Times New Roman"/>
          <w:color w:val="000000"/>
          <w:sz w:val="24"/>
          <w:szCs w:val="24"/>
        </w:rPr>
      </w:pPr>
      <w:r w:rsidRPr="006946BB">
        <w:rPr>
          <w:rFonts w:ascii="Times New Roman" w:hAnsi="Times New Roman"/>
          <w:b/>
          <w:bCs/>
          <w:color w:val="000000"/>
          <w:sz w:val="24"/>
          <w:szCs w:val="24"/>
          <w:shd w:val="clear" w:color="auto" w:fill="FFFFFF"/>
        </w:rPr>
        <w:t> Что такое актерское мастерство?</w:t>
      </w:r>
    </w:p>
    <w:p w:rsidR="007176FA" w:rsidRPr="006946BB" w:rsidRDefault="007176FA" w:rsidP="007176FA">
      <w:pPr>
        <w:pStyle w:val="ae"/>
        <w:shd w:val="clear" w:color="auto" w:fill="FFFFFF"/>
        <w:spacing w:before="0" w:beforeAutospacing="0" w:after="0" w:afterAutospacing="0"/>
        <w:jc w:val="both"/>
        <w:rPr>
          <w:color w:val="000000"/>
        </w:rPr>
      </w:pPr>
      <w:r w:rsidRPr="006946BB">
        <w:rPr>
          <w:b/>
          <w:bCs/>
          <w:color w:val="000000"/>
          <w:u w:val="single"/>
          <w:shd w:val="clear" w:color="auto" w:fill="FFFFFF"/>
        </w:rPr>
        <w:t>- </w:t>
      </w:r>
      <w:r w:rsidRPr="006946BB">
        <w:rPr>
          <w:color w:val="000000"/>
          <w:u w:val="single"/>
          <w:shd w:val="clear" w:color="auto" w:fill="FFFFFF"/>
        </w:rPr>
        <w:t>Жесты, мимика и пластика;</w:t>
      </w:r>
    </w:p>
    <w:p w:rsidR="007176FA" w:rsidRPr="006946BB" w:rsidRDefault="007176FA" w:rsidP="007176FA">
      <w:pPr>
        <w:pStyle w:val="ae"/>
        <w:shd w:val="clear" w:color="auto" w:fill="FFFFFF"/>
        <w:spacing w:before="0" w:beforeAutospacing="0" w:after="0" w:afterAutospacing="0"/>
        <w:jc w:val="both"/>
        <w:rPr>
          <w:color w:val="000000"/>
          <w:shd w:val="clear" w:color="auto" w:fill="FFFFFF"/>
        </w:rPr>
      </w:pPr>
      <w:r w:rsidRPr="006946BB">
        <w:rPr>
          <w:color w:val="000000"/>
          <w:shd w:val="clear" w:color="auto" w:fill="FFFFFF"/>
        </w:rPr>
        <w:t>- Голос, пластика, музыка;</w:t>
      </w:r>
    </w:p>
    <w:p w:rsidR="007176FA" w:rsidRPr="006946BB" w:rsidRDefault="007176FA" w:rsidP="007176FA">
      <w:pPr>
        <w:pStyle w:val="ae"/>
        <w:shd w:val="clear" w:color="auto" w:fill="FFFFFF"/>
        <w:spacing w:before="0" w:beforeAutospacing="0" w:after="0" w:afterAutospacing="0"/>
        <w:ind w:left="420" w:hanging="420"/>
        <w:jc w:val="both"/>
        <w:rPr>
          <w:color w:val="000000"/>
        </w:rPr>
      </w:pPr>
      <w:r w:rsidRPr="006946BB">
        <w:rPr>
          <w:b/>
          <w:bCs/>
          <w:color w:val="000000"/>
          <w:shd w:val="clear" w:color="auto" w:fill="FFFFFF"/>
        </w:rPr>
        <w:t>23.Что такое импровизация в танце?</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shd w:val="clear" w:color="auto" w:fill="FFFFFF"/>
        </w:rPr>
        <w:t>- Гармонично исполнять танцевальную композицию;</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shd w:val="clear" w:color="auto" w:fill="FFFFFF"/>
        </w:rPr>
        <w:t>- </w:t>
      </w:r>
      <w:r w:rsidRPr="006946BB">
        <w:rPr>
          <w:color w:val="000000"/>
          <w:shd w:val="clear" w:color="auto" w:fill="FFFFFF"/>
        </w:rPr>
        <w:t>Красиво</w:t>
      </w:r>
      <w:r w:rsidRPr="006946BB">
        <w:rPr>
          <w:b/>
          <w:bCs/>
          <w:color w:val="000000"/>
          <w:shd w:val="clear" w:color="auto" w:fill="FFFFFF"/>
        </w:rPr>
        <w:t> </w:t>
      </w:r>
      <w:r w:rsidRPr="006946BB">
        <w:rPr>
          <w:color w:val="000000"/>
          <w:shd w:val="clear" w:color="auto" w:fill="FFFFFF"/>
        </w:rPr>
        <w:t>двигаться под музыку;</w:t>
      </w:r>
    </w:p>
    <w:p w:rsidR="007176FA" w:rsidRPr="006946BB" w:rsidRDefault="007176FA" w:rsidP="007176FA">
      <w:pPr>
        <w:pStyle w:val="ae"/>
        <w:shd w:val="clear" w:color="auto" w:fill="FFFFFF"/>
        <w:spacing w:before="0" w:beforeAutospacing="0" w:after="0" w:afterAutospacing="0"/>
        <w:ind w:left="-280" w:firstLine="280"/>
        <w:jc w:val="both"/>
        <w:rPr>
          <w:color w:val="000000"/>
          <w:u w:val="single"/>
          <w:shd w:val="clear" w:color="auto" w:fill="FFFFFF"/>
        </w:rPr>
      </w:pPr>
      <w:r w:rsidRPr="006946BB">
        <w:rPr>
          <w:color w:val="000000"/>
          <w:u w:val="single"/>
          <w:shd w:val="clear" w:color="auto" w:fill="FFFFFF"/>
        </w:rPr>
        <w:t>- Творить под музыку, создавать что-либо без предварительной подготовки.</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shd w:val="clear" w:color="auto" w:fill="FFFFFF"/>
        </w:rPr>
        <w:t>            24. Что такое  хореографический интервал?</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u w:val="single"/>
          <w:shd w:val="clear" w:color="auto" w:fill="FFFFFF"/>
        </w:rPr>
        <w:t>- Равный промежуток, расстояние между исполнителями;</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shd w:val="clear" w:color="auto" w:fill="FFFFFF"/>
        </w:rPr>
        <w:t>- Равный промежуток, расстояние между исполнителем и зрителем;</w:t>
      </w:r>
    </w:p>
    <w:p w:rsidR="007176FA" w:rsidRPr="006946BB" w:rsidRDefault="007176FA" w:rsidP="007176FA">
      <w:pPr>
        <w:pStyle w:val="ae"/>
        <w:shd w:val="clear" w:color="auto" w:fill="FFFFFF"/>
        <w:spacing w:before="0" w:beforeAutospacing="0" w:after="0" w:afterAutospacing="0"/>
        <w:ind w:left="-280" w:firstLine="280"/>
        <w:jc w:val="both"/>
        <w:rPr>
          <w:color w:val="000000"/>
          <w:shd w:val="clear" w:color="auto" w:fill="FFFFFF"/>
        </w:rPr>
      </w:pPr>
      <w:r w:rsidRPr="006946BB">
        <w:rPr>
          <w:color w:val="000000"/>
          <w:shd w:val="clear" w:color="auto" w:fill="FFFFFF"/>
        </w:rPr>
        <w:t>- Равный промежуток, расстояние между педагогом и исполнителем.</w:t>
      </w:r>
    </w:p>
    <w:p w:rsidR="007176FA" w:rsidRPr="006946BB" w:rsidRDefault="007176FA" w:rsidP="007176FA">
      <w:pPr>
        <w:pStyle w:val="ae"/>
        <w:shd w:val="clear" w:color="auto" w:fill="FFFFFF"/>
        <w:spacing w:before="0" w:beforeAutospacing="0" w:after="0" w:afterAutospacing="0"/>
        <w:ind w:left="420" w:hanging="420"/>
        <w:jc w:val="both"/>
        <w:rPr>
          <w:color w:val="000000"/>
        </w:rPr>
      </w:pPr>
      <w:r w:rsidRPr="006946BB">
        <w:rPr>
          <w:b/>
          <w:bCs/>
          <w:color w:val="000000"/>
          <w:shd w:val="clear" w:color="auto" w:fill="FFFFFF"/>
        </w:rPr>
        <w:t>25. К какому виду танца относится «Кошачий двор»?</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shd w:val="clear" w:color="auto" w:fill="FFFFFF"/>
        </w:rPr>
        <w:t>-</w:t>
      </w:r>
      <w:r w:rsidRPr="006946BB">
        <w:rPr>
          <w:color w:val="000000"/>
          <w:shd w:val="clear" w:color="auto" w:fill="FFFFFF"/>
        </w:rPr>
        <w:t> Классический танец;</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shd w:val="clear" w:color="auto" w:fill="FFFFFF"/>
        </w:rPr>
        <w:t>-</w:t>
      </w:r>
      <w:r w:rsidRPr="006946BB">
        <w:rPr>
          <w:color w:val="000000"/>
          <w:shd w:val="clear" w:color="auto" w:fill="FFFFFF"/>
        </w:rPr>
        <w:t> Народный танец;</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shd w:val="clear" w:color="auto" w:fill="FFFFFF"/>
        </w:rPr>
        <w:t>-</w:t>
      </w:r>
      <w:r w:rsidRPr="006946BB">
        <w:rPr>
          <w:color w:val="000000"/>
          <w:shd w:val="clear" w:color="auto" w:fill="FFFFFF"/>
        </w:rPr>
        <w:t> Историко-бытовой танец;</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u w:val="single"/>
          <w:shd w:val="clear" w:color="auto" w:fill="FFFFFF"/>
        </w:rPr>
        <w:t>- Эстрадный, детский танец;</w:t>
      </w:r>
    </w:p>
    <w:p w:rsidR="007176FA" w:rsidRPr="006946BB" w:rsidRDefault="007176FA" w:rsidP="007176FA">
      <w:pPr>
        <w:pStyle w:val="ae"/>
        <w:shd w:val="clear" w:color="auto" w:fill="FFFFFF"/>
        <w:spacing w:before="0" w:beforeAutospacing="0" w:after="0" w:afterAutospacing="0"/>
        <w:ind w:left="-280" w:firstLine="280"/>
        <w:jc w:val="both"/>
        <w:rPr>
          <w:color w:val="000000"/>
          <w:shd w:val="clear" w:color="auto" w:fill="FFFFFF"/>
        </w:rPr>
      </w:pPr>
      <w:r w:rsidRPr="006946BB">
        <w:rPr>
          <w:b/>
          <w:bCs/>
          <w:color w:val="000000"/>
          <w:shd w:val="clear" w:color="auto" w:fill="FFFFFF"/>
        </w:rPr>
        <w:t>-</w:t>
      </w:r>
      <w:r w:rsidRPr="006946BB">
        <w:rPr>
          <w:color w:val="000000"/>
          <w:shd w:val="clear" w:color="auto" w:fill="FFFFFF"/>
        </w:rPr>
        <w:t> Бальный танец.</w:t>
      </w:r>
    </w:p>
    <w:p w:rsidR="007176FA" w:rsidRPr="006946BB" w:rsidRDefault="007176FA" w:rsidP="007176FA">
      <w:pPr>
        <w:pStyle w:val="ae"/>
        <w:shd w:val="clear" w:color="auto" w:fill="FFFFFF"/>
        <w:spacing w:before="0" w:beforeAutospacing="0" w:after="0" w:afterAutospacing="0"/>
        <w:ind w:left="-280" w:firstLine="280"/>
        <w:jc w:val="both"/>
        <w:rPr>
          <w:b/>
          <w:bCs/>
          <w:color w:val="000000"/>
          <w:shd w:val="clear" w:color="auto" w:fill="FFFFFF"/>
        </w:rPr>
      </w:pPr>
      <w:r w:rsidRPr="006946BB">
        <w:rPr>
          <w:b/>
          <w:bCs/>
          <w:color w:val="000000"/>
          <w:shd w:val="clear" w:color="auto" w:fill="FFFFFF"/>
        </w:rPr>
        <w:t>     </w:t>
      </w:r>
    </w:p>
    <w:p w:rsidR="007176FA" w:rsidRPr="006946BB" w:rsidRDefault="007176FA" w:rsidP="007176FA">
      <w:pPr>
        <w:pStyle w:val="ae"/>
        <w:shd w:val="clear" w:color="auto" w:fill="FFFFFF"/>
        <w:spacing w:before="0" w:beforeAutospacing="0" w:after="0" w:afterAutospacing="0"/>
        <w:ind w:left="-280" w:firstLine="280"/>
        <w:jc w:val="both"/>
        <w:rPr>
          <w:b/>
          <w:bCs/>
          <w:color w:val="000000"/>
          <w:shd w:val="clear" w:color="auto" w:fill="FFFFFF"/>
        </w:rPr>
      </w:pPr>
      <w:r w:rsidRPr="006946BB">
        <w:rPr>
          <w:b/>
          <w:bCs/>
          <w:color w:val="000000"/>
          <w:shd w:val="clear" w:color="auto" w:fill="FFFFFF"/>
        </w:rPr>
        <w:t xml:space="preserve">Назови основные упражнения партерной гимнастики. </w:t>
      </w:r>
    </w:p>
    <w:p w:rsidR="007176FA" w:rsidRPr="006946BB" w:rsidRDefault="007176FA" w:rsidP="007176FA">
      <w:pPr>
        <w:pStyle w:val="2"/>
        <w:pBdr>
          <w:bottom w:val="single" w:sz="4" w:space="0" w:color="D6DDB9"/>
        </w:pBdr>
        <w:shd w:val="clear" w:color="auto" w:fill="FFFFFF"/>
        <w:spacing w:beforeAutospacing="0" w:afterAutospacing="0"/>
        <w:ind w:left="280"/>
        <w:jc w:val="both"/>
        <w:rPr>
          <w:rFonts w:ascii="Times New Roman" w:hAnsi="Times New Roman" w:hint="default"/>
          <w:i w:val="0"/>
          <w:iCs w:val="0"/>
          <w:color w:val="000000"/>
          <w:sz w:val="24"/>
          <w:szCs w:val="24"/>
          <w:u w:val="single"/>
          <w:lang w:val="ru-RU"/>
        </w:rPr>
      </w:pP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r w:rsidRPr="006946BB">
        <w:rPr>
          <w:rFonts w:ascii="Times New Roman" w:hAnsi="Times New Roman" w:hint="default"/>
          <w:i w:val="0"/>
          <w:iCs w:val="0"/>
          <w:color w:val="000000"/>
          <w:sz w:val="24"/>
          <w:szCs w:val="24"/>
          <w:u w:val="single"/>
          <w:shd w:val="clear" w:color="auto" w:fill="FFFFFF"/>
          <w:lang w:val="ru-RU"/>
        </w:rPr>
        <w:t xml:space="preserve"> </w:t>
      </w:r>
      <w:r w:rsidRPr="006946BB">
        <w:rPr>
          <w:rFonts w:ascii="Times New Roman" w:hAnsi="Times New Roman" w:hint="default"/>
          <w:i w:val="0"/>
          <w:iCs w:val="0"/>
          <w:color w:val="000000"/>
          <w:sz w:val="24"/>
          <w:szCs w:val="24"/>
          <w:u w:val="single"/>
          <w:shd w:val="clear" w:color="auto" w:fill="FFFFFF"/>
        </w:rPr>
        <w:t> </w:t>
      </w:r>
    </w:p>
    <w:p w:rsidR="007176FA" w:rsidRPr="006946BB" w:rsidRDefault="007176FA" w:rsidP="007176FA">
      <w:pPr>
        <w:pStyle w:val="ae"/>
        <w:shd w:val="clear" w:color="auto" w:fill="FFFFFF"/>
        <w:spacing w:before="0" w:beforeAutospacing="0" w:after="0" w:afterAutospacing="0"/>
        <w:ind w:left="-280" w:firstLine="280"/>
        <w:jc w:val="center"/>
        <w:rPr>
          <w:b/>
          <w:bCs/>
          <w:color w:val="000000"/>
          <w:shd w:val="clear" w:color="auto" w:fill="FFFFFF"/>
        </w:rPr>
      </w:pPr>
    </w:p>
    <w:p w:rsidR="007176FA" w:rsidRPr="006946BB" w:rsidRDefault="007176FA" w:rsidP="007176FA">
      <w:pPr>
        <w:pStyle w:val="ae"/>
        <w:shd w:val="clear" w:color="auto" w:fill="FFFFFF"/>
        <w:spacing w:before="0" w:beforeAutospacing="0" w:after="0" w:afterAutospacing="0"/>
        <w:ind w:left="-280" w:firstLine="280"/>
        <w:jc w:val="center"/>
        <w:rPr>
          <w:color w:val="000000"/>
        </w:rPr>
      </w:pPr>
      <w:r w:rsidRPr="006946BB">
        <w:rPr>
          <w:b/>
          <w:bCs/>
          <w:color w:val="000000"/>
          <w:shd w:val="clear" w:color="auto" w:fill="FFFFFF"/>
        </w:rPr>
        <w:t>Контрольный опросник знаний, умений, навыков компетентностей</w:t>
      </w:r>
    </w:p>
    <w:p w:rsidR="007176FA" w:rsidRPr="006946BB" w:rsidRDefault="007176FA" w:rsidP="007176FA">
      <w:pPr>
        <w:pStyle w:val="ae"/>
        <w:shd w:val="clear" w:color="auto" w:fill="FFFFFF"/>
        <w:spacing w:before="0" w:beforeAutospacing="0" w:after="0" w:afterAutospacing="0"/>
        <w:ind w:left="-280" w:firstLine="280"/>
        <w:jc w:val="center"/>
        <w:rPr>
          <w:b/>
          <w:bCs/>
          <w:shd w:val="clear" w:color="auto" w:fill="FFFFFF"/>
        </w:rPr>
      </w:pPr>
      <w:r w:rsidRPr="006946BB">
        <w:rPr>
          <w:b/>
          <w:bCs/>
          <w:color w:val="000000"/>
          <w:shd w:val="clear" w:color="auto" w:fill="FFFFFF"/>
        </w:rPr>
        <w:t xml:space="preserve">обучающихся в области хореографии (младшая группа). </w:t>
      </w:r>
    </w:p>
    <w:p w:rsidR="007176FA" w:rsidRPr="006946BB" w:rsidRDefault="007176FA" w:rsidP="007176FA">
      <w:pPr>
        <w:pStyle w:val="ae"/>
        <w:shd w:val="clear" w:color="auto" w:fill="FFFFFF"/>
        <w:spacing w:before="0" w:beforeAutospacing="0" w:after="0" w:afterAutospacing="0"/>
        <w:jc w:val="center"/>
        <w:rPr>
          <w:b/>
          <w:bCs/>
          <w:i/>
          <w:iCs/>
          <w:color w:val="000000"/>
          <w:shd w:val="clear" w:color="auto" w:fill="FFFFFF"/>
        </w:rPr>
      </w:pPr>
      <w:r w:rsidRPr="006946BB">
        <w:rPr>
          <w:b/>
          <w:bCs/>
          <w:i/>
          <w:iCs/>
          <w:color w:val="000000"/>
          <w:shd w:val="clear" w:color="auto" w:fill="FFFFFF"/>
        </w:rPr>
        <w:t>выберите  или напишите верные варианты ответов:</w:t>
      </w:r>
    </w:p>
    <w:p w:rsidR="007176FA" w:rsidRPr="006946BB" w:rsidRDefault="007176FA" w:rsidP="007176FA">
      <w:pPr>
        <w:pStyle w:val="ae"/>
        <w:shd w:val="clear" w:color="auto" w:fill="FFFFFF"/>
        <w:spacing w:before="0" w:beforeAutospacing="0" w:after="0" w:afterAutospacing="0"/>
        <w:ind w:left="-280" w:firstLine="280"/>
        <w:jc w:val="center"/>
        <w:rPr>
          <w:b/>
          <w:bCs/>
          <w:color w:val="000000"/>
          <w:shd w:val="clear" w:color="auto" w:fill="FFFFFF"/>
        </w:rPr>
      </w:pPr>
    </w:p>
    <w:p w:rsidR="007176FA" w:rsidRPr="006946BB" w:rsidRDefault="007176FA" w:rsidP="007176FA">
      <w:pPr>
        <w:shd w:val="clear" w:color="auto" w:fill="FFFFFF"/>
        <w:spacing w:after="0" w:line="240" w:lineRule="auto"/>
        <w:jc w:val="both"/>
        <w:rPr>
          <w:rFonts w:ascii="Times New Roman" w:hAnsi="Times New Roman"/>
          <w:color w:val="000000"/>
          <w:sz w:val="24"/>
          <w:szCs w:val="24"/>
        </w:rPr>
      </w:pPr>
      <w:r w:rsidRPr="006946BB">
        <w:rPr>
          <w:rFonts w:ascii="Times New Roman" w:hAnsi="Times New Roman"/>
          <w:b/>
          <w:bCs/>
          <w:color w:val="000000"/>
          <w:sz w:val="24"/>
          <w:szCs w:val="24"/>
          <w:shd w:val="clear" w:color="auto" w:fill="FFFFFF"/>
        </w:rPr>
        <w:t>1. Что такое танец?</w:t>
      </w:r>
    </w:p>
    <w:p w:rsidR="007176FA" w:rsidRPr="006946BB" w:rsidRDefault="007176FA" w:rsidP="007176FA">
      <w:pPr>
        <w:pStyle w:val="ae"/>
        <w:shd w:val="clear" w:color="auto" w:fill="FFFFFF"/>
        <w:spacing w:before="0" w:beforeAutospacing="0" w:after="0" w:afterAutospacing="0"/>
        <w:ind w:left="-280" w:hanging="720"/>
        <w:jc w:val="both"/>
        <w:rPr>
          <w:color w:val="000000"/>
        </w:rPr>
      </w:pPr>
      <w:r w:rsidRPr="006946BB">
        <w:rPr>
          <w:color w:val="000000"/>
          <w:shd w:val="clear" w:color="auto" w:fill="FFFFFF"/>
        </w:rPr>
        <w:t>-  Это – движения;</w:t>
      </w:r>
    </w:p>
    <w:p w:rsidR="007176FA" w:rsidRPr="006946BB" w:rsidRDefault="007176FA" w:rsidP="007176FA">
      <w:pPr>
        <w:pStyle w:val="ae"/>
        <w:shd w:val="clear" w:color="auto" w:fill="FFFFFF"/>
        <w:spacing w:before="0" w:beforeAutospacing="0" w:after="0" w:afterAutospacing="0"/>
        <w:ind w:left="-280" w:hanging="720"/>
        <w:jc w:val="both"/>
        <w:rPr>
          <w:color w:val="000000"/>
        </w:rPr>
      </w:pPr>
      <w:r w:rsidRPr="006946BB">
        <w:rPr>
          <w:color w:val="000000"/>
          <w:shd w:val="clear" w:color="auto" w:fill="FFFFFF"/>
        </w:rPr>
        <w:t>-  Это – красивые движения под  музыку;</w:t>
      </w:r>
    </w:p>
    <w:p w:rsidR="007176FA" w:rsidRPr="006946BB" w:rsidRDefault="007176FA" w:rsidP="007176FA">
      <w:pPr>
        <w:numPr>
          <w:ilvl w:val="0"/>
          <w:numId w:val="22"/>
        </w:numPr>
        <w:shd w:val="clear" w:color="auto" w:fill="FFFFFF"/>
        <w:spacing w:after="0" w:line="240" w:lineRule="auto"/>
        <w:jc w:val="both"/>
        <w:rPr>
          <w:rFonts w:ascii="Times New Roman" w:hAnsi="Times New Roman"/>
          <w:color w:val="000000"/>
          <w:sz w:val="24"/>
          <w:szCs w:val="24"/>
        </w:rPr>
      </w:pPr>
      <w:r w:rsidRPr="006946BB">
        <w:rPr>
          <w:rFonts w:ascii="Times New Roman" w:hAnsi="Times New Roman"/>
          <w:b/>
          <w:bCs/>
          <w:color w:val="000000"/>
          <w:sz w:val="24"/>
          <w:szCs w:val="24"/>
          <w:shd w:val="clear" w:color="auto" w:fill="FFFFFF"/>
        </w:rPr>
        <w:t>Урок по танцам начинается и заканчивается:</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shd w:val="clear" w:color="auto" w:fill="FFFFFF"/>
        </w:rPr>
        <w:t>-</w:t>
      </w:r>
      <w:r w:rsidRPr="006946BB">
        <w:rPr>
          <w:color w:val="000000"/>
          <w:shd w:val="clear" w:color="auto" w:fill="FFFFFF"/>
        </w:rPr>
        <w:t> Словами «Здравствуйте»;</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b/>
          <w:bCs/>
          <w:color w:val="000000"/>
          <w:u w:val="single"/>
          <w:shd w:val="clear" w:color="auto" w:fill="FFFFFF"/>
        </w:rPr>
        <w:t>-</w:t>
      </w:r>
      <w:r w:rsidRPr="006946BB">
        <w:rPr>
          <w:color w:val="000000"/>
          <w:shd w:val="clear" w:color="auto" w:fill="FFFFFF"/>
        </w:rPr>
        <w:t> Поклоном;</w:t>
      </w:r>
    </w:p>
    <w:p w:rsidR="007176FA" w:rsidRPr="006946BB" w:rsidRDefault="007176FA" w:rsidP="007176FA">
      <w:pPr>
        <w:pStyle w:val="ae"/>
        <w:shd w:val="clear" w:color="auto" w:fill="FFFFFF"/>
        <w:spacing w:before="0" w:beforeAutospacing="0" w:after="0" w:afterAutospacing="0"/>
        <w:ind w:left="-280" w:firstLine="280"/>
        <w:jc w:val="both"/>
        <w:rPr>
          <w:color w:val="000000"/>
          <w:shd w:val="clear" w:color="auto" w:fill="FFFFFF"/>
        </w:rPr>
      </w:pPr>
      <w:r w:rsidRPr="006946BB">
        <w:rPr>
          <w:b/>
          <w:bCs/>
          <w:color w:val="000000"/>
          <w:shd w:val="clear" w:color="auto" w:fill="FFFFFF"/>
        </w:rPr>
        <w:lastRenderedPageBreak/>
        <w:t>- </w:t>
      </w:r>
      <w:r w:rsidRPr="006946BB">
        <w:rPr>
          <w:color w:val="000000"/>
          <w:shd w:val="clear" w:color="auto" w:fill="FFFFFF"/>
        </w:rPr>
        <w:t>Играми;</w:t>
      </w:r>
    </w:p>
    <w:p w:rsidR="007176FA" w:rsidRPr="006946BB" w:rsidRDefault="007176FA" w:rsidP="007176FA">
      <w:pPr>
        <w:pStyle w:val="ae"/>
        <w:numPr>
          <w:ilvl w:val="0"/>
          <w:numId w:val="22"/>
        </w:numPr>
        <w:shd w:val="clear" w:color="auto" w:fill="FFFFFF"/>
        <w:spacing w:before="0" w:beforeAutospacing="0" w:after="0" w:afterAutospacing="0"/>
        <w:jc w:val="both"/>
        <w:rPr>
          <w:b/>
          <w:bCs/>
          <w:color w:val="000000"/>
          <w:shd w:val="clear" w:color="auto" w:fill="FFFFFF"/>
        </w:rPr>
      </w:pPr>
      <w:r w:rsidRPr="006946BB">
        <w:rPr>
          <w:b/>
          <w:bCs/>
          <w:color w:val="000000"/>
          <w:shd w:val="clear" w:color="auto" w:fill="FFFFFF"/>
        </w:rPr>
        <w:t xml:space="preserve">Назови все позиции рук и ног, по порядку. </w:t>
      </w:r>
    </w:p>
    <w:p w:rsidR="007176FA" w:rsidRPr="006946BB" w:rsidRDefault="007176FA" w:rsidP="007176FA">
      <w:pPr>
        <w:numPr>
          <w:ilvl w:val="0"/>
          <w:numId w:val="22"/>
        </w:numPr>
        <w:shd w:val="clear" w:color="auto" w:fill="FFFFFF"/>
        <w:spacing w:after="0" w:line="240" w:lineRule="auto"/>
        <w:jc w:val="both"/>
        <w:rPr>
          <w:rFonts w:ascii="Times New Roman" w:hAnsi="Times New Roman"/>
          <w:color w:val="000000"/>
          <w:sz w:val="24"/>
          <w:szCs w:val="24"/>
        </w:rPr>
      </w:pPr>
      <w:r w:rsidRPr="006946BB">
        <w:rPr>
          <w:rFonts w:ascii="Times New Roman" w:hAnsi="Times New Roman"/>
          <w:b/>
          <w:bCs/>
          <w:color w:val="000000"/>
          <w:sz w:val="24"/>
          <w:szCs w:val="24"/>
          <w:shd w:val="clear" w:color="auto" w:fill="FFFFFF"/>
        </w:rPr>
        <w:t>Построение занятия по танцам по порядку:</w:t>
      </w:r>
    </w:p>
    <w:p w:rsidR="007176FA" w:rsidRPr="006946BB" w:rsidRDefault="007176FA" w:rsidP="007176FA">
      <w:pPr>
        <w:pStyle w:val="ae"/>
        <w:shd w:val="clear" w:color="auto" w:fill="FFFFFF"/>
        <w:spacing w:before="0" w:beforeAutospacing="0" w:after="0" w:afterAutospacing="0"/>
        <w:ind w:left="-280" w:firstLine="280"/>
        <w:jc w:val="both"/>
        <w:rPr>
          <w:color w:val="000000"/>
        </w:rPr>
      </w:pPr>
      <w:r w:rsidRPr="006946BB">
        <w:rPr>
          <w:color w:val="000000"/>
          <w:shd w:val="clear" w:color="auto" w:fill="FFFFFF"/>
        </w:rPr>
        <w:t>- Поклон - приветствие, разминка по кругу, разминка на середине зала, упражнения по диагонали, партерная гимнастика, изучение танцев, поклон -прощание.</w:t>
      </w:r>
    </w:p>
    <w:p w:rsidR="007176FA" w:rsidRPr="006946BB" w:rsidRDefault="007176FA" w:rsidP="007176FA">
      <w:pPr>
        <w:numPr>
          <w:ilvl w:val="0"/>
          <w:numId w:val="22"/>
        </w:numPr>
        <w:shd w:val="clear" w:color="auto" w:fill="FFFFFF"/>
        <w:spacing w:after="0" w:line="240" w:lineRule="auto"/>
        <w:jc w:val="both"/>
        <w:rPr>
          <w:rFonts w:ascii="Times New Roman" w:hAnsi="Times New Roman"/>
          <w:b/>
          <w:bCs/>
          <w:color w:val="000000"/>
          <w:sz w:val="24"/>
          <w:szCs w:val="24"/>
        </w:rPr>
      </w:pPr>
      <w:r w:rsidRPr="006946BB">
        <w:rPr>
          <w:rFonts w:ascii="Times New Roman" w:hAnsi="Times New Roman"/>
          <w:b/>
          <w:bCs/>
          <w:color w:val="000000"/>
          <w:sz w:val="24"/>
          <w:szCs w:val="24"/>
          <w:shd w:val="clear" w:color="auto" w:fill="FFFFFF"/>
        </w:rPr>
        <w:t>С чего начинается разминка на середине зала:</w:t>
      </w:r>
    </w:p>
    <w:p w:rsidR="007176FA" w:rsidRPr="006946BB" w:rsidRDefault="007176FA" w:rsidP="007176FA">
      <w:pPr>
        <w:pStyle w:val="ae"/>
        <w:shd w:val="clear" w:color="auto" w:fill="FFFFFF"/>
        <w:spacing w:before="0" w:beforeAutospacing="0" w:after="0" w:afterAutospacing="0"/>
        <w:ind w:left="-280" w:hanging="720"/>
        <w:jc w:val="both"/>
        <w:rPr>
          <w:color w:val="000000"/>
        </w:rPr>
      </w:pPr>
      <w:r w:rsidRPr="006946BB">
        <w:rPr>
          <w:color w:val="000000"/>
          <w:shd w:val="clear" w:color="auto" w:fill="FFFFFF"/>
        </w:rPr>
        <w:t>- С головы до конечностей;</w:t>
      </w:r>
    </w:p>
    <w:p w:rsidR="007176FA" w:rsidRPr="006946BB" w:rsidRDefault="007176FA" w:rsidP="007176FA">
      <w:pPr>
        <w:pStyle w:val="ae"/>
        <w:shd w:val="clear" w:color="auto" w:fill="FFFFFF"/>
        <w:spacing w:before="0" w:beforeAutospacing="0" w:after="0" w:afterAutospacing="0"/>
        <w:ind w:left="-280" w:hanging="720"/>
        <w:jc w:val="both"/>
        <w:rPr>
          <w:color w:val="000000"/>
        </w:rPr>
      </w:pPr>
      <w:r w:rsidRPr="006946BB">
        <w:rPr>
          <w:color w:val="000000"/>
          <w:shd w:val="clear" w:color="auto" w:fill="FFFFFF"/>
        </w:rPr>
        <w:t>-  С корпуса до головы;</w:t>
      </w:r>
    </w:p>
    <w:p w:rsidR="007176FA" w:rsidRPr="006946BB" w:rsidRDefault="007176FA" w:rsidP="007176FA">
      <w:pPr>
        <w:pStyle w:val="ae"/>
        <w:shd w:val="clear" w:color="auto" w:fill="FFFFFF"/>
        <w:spacing w:before="0" w:beforeAutospacing="0" w:after="0" w:afterAutospacing="0"/>
        <w:ind w:left="-280" w:hanging="720"/>
        <w:jc w:val="both"/>
        <w:rPr>
          <w:color w:val="000000"/>
        </w:rPr>
      </w:pPr>
      <w:r w:rsidRPr="006946BB">
        <w:rPr>
          <w:color w:val="000000"/>
          <w:shd w:val="clear" w:color="auto" w:fill="FFFFFF"/>
        </w:rPr>
        <w:t>- С ног до головы.</w:t>
      </w:r>
    </w:p>
    <w:p w:rsidR="007176FA" w:rsidRPr="006946BB" w:rsidRDefault="007176FA" w:rsidP="007176FA">
      <w:pPr>
        <w:pStyle w:val="ae"/>
        <w:numPr>
          <w:ilvl w:val="0"/>
          <w:numId w:val="22"/>
        </w:numPr>
        <w:shd w:val="clear" w:color="auto" w:fill="FFFFFF"/>
        <w:spacing w:before="0" w:beforeAutospacing="0" w:after="0" w:afterAutospacing="0"/>
        <w:jc w:val="both"/>
        <w:rPr>
          <w:color w:val="000000"/>
        </w:rPr>
      </w:pPr>
      <w:r w:rsidRPr="006946BB">
        <w:rPr>
          <w:b/>
          <w:bCs/>
          <w:color w:val="000000"/>
          <w:shd w:val="clear" w:color="auto" w:fill="FFFFFF"/>
        </w:rPr>
        <w:t>Назови основные рисунки танца.</w:t>
      </w:r>
    </w:p>
    <w:p w:rsidR="007176FA" w:rsidRPr="006946BB" w:rsidRDefault="007176FA" w:rsidP="007176FA">
      <w:pPr>
        <w:numPr>
          <w:ilvl w:val="0"/>
          <w:numId w:val="22"/>
        </w:numPr>
        <w:spacing w:after="0" w:line="240" w:lineRule="auto"/>
        <w:rPr>
          <w:rFonts w:ascii="Times New Roman" w:hAnsi="Times New Roman"/>
          <w:b/>
          <w:bCs/>
          <w:sz w:val="24"/>
          <w:szCs w:val="24"/>
        </w:rPr>
      </w:pPr>
      <w:r w:rsidRPr="006946BB">
        <w:rPr>
          <w:rFonts w:ascii="Times New Roman" w:hAnsi="Times New Roman"/>
          <w:b/>
          <w:bCs/>
          <w:sz w:val="24"/>
          <w:szCs w:val="24"/>
        </w:rPr>
        <w:t xml:space="preserve">Назови основные упражнения партерной гимнастики. </w:t>
      </w:r>
    </w:p>
    <w:p w:rsidR="007176FA" w:rsidRPr="006946BB" w:rsidRDefault="007176FA" w:rsidP="007176FA">
      <w:pPr>
        <w:numPr>
          <w:ilvl w:val="0"/>
          <w:numId w:val="22"/>
        </w:numPr>
        <w:spacing w:after="0" w:line="240" w:lineRule="auto"/>
        <w:rPr>
          <w:rFonts w:ascii="Times New Roman" w:hAnsi="Times New Roman"/>
          <w:b/>
          <w:bCs/>
          <w:sz w:val="24"/>
          <w:szCs w:val="24"/>
        </w:rPr>
      </w:pPr>
      <w:r w:rsidRPr="006946BB">
        <w:rPr>
          <w:rFonts w:ascii="Times New Roman" w:hAnsi="Times New Roman"/>
          <w:b/>
          <w:bCs/>
          <w:sz w:val="24"/>
          <w:szCs w:val="24"/>
        </w:rPr>
        <w:t xml:space="preserve">Из чего состоит танец? </w:t>
      </w:r>
    </w:p>
    <w:p w:rsidR="007176FA" w:rsidRDefault="007176FA" w:rsidP="007176FA">
      <w:pPr>
        <w:spacing w:after="0" w:line="240" w:lineRule="auto"/>
        <w:rPr>
          <w:rFonts w:ascii="Times New Roman" w:eastAsia="TimesNewRomanPS-BoldMT" w:hAnsi="Times New Roman"/>
          <w:b/>
          <w:bCs/>
          <w:color w:val="000000"/>
          <w:sz w:val="24"/>
          <w:szCs w:val="24"/>
          <w:lang w:bidi="ar"/>
        </w:rPr>
      </w:pPr>
    </w:p>
    <w:p w:rsidR="007176FA" w:rsidRDefault="007176FA" w:rsidP="007176FA">
      <w:pPr>
        <w:spacing w:after="0" w:line="240" w:lineRule="auto"/>
        <w:jc w:val="center"/>
        <w:rPr>
          <w:rFonts w:ascii="Times New Roman" w:hAnsi="Times New Roman"/>
          <w:b/>
        </w:rPr>
      </w:pPr>
    </w:p>
    <w:p w:rsidR="007176FA" w:rsidRPr="00873DC7" w:rsidRDefault="007176FA" w:rsidP="007176FA">
      <w:pPr>
        <w:spacing w:after="0" w:line="240" w:lineRule="auto"/>
        <w:jc w:val="center"/>
        <w:rPr>
          <w:rFonts w:ascii="Times New Roman" w:hAnsi="Times New Roman"/>
          <w:b/>
        </w:rPr>
      </w:pPr>
      <w:r w:rsidRPr="00873DC7">
        <w:rPr>
          <w:rFonts w:ascii="Times New Roman" w:hAnsi="Times New Roman"/>
          <w:b/>
        </w:rPr>
        <w:t xml:space="preserve">Лист оценки сформированности личностных и метапредметных результатов </w:t>
      </w:r>
    </w:p>
    <w:p w:rsidR="007176FA" w:rsidRPr="00873DC7" w:rsidRDefault="007176FA" w:rsidP="007176FA">
      <w:pPr>
        <w:spacing w:after="0" w:line="240" w:lineRule="auto"/>
        <w:jc w:val="center"/>
        <w:rPr>
          <w:rFonts w:ascii="Times New Roman" w:hAnsi="Times New Roman"/>
          <w:b/>
        </w:rPr>
      </w:pPr>
      <w:r w:rsidRPr="00873DC7">
        <w:rPr>
          <w:rFonts w:ascii="Times New Roman" w:hAnsi="Times New Roman"/>
          <w:b/>
        </w:rPr>
        <w:t xml:space="preserve">освоения ДООП «_________________________» группа </w:t>
      </w:r>
      <w:r w:rsidRPr="00873DC7">
        <w:rPr>
          <w:rFonts w:ascii="Times New Roman" w:hAnsi="Times New Roman"/>
          <w:b/>
        </w:rPr>
        <w:softHyphen/>
      </w:r>
      <w:r w:rsidRPr="00873DC7">
        <w:rPr>
          <w:rFonts w:ascii="Times New Roman" w:hAnsi="Times New Roman"/>
          <w:b/>
        </w:rPr>
        <w:softHyphen/>
      </w:r>
      <w:r w:rsidRPr="00873DC7">
        <w:rPr>
          <w:rFonts w:ascii="Times New Roman" w:hAnsi="Times New Roman"/>
          <w:b/>
        </w:rPr>
        <w:softHyphen/>
      </w:r>
      <w:r w:rsidRPr="00873DC7">
        <w:rPr>
          <w:rFonts w:ascii="Times New Roman" w:hAnsi="Times New Roman"/>
          <w:b/>
        </w:rPr>
        <w:softHyphen/>
      </w:r>
      <w:r w:rsidRPr="00873DC7">
        <w:rPr>
          <w:rFonts w:ascii="Times New Roman" w:hAnsi="Times New Roman"/>
          <w:b/>
        </w:rPr>
        <w:softHyphen/>
      </w:r>
      <w:r w:rsidRPr="00873DC7">
        <w:rPr>
          <w:rFonts w:ascii="Times New Roman" w:hAnsi="Times New Roman"/>
          <w:b/>
        </w:rPr>
        <w:softHyphen/>
      </w:r>
      <w:r w:rsidRPr="00873DC7">
        <w:rPr>
          <w:rFonts w:ascii="Times New Roman" w:hAnsi="Times New Roman"/>
          <w:b/>
        </w:rPr>
        <w:softHyphen/>
      </w:r>
      <w:r w:rsidRPr="00873DC7">
        <w:rPr>
          <w:rFonts w:ascii="Times New Roman" w:hAnsi="Times New Roman"/>
          <w:b/>
        </w:rPr>
        <w:softHyphen/>
      </w:r>
      <w:r w:rsidRPr="00873DC7">
        <w:rPr>
          <w:rFonts w:ascii="Times New Roman" w:hAnsi="Times New Roman"/>
          <w:b/>
        </w:rPr>
        <w:softHyphen/>
      </w:r>
      <w:r w:rsidRPr="00873DC7">
        <w:rPr>
          <w:rFonts w:ascii="Times New Roman" w:hAnsi="Times New Roman"/>
          <w:b/>
        </w:rPr>
        <w:softHyphen/>
      </w:r>
      <w:r w:rsidRPr="00873DC7">
        <w:rPr>
          <w:rFonts w:ascii="Times New Roman" w:hAnsi="Times New Roman"/>
          <w:b/>
        </w:rPr>
        <w:softHyphen/>
      </w:r>
      <w:r w:rsidRPr="00873DC7">
        <w:rPr>
          <w:rFonts w:ascii="Times New Roman" w:hAnsi="Times New Roman"/>
          <w:b/>
        </w:rPr>
        <w:softHyphen/>
      </w:r>
      <w:r w:rsidRPr="00873DC7">
        <w:rPr>
          <w:rFonts w:ascii="Times New Roman" w:hAnsi="Times New Roman"/>
          <w:b/>
        </w:rPr>
        <w:softHyphen/>
      </w:r>
      <w:r w:rsidRPr="00873DC7">
        <w:rPr>
          <w:rFonts w:ascii="Times New Roman" w:hAnsi="Times New Roman"/>
          <w:b/>
        </w:rPr>
        <w:softHyphen/>
      </w:r>
      <w:r w:rsidRPr="00873DC7">
        <w:rPr>
          <w:rFonts w:ascii="Times New Roman" w:hAnsi="Times New Roman"/>
          <w:b/>
        </w:rPr>
        <w:softHyphen/>
      </w:r>
      <w:r w:rsidRPr="00873DC7">
        <w:rPr>
          <w:rFonts w:ascii="Times New Roman" w:hAnsi="Times New Roman"/>
          <w:b/>
        </w:rPr>
        <w:softHyphen/>
      </w:r>
      <w:r w:rsidRPr="00873DC7">
        <w:rPr>
          <w:rFonts w:ascii="Times New Roman" w:hAnsi="Times New Roman"/>
          <w:b/>
        </w:rPr>
        <w:softHyphen/>
      </w:r>
      <w:r w:rsidRPr="00873DC7">
        <w:rPr>
          <w:rFonts w:ascii="Times New Roman" w:hAnsi="Times New Roman"/>
          <w:b/>
        </w:rPr>
        <w:softHyphen/>
      </w:r>
      <w:r w:rsidRPr="00873DC7">
        <w:rPr>
          <w:rFonts w:ascii="Times New Roman" w:hAnsi="Times New Roman"/>
          <w:b/>
        </w:rPr>
        <w:softHyphen/>
      </w:r>
      <w:r w:rsidRPr="00873DC7">
        <w:rPr>
          <w:rFonts w:ascii="Times New Roman" w:hAnsi="Times New Roman"/>
          <w:b/>
        </w:rPr>
        <w:softHyphen/>
      </w:r>
      <w:r w:rsidRPr="00873DC7">
        <w:rPr>
          <w:rFonts w:ascii="Times New Roman" w:hAnsi="Times New Roman"/>
          <w:b/>
        </w:rPr>
        <w:softHyphen/>
      </w:r>
      <w:r w:rsidRPr="00873DC7">
        <w:rPr>
          <w:rFonts w:ascii="Times New Roman" w:hAnsi="Times New Roman"/>
          <w:b/>
        </w:rPr>
        <w:softHyphen/>
        <w:t xml:space="preserve">__________________ </w:t>
      </w:r>
    </w:p>
    <w:p w:rsidR="007176FA" w:rsidRPr="00873DC7" w:rsidRDefault="007176FA" w:rsidP="007176FA">
      <w:pPr>
        <w:spacing w:after="0" w:line="240" w:lineRule="auto"/>
        <w:jc w:val="center"/>
        <w:rPr>
          <w:rFonts w:ascii="Times New Roman" w:hAnsi="Times New Roman"/>
          <w:b/>
        </w:rPr>
      </w:pPr>
      <w:r w:rsidRPr="00873DC7">
        <w:rPr>
          <w:rFonts w:ascii="Times New Roman" w:hAnsi="Times New Roman"/>
          <w:b/>
        </w:rPr>
        <w:t>202__-202__уч.год</w:t>
      </w:r>
    </w:p>
    <w:tbl>
      <w:tblPr>
        <w:tblStyle w:val="af1"/>
        <w:tblW w:w="10663" w:type="dxa"/>
        <w:tblInd w:w="-998" w:type="dxa"/>
        <w:tblLook w:val="04A0" w:firstRow="1" w:lastRow="0" w:firstColumn="1" w:lastColumn="0" w:noHBand="0" w:noVBand="1"/>
      </w:tblPr>
      <w:tblGrid>
        <w:gridCol w:w="475"/>
        <w:gridCol w:w="1751"/>
        <w:gridCol w:w="498"/>
        <w:gridCol w:w="522"/>
        <w:gridCol w:w="507"/>
        <w:gridCol w:w="513"/>
        <w:gridCol w:w="507"/>
        <w:gridCol w:w="513"/>
        <w:gridCol w:w="561"/>
        <w:gridCol w:w="519"/>
        <w:gridCol w:w="618"/>
        <w:gridCol w:w="558"/>
        <w:gridCol w:w="558"/>
        <w:gridCol w:w="422"/>
        <w:gridCol w:w="558"/>
        <w:gridCol w:w="535"/>
        <w:gridCol w:w="531"/>
        <w:gridCol w:w="517"/>
      </w:tblGrid>
      <w:tr w:rsidR="007176FA" w:rsidRPr="00873DC7" w:rsidTr="007176FA">
        <w:tc>
          <w:tcPr>
            <w:tcW w:w="475" w:type="dxa"/>
            <w:vMerge w:val="restart"/>
            <w:vAlign w:val="center"/>
          </w:tcPr>
          <w:p w:rsidR="007176FA" w:rsidRPr="00873DC7" w:rsidRDefault="007176FA" w:rsidP="007176FA">
            <w:pPr>
              <w:spacing w:after="0" w:line="240" w:lineRule="auto"/>
              <w:jc w:val="center"/>
              <w:rPr>
                <w:rFonts w:ascii="Times New Roman" w:hAnsi="Times New Roman"/>
                <w:b/>
              </w:rPr>
            </w:pPr>
            <w:r w:rsidRPr="00873DC7">
              <w:rPr>
                <w:rFonts w:ascii="Times New Roman" w:hAnsi="Times New Roman"/>
                <w:b/>
              </w:rPr>
              <w:t>№</w:t>
            </w:r>
          </w:p>
        </w:tc>
        <w:tc>
          <w:tcPr>
            <w:tcW w:w="1751" w:type="dxa"/>
            <w:vMerge w:val="restart"/>
            <w:vAlign w:val="center"/>
          </w:tcPr>
          <w:p w:rsidR="007176FA" w:rsidRPr="00873DC7" w:rsidRDefault="007176FA" w:rsidP="007176FA">
            <w:pPr>
              <w:spacing w:after="0" w:line="240" w:lineRule="auto"/>
              <w:jc w:val="center"/>
              <w:rPr>
                <w:rFonts w:ascii="Times New Roman" w:hAnsi="Times New Roman"/>
                <w:b/>
              </w:rPr>
            </w:pPr>
            <w:r w:rsidRPr="00873DC7">
              <w:rPr>
                <w:rFonts w:ascii="Times New Roman" w:hAnsi="Times New Roman"/>
                <w:b/>
              </w:rPr>
              <w:t>ФИО</w:t>
            </w:r>
          </w:p>
        </w:tc>
        <w:tc>
          <w:tcPr>
            <w:tcW w:w="3060" w:type="dxa"/>
            <w:gridSpan w:val="6"/>
          </w:tcPr>
          <w:p w:rsidR="007176FA" w:rsidRPr="00873DC7" w:rsidRDefault="007176FA" w:rsidP="007176FA">
            <w:pPr>
              <w:spacing w:after="0" w:line="240" w:lineRule="auto"/>
              <w:jc w:val="center"/>
              <w:rPr>
                <w:rFonts w:ascii="Times New Roman" w:hAnsi="Times New Roman"/>
                <w:b/>
              </w:rPr>
            </w:pPr>
            <w:r w:rsidRPr="00873DC7">
              <w:rPr>
                <w:rFonts w:ascii="Times New Roman" w:hAnsi="Times New Roman"/>
                <w:b/>
              </w:rPr>
              <w:t>Личностные ууд</w:t>
            </w:r>
          </w:p>
        </w:tc>
        <w:tc>
          <w:tcPr>
            <w:tcW w:w="1080" w:type="dxa"/>
            <w:gridSpan w:val="2"/>
            <w:vMerge w:val="restart"/>
          </w:tcPr>
          <w:p w:rsidR="007176FA" w:rsidRPr="00873DC7" w:rsidRDefault="007176FA" w:rsidP="007176FA">
            <w:pPr>
              <w:spacing w:after="0" w:line="240" w:lineRule="auto"/>
              <w:ind w:left="113" w:right="113"/>
              <w:jc w:val="center"/>
              <w:rPr>
                <w:rFonts w:ascii="Times New Roman" w:hAnsi="Times New Roman"/>
                <w:b/>
              </w:rPr>
            </w:pPr>
            <w:r w:rsidRPr="00873DC7">
              <w:rPr>
                <w:rFonts w:ascii="Times New Roman" w:hAnsi="Times New Roman"/>
                <w:b/>
              </w:rPr>
              <w:t>итого</w:t>
            </w:r>
          </w:p>
        </w:tc>
        <w:tc>
          <w:tcPr>
            <w:tcW w:w="3249" w:type="dxa"/>
            <w:gridSpan w:val="6"/>
          </w:tcPr>
          <w:p w:rsidR="007176FA" w:rsidRPr="00873DC7" w:rsidRDefault="007176FA" w:rsidP="007176FA">
            <w:pPr>
              <w:spacing w:after="0" w:line="240" w:lineRule="auto"/>
              <w:jc w:val="center"/>
              <w:rPr>
                <w:rFonts w:ascii="Times New Roman" w:hAnsi="Times New Roman"/>
                <w:b/>
              </w:rPr>
            </w:pPr>
            <w:r w:rsidRPr="00873DC7">
              <w:rPr>
                <w:rFonts w:ascii="Times New Roman" w:hAnsi="Times New Roman"/>
                <w:b/>
              </w:rPr>
              <w:t>Метапредметные ууд</w:t>
            </w:r>
          </w:p>
        </w:tc>
        <w:tc>
          <w:tcPr>
            <w:tcW w:w="1048" w:type="dxa"/>
            <w:gridSpan w:val="2"/>
            <w:vMerge w:val="restart"/>
          </w:tcPr>
          <w:p w:rsidR="007176FA" w:rsidRPr="00873DC7" w:rsidRDefault="007176FA" w:rsidP="007176FA">
            <w:pPr>
              <w:spacing w:after="0" w:line="240" w:lineRule="auto"/>
              <w:ind w:left="113" w:right="113"/>
              <w:jc w:val="center"/>
              <w:rPr>
                <w:rFonts w:ascii="Times New Roman" w:hAnsi="Times New Roman"/>
                <w:b/>
              </w:rPr>
            </w:pPr>
            <w:r w:rsidRPr="00873DC7">
              <w:rPr>
                <w:rFonts w:ascii="Times New Roman" w:hAnsi="Times New Roman"/>
                <w:b/>
              </w:rPr>
              <w:t>итого</w:t>
            </w:r>
          </w:p>
        </w:tc>
      </w:tr>
      <w:tr w:rsidR="007176FA" w:rsidRPr="00873DC7" w:rsidTr="007176FA">
        <w:trPr>
          <w:cantSplit/>
          <w:trHeight w:val="2631"/>
        </w:trPr>
        <w:tc>
          <w:tcPr>
            <w:tcW w:w="475" w:type="dxa"/>
            <w:vMerge/>
          </w:tcPr>
          <w:p w:rsidR="007176FA" w:rsidRPr="00873DC7" w:rsidRDefault="007176FA" w:rsidP="007176FA">
            <w:pPr>
              <w:spacing w:after="0" w:line="240" w:lineRule="auto"/>
              <w:jc w:val="center"/>
              <w:rPr>
                <w:rFonts w:ascii="Times New Roman" w:hAnsi="Times New Roman"/>
                <w:b/>
              </w:rPr>
            </w:pPr>
          </w:p>
        </w:tc>
        <w:tc>
          <w:tcPr>
            <w:tcW w:w="1751" w:type="dxa"/>
            <w:vMerge/>
          </w:tcPr>
          <w:p w:rsidR="007176FA" w:rsidRPr="00873DC7" w:rsidRDefault="007176FA" w:rsidP="007176FA">
            <w:pPr>
              <w:spacing w:after="0" w:line="240" w:lineRule="auto"/>
              <w:jc w:val="center"/>
              <w:rPr>
                <w:rFonts w:ascii="Times New Roman" w:hAnsi="Times New Roman"/>
                <w:b/>
              </w:rPr>
            </w:pPr>
          </w:p>
        </w:tc>
        <w:tc>
          <w:tcPr>
            <w:tcW w:w="1020" w:type="dxa"/>
            <w:gridSpan w:val="2"/>
            <w:textDirection w:val="btLr"/>
            <w:vAlign w:val="center"/>
          </w:tcPr>
          <w:p w:rsidR="007176FA" w:rsidRPr="00873DC7" w:rsidRDefault="007176FA" w:rsidP="007176FA">
            <w:pPr>
              <w:spacing w:after="0" w:line="240" w:lineRule="auto"/>
              <w:ind w:left="113" w:right="113"/>
              <w:jc w:val="center"/>
              <w:rPr>
                <w:rFonts w:ascii="Times New Roman" w:hAnsi="Times New Roman"/>
                <w:b/>
              </w:rPr>
            </w:pPr>
            <w:r w:rsidRPr="00873DC7">
              <w:rPr>
                <w:rFonts w:ascii="Times New Roman" w:hAnsi="Times New Roman"/>
                <w:b/>
              </w:rPr>
              <w:t>нравственность</w:t>
            </w:r>
          </w:p>
        </w:tc>
        <w:tc>
          <w:tcPr>
            <w:tcW w:w="1020" w:type="dxa"/>
            <w:gridSpan w:val="2"/>
            <w:textDirection w:val="btLr"/>
            <w:vAlign w:val="center"/>
          </w:tcPr>
          <w:p w:rsidR="007176FA" w:rsidRPr="00873DC7" w:rsidRDefault="007176FA" w:rsidP="007176FA">
            <w:pPr>
              <w:spacing w:after="0" w:line="240" w:lineRule="auto"/>
              <w:ind w:left="113" w:right="113"/>
              <w:jc w:val="center"/>
              <w:rPr>
                <w:rFonts w:ascii="Times New Roman" w:hAnsi="Times New Roman"/>
                <w:b/>
              </w:rPr>
            </w:pPr>
            <w:r w:rsidRPr="00873DC7">
              <w:rPr>
                <w:rFonts w:ascii="Times New Roman" w:hAnsi="Times New Roman"/>
                <w:b/>
              </w:rPr>
              <w:t>мотивация</w:t>
            </w:r>
          </w:p>
        </w:tc>
        <w:tc>
          <w:tcPr>
            <w:tcW w:w="1020" w:type="dxa"/>
            <w:gridSpan w:val="2"/>
            <w:textDirection w:val="btLr"/>
            <w:vAlign w:val="center"/>
          </w:tcPr>
          <w:p w:rsidR="007176FA" w:rsidRPr="00873DC7" w:rsidRDefault="007176FA" w:rsidP="007176FA">
            <w:pPr>
              <w:spacing w:after="0" w:line="240" w:lineRule="auto"/>
              <w:ind w:left="113" w:right="113"/>
              <w:jc w:val="center"/>
              <w:rPr>
                <w:rFonts w:ascii="Times New Roman" w:hAnsi="Times New Roman"/>
                <w:b/>
              </w:rPr>
            </w:pPr>
            <w:r w:rsidRPr="00873DC7">
              <w:rPr>
                <w:rFonts w:ascii="Times New Roman" w:hAnsi="Times New Roman"/>
                <w:b/>
              </w:rPr>
              <w:t>самооценка</w:t>
            </w:r>
          </w:p>
        </w:tc>
        <w:tc>
          <w:tcPr>
            <w:tcW w:w="1080" w:type="dxa"/>
            <w:gridSpan w:val="2"/>
            <w:vMerge/>
            <w:textDirection w:val="btLr"/>
            <w:vAlign w:val="center"/>
          </w:tcPr>
          <w:p w:rsidR="007176FA" w:rsidRPr="00873DC7" w:rsidRDefault="007176FA" w:rsidP="007176FA">
            <w:pPr>
              <w:spacing w:after="0" w:line="240" w:lineRule="auto"/>
              <w:ind w:left="113" w:right="113"/>
              <w:jc w:val="center"/>
              <w:rPr>
                <w:rFonts w:ascii="Times New Roman" w:hAnsi="Times New Roman"/>
                <w:b/>
              </w:rPr>
            </w:pPr>
          </w:p>
        </w:tc>
        <w:tc>
          <w:tcPr>
            <w:tcW w:w="1176" w:type="dxa"/>
            <w:gridSpan w:val="2"/>
            <w:textDirection w:val="btLr"/>
            <w:vAlign w:val="center"/>
          </w:tcPr>
          <w:p w:rsidR="007176FA" w:rsidRPr="00873DC7" w:rsidRDefault="007176FA" w:rsidP="007176FA">
            <w:pPr>
              <w:spacing w:after="0" w:line="240" w:lineRule="auto"/>
              <w:ind w:left="113" w:right="113"/>
              <w:jc w:val="center"/>
              <w:rPr>
                <w:rFonts w:ascii="Times New Roman" w:hAnsi="Times New Roman"/>
                <w:b/>
              </w:rPr>
            </w:pPr>
            <w:r w:rsidRPr="00873DC7">
              <w:rPr>
                <w:rFonts w:ascii="Times New Roman" w:hAnsi="Times New Roman"/>
                <w:b/>
              </w:rPr>
              <w:t>регулятивные</w:t>
            </w:r>
          </w:p>
        </w:tc>
        <w:tc>
          <w:tcPr>
            <w:tcW w:w="980" w:type="dxa"/>
            <w:gridSpan w:val="2"/>
            <w:textDirection w:val="btLr"/>
            <w:vAlign w:val="center"/>
          </w:tcPr>
          <w:p w:rsidR="007176FA" w:rsidRPr="00873DC7" w:rsidRDefault="007176FA" w:rsidP="007176FA">
            <w:pPr>
              <w:spacing w:after="0" w:line="240" w:lineRule="auto"/>
              <w:ind w:left="113" w:right="113"/>
              <w:jc w:val="center"/>
              <w:rPr>
                <w:rFonts w:ascii="Times New Roman" w:hAnsi="Times New Roman"/>
                <w:b/>
              </w:rPr>
            </w:pPr>
            <w:r w:rsidRPr="00873DC7">
              <w:rPr>
                <w:rFonts w:ascii="Times New Roman" w:hAnsi="Times New Roman"/>
                <w:b/>
              </w:rPr>
              <w:t>коммуникативные</w:t>
            </w:r>
          </w:p>
        </w:tc>
        <w:tc>
          <w:tcPr>
            <w:tcW w:w="1093" w:type="dxa"/>
            <w:gridSpan w:val="2"/>
            <w:textDirection w:val="btLr"/>
            <w:vAlign w:val="center"/>
          </w:tcPr>
          <w:p w:rsidR="007176FA" w:rsidRPr="00873DC7" w:rsidRDefault="007176FA" w:rsidP="007176FA">
            <w:pPr>
              <w:spacing w:after="0" w:line="240" w:lineRule="auto"/>
              <w:ind w:left="113" w:right="113"/>
              <w:jc w:val="center"/>
              <w:rPr>
                <w:rFonts w:ascii="Times New Roman" w:hAnsi="Times New Roman"/>
                <w:b/>
              </w:rPr>
            </w:pPr>
            <w:r w:rsidRPr="00873DC7">
              <w:rPr>
                <w:rFonts w:ascii="Times New Roman" w:hAnsi="Times New Roman"/>
                <w:b/>
              </w:rPr>
              <w:t>познавательные</w:t>
            </w:r>
          </w:p>
        </w:tc>
        <w:tc>
          <w:tcPr>
            <w:tcW w:w="1048" w:type="dxa"/>
            <w:gridSpan w:val="2"/>
            <w:vMerge/>
            <w:textDirection w:val="btLr"/>
            <w:vAlign w:val="center"/>
          </w:tcPr>
          <w:p w:rsidR="007176FA" w:rsidRPr="00873DC7" w:rsidRDefault="007176FA" w:rsidP="007176FA">
            <w:pPr>
              <w:spacing w:after="0" w:line="240" w:lineRule="auto"/>
              <w:ind w:left="113" w:right="113"/>
              <w:jc w:val="center"/>
              <w:rPr>
                <w:rFonts w:ascii="Times New Roman" w:hAnsi="Times New Roman"/>
                <w:b/>
              </w:rPr>
            </w:pPr>
          </w:p>
        </w:tc>
      </w:tr>
      <w:tr w:rsidR="007176FA" w:rsidRPr="00873DC7" w:rsidTr="007176FA">
        <w:tc>
          <w:tcPr>
            <w:tcW w:w="475" w:type="dxa"/>
            <w:vMerge/>
          </w:tcPr>
          <w:p w:rsidR="007176FA" w:rsidRPr="00873DC7" w:rsidRDefault="007176FA" w:rsidP="007176FA">
            <w:pPr>
              <w:spacing w:after="0" w:line="240" w:lineRule="auto"/>
              <w:jc w:val="center"/>
              <w:rPr>
                <w:rFonts w:ascii="Times New Roman" w:hAnsi="Times New Roman"/>
              </w:rPr>
            </w:pPr>
          </w:p>
        </w:tc>
        <w:tc>
          <w:tcPr>
            <w:tcW w:w="1751" w:type="dxa"/>
            <w:vMerge/>
          </w:tcPr>
          <w:p w:rsidR="007176FA" w:rsidRPr="00873DC7" w:rsidRDefault="007176FA" w:rsidP="007176FA">
            <w:pPr>
              <w:spacing w:after="0" w:line="240" w:lineRule="auto"/>
              <w:jc w:val="center"/>
              <w:rPr>
                <w:rFonts w:ascii="Times New Roman" w:hAnsi="Times New Roman"/>
              </w:rPr>
            </w:pPr>
          </w:p>
        </w:tc>
        <w:tc>
          <w:tcPr>
            <w:tcW w:w="498" w:type="dxa"/>
          </w:tcPr>
          <w:p w:rsidR="007176FA" w:rsidRPr="00873DC7" w:rsidRDefault="007176FA" w:rsidP="007176FA">
            <w:pPr>
              <w:spacing w:after="0" w:line="240" w:lineRule="auto"/>
              <w:rPr>
                <w:rFonts w:ascii="Times New Roman" w:hAnsi="Times New Roman"/>
              </w:rPr>
            </w:pPr>
            <w:r w:rsidRPr="00873DC7">
              <w:rPr>
                <w:rFonts w:ascii="Times New Roman" w:hAnsi="Times New Roman"/>
              </w:rPr>
              <w:t>в</w:t>
            </w:r>
          </w:p>
        </w:tc>
        <w:tc>
          <w:tcPr>
            <w:tcW w:w="522" w:type="dxa"/>
          </w:tcPr>
          <w:p w:rsidR="007176FA" w:rsidRPr="00873DC7" w:rsidRDefault="007176FA" w:rsidP="007176FA">
            <w:pPr>
              <w:spacing w:after="0" w:line="240" w:lineRule="auto"/>
              <w:rPr>
                <w:rFonts w:ascii="Times New Roman" w:hAnsi="Times New Roman"/>
              </w:rPr>
            </w:pPr>
            <w:r w:rsidRPr="00873DC7">
              <w:rPr>
                <w:rFonts w:ascii="Times New Roman" w:hAnsi="Times New Roman"/>
              </w:rPr>
              <w:t>и</w:t>
            </w:r>
          </w:p>
        </w:tc>
        <w:tc>
          <w:tcPr>
            <w:tcW w:w="507" w:type="dxa"/>
          </w:tcPr>
          <w:p w:rsidR="007176FA" w:rsidRPr="00873DC7" w:rsidRDefault="007176FA" w:rsidP="007176FA">
            <w:pPr>
              <w:spacing w:after="0" w:line="240" w:lineRule="auto"/>
              <w:rPr>
                <w:rFonts w:ascii="Times New Roman" w:hAnsi="Times New Roman"/>
              </w:rPr>
            </w:pPr>
            <w:r w:rsidRPr="00873DC7">
              <w:rPr>
                <w:rFonts w:ascii="Times New Roman" w:hAnsi="Times New Roman"/>
              </w:rPr>
              <w:t>в</w:t>
            </w:r>
          </w:p>
        </w:tc>
        <w:tc>
          <w:tcPr>
            <w:tcW w:w="513" w:type="dxa"/>
          </w:tcPr>
          <w:p w:rsidR="007176FA" w:rsidRPr="00873DC7" w:rsidRDefault="007176FA" w:rsidP="007176FA">
            <w:pPr>
              <w:spacing w:after="0" w:line="240" w:lineRule="auto"/>
              <w:rPr>
                <w:rFonts w:ascii="Times New Roman" w:hAnsi="Times New Roman"/>
              </w:rPr>
            </w:pPr>
            <w:r w:rsidRPr="00873DC7">
              <w:rPr>
                <w:rFonts w:ascii="Times New Roman" w:hAnsi="Times New Roman"/>
              </w:rPr>
              <w:t>и</w:t>
            </w:r>
          </w:p>
        </w:tc>
        <w:tc>
          <w:tcPr>
            <w:tcW w:w="507" w:type="dxa"/>
          </w:tcPr>
          <w:p w:rsidR="007176FA" w:rsidRPr="00873DC7" w:rsidRDefault="007176FA" w:rsidP="007176FA">
            <w:pPr>
              <w:spacing w:after="0" w:line="240" w:lineRule="auto"/>
              <w:rPr>
                <w:rFonts w:ascii="Times New Roman" w:hAnsi="Times New Roman"/>
              </w:rPr>
            </w:pPr>
            <w:r w:rsidRPr="00873DC7">
              <w:rPr>
                <w:rFonts w:ascii="Times New Roman" w:hAnsi="Times New Roman"/>
              </w:rPr>
              <w:t>в</w:t>
            </w:r>
          </w:p>
        </w:tc>
        <w:tc>
          <w:tcPr>
            <w:tcW w:w="513" w:type="dxa"/>
          </w:tcPr>
          <w:p w:rsidR="007176FA" w:rsidRPr="00873DC7" w:rsidRDefault="007176FA" w:rsidP="007176FA">
            <w:pPr>
              <w:spacing w:after="0" w:line="240" w:lineRule="auto"/>
              <w:rPr>
                <w:rFonts w:ascii="Times New Roman" w:hAnsi="Times New Roman"/>
              </w:rPr>
            </w:pPr>
            <w:r w:rsidRPr="00873DC7">
              <w:rPr>
                <w:rFonts w:ascii="Times New Roman" w:hAnsi="Times New Roman"/>
              </w:rPr>
              <w:t>и</w:t>
            </w:r>
          </w:p>
        </w:tc>
        <w:tc>
          <w:tcPr>
            <w:tcW w:w="561" w:type="dxa"/>
          </w:tcPr>
          <w:p w:rsidR="007176FA" w:rsidRPr="00873DC7" w:rsidRDefault="007176FA" w:rsidP="007176FA">
            <w:pPr>
              <w:spacing w:after="0" w:line="240" w:lineRule="auto"/>
              <w:rPr>
                <w:rFonts w:ascii="Times New Roman" w:hAnsi="Times New Roman"/>
              </w:rPr>
            </w:pPr>
            <w:r w:rsidRPr="00873DC7">
              <w:rPr>
                <w:rFonts w:ascii="Times New Roman" w:hAnsi="Times New Roman"/>
              </w:rPr>
              <w:t>в</w:t>
            </w:r>
          </w:p>
        </w:tc>
        <w:tc>
          <w:tcPr>
            <w:tcW w:w="519" w:type="dxa"/>
          </w:tcPr>
          <w:p w:rsidR="007176FA" w:rsidRPr="00873DC7" w:rsidRDefault="007176FA" w:rsidP="007176FA">
            <w:pPr>
              <w:spacing w:after="0" w:line="240" w:lineRule="auto"/>
              <w:rPr>
                <w:rFonts w:ascii="Times New Roman" w:hAnsi="Times New Roman"/>
              </w:rPr>
            </w:pPr>
            <w:r w:rsidRPr="00873DC7">
              <w:rPr>
                <w:rFonts w:ascii="Times New Roman" w:hAnsi="Times New Roman"/>
              </w:rPr>
              <w:t>и</w:t>
            </w:r>
          </w:p>
        </w:tc>
        <w:tc>
          <w:tcPr>
            <w:tcW w:w="618" w:type="dxa"/>
          </w:tcPr>
          <w:p w:rsidR="007176FA" w:rsidRPr="00873DC7" w:rsidRDefault="007176FA" w:rsidP="007176FA">
            <w:pPr>
              <w:spacing w:after="0" w:line="240" w:lineRule="auto"/>
              <w:rPr>
                <w:rFonts w:ascii="Times New Roman" w:hAnsi="Times New Roman"/>
              </w:rPr>
            </w:pPr>
            <w:r w:rsidRPr="00873DC7">
              <w:rPr>
                <w:rFonts w:ascii="Times New Roman" w:hAnsi="Times New Roman"/>
              </w:rPr>
              <w:t>в</w:t>
            </w:r>
          </w:p>
        </w:tc>
        <w:tc>
          <w:tcPr>
            <w:tcW w:w="558" w:type="dxa"/>
          </w:tcPr>
          <w:p w:rsidR="007176FA" w:rsidRPr="00873DC7" w:rsidRDefault="007176FA" w:rsidP="007176FA">
            <w:pPr>
              <w:spacing w:after="0" w:line="240" w:lineRule="auto"/>
              <w:rPr>
                <w:rFonts w:ascii="Times New Roman" w:hAnsi="Times New Roman"/>
              </w:rPr>
            </w:pPr>
            <w:r w:rsidRPr="00873DC7">
              <w:rPr>
                <w:rFonts w:ascii="Times New Roman" w:hAnsi="Times New Roman"/>
              </w:rPr>
              <w:t>и</w:t>
            </w:r>
          </w:p>
        </w:tc>
        <w:tc>
          <w:tcPr>
            <w:tcW w:w="558" w:type="dxa"/>
          </w:tcPr>
          <w:p w:rsidR="007176FA" w:rsidRPr="00873DC7" w:rsidRDefault="007176FA" w:rsidP="007176FA">
            <w:pPr>
              <w:spacing w:after="0" w:line="240" w:lineRule="auto"/>
              <w:rPr>
                <w:rFonts w:ascii="Times New Roman" w:hAnsi="Times New Roman"/>
              </w:rPr>
            </w:pPr>
            <w:r w:rsidRPr="00873DC7">
              <w:rPr>
                <w:rFonts w:ascii="Times New Roman" w:hAnsi="Times New Roman"/>
              </w:rPr>
              <w:t>в</w:t>
            </w:r>
          </w:p>
        </w:tc>
        <w:tc>
          <w:tcPr>
            <w:tcW w:w="422" w:type="dxa"/>
          </w:tcPr>
          <w:p w:rsidR="007176FA" w:rsidRPr="00873DC7" w:rsidRDefault="007176FA" w:rsidP="007176FA">
            <w:pPr>
              <w:spacing w:after="0" w:line="240" w:lineRule="auto"/>
              <w:rPr>
                <w:rFonts w:ascii="Times New Roman" w:hAnsi="Times New Roman"/>
              </w:rPr>
            </w:pPr>
            <w:r w:rsidRPr="00873DC7">
              <w:rPr>
                <w:rFonts w:ascii="Times New Roman" w:hAnsi="Times New Roman"/>
              </w:rPr>
              <w:t>и</w:t>
            </w:r>
          </w:p>
        </w:tc>
        <w:tc>
          <w:tcPr>
            <w:tcW w:w="558" w:type="dxa"/>
          </w:tcPr>
          <w:p w:rsidR="007176FA" w:rsidRPr="00873DC7" w:rsidRDefault="007176FA" w:rsidP="007176FA">
            <w:pPr>
              <w:spacing w:after="0" w:line="240" w:lineRule="auto"/>
              <w:rPr>
                <w:rFonts w:ascii="Times New Roman" w:hAnsi="Times New Roman"/>
              </w:rPr>
            </w:pPr>
            <w:r w:rsidRPr="00873DC7">
              <w:rPr>
                <w:rFonts w:ascii="Times New Roman" w:hAnsi="Times New Roman"/>
              </w:rPr>
              <w:t>в</w:t>
            </w:r>
          </w:p>
        </w:tc>
        <w:tc>
          <w:tcPr>
            <w:tcW w:w="535" w:type="dxa"/>
          </w:tcPr>
          <w:p w:rsidR="007176FA" w:rsidRPr="00873DC7" w:rsidRDefault="007176FA" w:rsidP="007176FA">
            <w:pPr>
              <w:spacing w:after="0" w:line="240" w:lineRule="auto"/>
              <w:rPr>
                <w:rFonts w:ascii="Times New Roman" w:hAnsi="Times New Roman"/>
              </w:rPr>
            </w:pPr>
            <w:r w:rsidRPr="00873DC7">
              <w:rPr>
                <w:rFonts w:ascii="Times New Roman" w:hAnsi="Times New Roman"/>
              </w:rPr>
              <w:t>и</w:t>
            </w:r>
          </w:p>
        </w:tc>
        <w:tc>
          <w:tcPr>
            <w:tcW w:w="531" w:type="dxa"/>
          </w:tcPr>
          <w:p w:rsidR="007176FA" w:rsidRPr="00873DC7" w:rsidRDefault="007176FA" w:rsidP="007176FA">
            <w:pPr>
              <w:spacing w:after="0" w:line="240" w:lineRule="auto"/>
              <w:rPr>
                <w:rFonts w:ascii="Times New Roman" w:hAnsi="Times New Roman"/>
              </w:rPr>
            </w:pPr>
            <w:r w:rsidRPr="00873DC7">
              <w:rPr>
                <w:rFonts w:ascii="Times New Roman" w:hAnsi="Times New Roman"/>
              </w:rPr>
              <w:t>в</w:t>
            </w:r>
          </w:p>
        </w:tc>
        <w:tc>
          <w:tcPr>
            <w:tcW w:w="517" w:type="dxa"/>
          </w:tcPr>
          <w:p w:rsidR="007176FA" w:rsidRPr="00873DC7" w:rsidRDefault="007176FA" w:rsidP="007176FA">
            <w:pPr>
              <w:spacing w:after="0" w:line="240" w:lineRule="auto"/>
              <w:rPr>
                <w:rFonts w:ascii="Times New Roman" w:hAnsi="Times New Roman"/>
              </w:rPr>
            </w:pPr>
            <w:r w:rsidRPr="00873DC7">
              <w:rPr>
                <w:rFonts w:ascii="Times New Roman" w:hAnsi="Times New Roman"/>
              </w:rPr>
              <w:t>и</w:t>
            </w:r>
          </w:p>
        </w:tc>
      </w:tr>
      <w:tr w:rsidR="007176FA" w:rsidRPr="00873DC7" w:rsidTr="007176FA">
        <w:tc>
          <w:tcPr>
            <w:tcW w:w="475" w:type="dxa"/>
            <w:vMerge/>
          </w:tcPr>
          <w:p w:rsidR="007176FA" w:rsidRPr="00873DC7" w:rsidRDefault="007176FA" w:rsidP="007176FA">
            <w:pPr>
              <w:spacing w:after="0" w:line="240" w:lineRule="auto"/>
              <w:jc w:val="center"/>
              <w:rPr>
                <w:rFonts w:ascii="Times New Roman" w:hAnsi="Times New Roman"/>
              </w:rPr>
            </w:pPr>
          </w:p>
        </w:tc>
        <w:tc>
          <w:tcPr>
            <w:tcW w:w="1751" w:type="dxa"/>
            <w:vMerge/>
          </w:tcPr>
          <w:p w:rsidR="007176FA" w:rsidRPr="00873DC7" w:rsidRDefault="007176FA" w:rsidP="007176FA">
            <w:pPr>
              <w:spacing w:after="0" w:line="240" w:lineRule="auto"/>
              <w:jc w:val="center"/>
              <w:rPr>
                <w:rFonts w:ascii="Times New Roman" w:hAnsi="Times New Roman"/>
              </w:rPr>
            </w:pPr>
          </w:p>
        </w:tc>
        <w:tc>
          <w:tcPr>
            <w:tcW w:w="498" w:type="dxa"/>
          </w:tcPr>
          <w:p w:rsidR="007176FA" w:rsidRPr="00873DC7" w:rsidRDefault="007176FA" w:rsidP="007176FA">
            <w:pPr>
              <w:spacing w:after="0" w:line="240" w:lineRule="auto"/>
              <w:jc w:val="center"/>
              <w:rPr>
                <w:rFonts w:ascii="Times New Roman" w:hAnsi="Times New Roman"/>
              </w:rPr>
            </w:pPr>
          </w:p>
        </w:tc>
        <w:tc>
          <w:tcPr>
            <w:tcW w:w="522" w:type="dxa"/>
          </w:tcPr>
          <w:p w:rsidR="007176FA" w:rsidRPr="00873DC7" w:rsidRDefault="007176FA" w:rsidP="007176FA">
            <w:pPr>
              <w:spacing w:after="0" w:line="240" w:lineRule="auto"/>
              <w:jc w:val="center"/>
              <w:rPr>
                <w:rFonts w:ascii="Times New Roman" w:hAnsi="Times New Roman"/>
              </w:rPr>
            </w:pPr>
          </w:p>
        </w:tc>
        <w:tc>
          <w:tcPr>
            <w:tcW w:w="507" w:type="dxa"/>
          </w:tcPr>
          <w:p w:rsidR="007176FA" w:rsidRPr="00873DC7" w:rsidRDefault="007176FA" w:rsidP="007176FA">
            <w:pPr>
              <w:spacing w:after="0" w:line="240" w:lineRule="auto"/>
              <w:jc w:val="center"/>
              <w:rPr>
                <w:rFonts w:ascii="Times New Roman" w:hAnsi="Times New Roman"/>
              </w:rPr>
            </w:pPr>
          </w:p>
        </w:tc>
        <w:tc>
          <w:tcPr>
            <w:tcW w:w="513" w:type="dxa"/>
          </w:tcPr>
          <w:p w:rsidR="007176FA" w:rsidRPr="00873DC7" w:rsidRDefault="007176FA" w:rsidP="007176FA">
            <w:pPr>
              <w:spacing w:after="0" w:line="240" w:lineRule="auto"/>
              <w:jc w:val="center"/>
              <w:rPr>
                <w:rFonts w:ascii="Times New Roman" w:hAnsi="Times New Roman"/>
              </w:rPr>
            </w:pPr>
          </w:p>
        </w:tc>
        <w:tc>
          <w:tcPr>
            <w:tcW w:w="507" w:type="dxa"/>
          </w:tcPr>
          <w:p w:rsidR="007176FA" w:rsidRPr="00873DC7" w:rsidRDefault="007176FA" w:rsidP="007176FA">
            <w:pPr>
              <w:spacing w:after="0" w:line="240" w:lineRule="auto"/>
              <w:jc w:val="center"/>
              <w:rPr>
                <w:rFonts w:ascii="Times New Roman" w:hAnsi="Times New Roman"/>
              </w:rPr>
            </w:pPr>
          </w:p>
        </w:tc>
        <w:tc>
          <w:tcPr>
            <w:tcW w:w="513" w:type="dxa"/>
          </w:tcPr>
          <w:p w:rsidR="007176FA" w:rsidRPr="00873DC7" w:rsidRDefault="007176FA" w:rsidP="007176FA">
            <w:pPr>
              <w:spacing w:after="0" w:line="240" w:lineRule="auto"/>
              <w:jc w:val="center"/>
              <w:rPr>
                <w:rFonts w:ascii="Times New Roman" w:hAnsi="Times New Roman"/>
              </w:rPr>
            </w:pPr>
          </w:p>
        </w:tc>
        <w:tc>
          <w:tcPr>
            <w:tcW w:w="561" w:type="dxa"/>
          </w:tcPr>
          <w:p w:rsidR="007176FA" w:rsidRPr="00873DC7" w:rsidRDefault="007176FA" w:rsidP="007176FA">
            <w:pPr>
              <w:spacing w:after="0" w:line="240" w:lineRule="auto"/>
              <w:jc w:val="center"/>
              <w:rPr>
                <w:rFonts w:ascii="Times New Roman" w:hAnsi="Times New Roman"/>
              </w:rPr>
            </w:pPr>
          </w:p>
        </w:tc>
        <w:tc>
          <w:tcPr>
            <w:tcW w:w="519" w:type="dxa"/>
          </w:tcPr>
          <w:p w:rsidR="007176FA" w:rsidRPr="00873DC7" w:rsidRDefault="007176FA" w:rsidP="007176FA">
            <w:pPr>
              <w:spacing w:after="0" w:line="240" w:lineRule="auto"/>
              <w:jc w:val="center"/>
              <w:rPr>
                <w:rFonts w:ascii="Times New Roman" w:hAnsi="Times New Roman"/>
              </w:rPr>
            </w:pPr>
          </w:p>
        </w:tc>
        <w:tc>
          <w:tcPr>
            <w:tcW w:w="618" w:type="dxa"/>
          </w:tcPr>
          <w:p w:rsidR="007176FA" w:rsidRPr="00873DC7" w:rsidRDefault="007176FA" w:rsidP="007176FA">
            <w:pPr>
              <w:spacing w:after="0" w:line="240" w:lineRule="auto"/>
              <w:jc w:val="center"/>
              <w:rPr>
                <w:rFonts w:ascii="Times New Roman" w:hAnsi="Times New Roman"/>
              </w:rPr>
            </w:pPr>
          </w:p>
        </w:tc>
        <w:tc>
          <w:tcPr>
            <w:tcW w:w="558" w:type="dxa"/>
          </w:tcPr>
          <w:p w:rsidR="007176FA" w:rsidRPr="00873DC7" w:rsidRDefault="007176FA" w:rsidP="007176FA">
            <w:pPr>
              <w:spacing w:after="0" w:line="240" w:lineRule="auto"/>
              <w:jc w:val="center"/>
              <w:rPr>
                <w:rFonts w:ascii="Times New Roman" w:hAnsi="Times New Roman"/>
              </w:rPr>
            </w:pPr>
          </w:p>
        </w:tc>
        <w:tc>
          <w:tcPr>
            <w:tcW w:w="558" w:type="dxa"/>
          </w:tcPr>
          <w:p w:rsidR="007176FA" w:rsidRPr="00873DC7" w:rsidRDefault="007176FA" w:rsidP="007176FA">
            <w:pPr>
              <w:spacing w:after="0" w:line="240" w:lineRule="auto"/>
              <w:jc w:val="center"/>
              <w:rPr>
                <w:rFonts w:ascii="Times New Roman" w:hAnsi="Times New Roman"/>
              </w:rPr>
            </w:pPr>
          </w:p>
        </w:tc>
        <w:tc>
          <w:tcPr>
            <w:tcW w:w="422" w:type="dxa"/>
          </w:tcPr>
          <w:p w:rsidR="007176FA" w:rsidRPr="00873DC7" w:rsidRDefault="007176FA" w:rsidP="007176FA">
            <w:pPr>
              <w:spacing w:after="0" w:line="240" w:lineRule="auto"/>
              <w:jc w:val="center"/>
              <w:rPr>
                <w:rFonts w:ascii="Times New Roman" w:hAnsi="Times New Roman"/>
              </w:rPr>
            </w:pPr>
          </w:p>
        </w:tc>
        <w:tc>
          <w:tcPr>
            <w:tcW w:w="558" w:type="dxa"/>
          </w:tcPr>
          <w:p w:rsidR="007176FA" w:rsidRPr="00873DC7" w:rsidRDefault="007176FA" w:rsidP="007176FA">
            <w:pPr>
              <w:spacing w:after="0" w:line="240" w:lineRule="auto"/>
              <w:jc w:val="center"/>
              <w:rPr>
                <w:rFonts w:ascii="Times New Roman" w:hAnsi="Times New Roman"/>
              </w:rPr>
            </w:pPr>
          </w:p>
        </w:tc>
        <w:tc>
          <w:tcPr>
            <w:tcW w:w="535" w:type="dxa"/>
          </w:tcPr>
          <w:p w:rsidR="007176FA" w:rsidRPr="00873DC7" w:rsidRDefault="007176FA" w:rsidP="007176FA">
            <w:pPr>
              <w:spacing w:after="0" w:line="240" w:lineRule="auto"/>
              <w:jc w:val="center"/>
              <w:rPr>
                <w:rFonts w:ascii="Times New Roman" w:hAnsi="Times New Roman"/>
              </w:rPr>
            </w:pPr>
          </w:p>
        </w:tc>
        <w:tc>
          <w:tcPr>
            <w:tcW w:w="531" w:type="dxa"/>
          </w:tcPr>
          <w:p w:rsidR="007176FA" w:rsidRPr="00873DC7" w:rsidRDefault="007176FA" w:rsidP="007176FA">
            <w:pPr>
              <w:spacing w:after="0" w:line="240" w:lineRule="auto"/>
              <w:jc w:val="center"/>
              <w:rPr>
                <w:rFonts w:ascii="Times New Roman" w:hAnsi="Times New Roman"/>
              </w:rPr>
            </w:pPr>
          </w:p>
        </w:tc>
        <w:tc>
          <w:tcPr>
            <w:tcW w:w="517" w:type="dxa"/>
          </w:tcPr>
          <w:p w:rsidR="007176FA" w:rsidRPr="00873DC7" w:rsidRDefault="007176FA" w:rsidP="007176FA">
            <w:pPr>
              <w:spacing w:after="0" w:line="240" w:lineRule="auto"/>
              <w:jc w:val="center"/>
              <w:rPr>
                <w:rFonts w:ascii="Times New Roman" w:hAnsi="Times New Roman"/>
              </w:rPr>
            </w:pPr>
          </w:p>
        </w:tc>
      </w:tr>
      <w:tr w:rsidR="007176FA" w:rsidRPr="00873DC7" w:rsidTr="007176FA">
        <w:tc>
          <w:tcPr>
            <w:tcW w:w="475" w:type="dxa"/>
          </w:tcPr>
          <w:p w:rsidR="007176FA" w:rsidRPr="00873DC7" w:rsidRDefault="007176FA" w:rsidP="007176FA">
            <w:pPr>
              <w:spacing w:after="0" w:line="240" w:lineRule="auto"/>
              <w:jc w:val="center"/>
              <w:rPr>
                <w:rFonts w:ascii="Times New Roman" w:hAnsi="Times New Roman"/>
              </w:rPr>
            </w:pPr>
          </w:p>
        </w:tc>
        <w:tc>
          <w:tcPr>
            <w:tcW w:w="1751" w:type="dxa"/>
          </w:tcPr>
          <w:p w:rsidR="007176FA" w:rsidRPr="00873DC7" w:rsidRDefault="007176FA" w:rsidP="007176FA">
            <w:pPr>
              <w:spacing w:after="0" w:line="240" w:lineRule="auto"/>
              <w:jc w:val="center"/>
              <w:rPr>
                <w:rFonts w:ascii="Times New Roman" w:hAnsi="Times New Roman"/>
              </w:rPr>
            </w:pPr>
          </w:p>
        </w:tc>
        <w:tc>
          <w:tcPr>
            <w:tcW w:w="498" w:type="dxa"/>
          </w:tcPr>
          <w:p w:rsidR="007176FA" w:rsidRPr="00873DC7" w:rsidRDefault="007176FA" w:rsidP="007176FA">
            <w:pPr>
              <w:spacing w:after="0" w:line="240" w:lineRule="auto"/>
              <w:jc w:val="center"/>
              <w:rPr>
                <w:rFonts w:ascii="Times New Roman" w:hAnsi="Times New Roman"/>
              </w:rPr>
            </w:pPr>
          </w:p>
        </w:tc>
        <w:tc>
          <w:tcPr>
            <w:tcW w:w="522" w:type="dxa"/>
          </w:tcPr>
          <w:p w:rsidR="007176FA" w:rsidRPr="00873DC7" w:rsidRDefault="007176FA" w:rsidP="007176FA">
            <w:pPr>
              <w:spacing w:after="0" w:line="240" w:lineRule="auto"/>
              <w:jc w:val="center"/>
              <w:rPr>
                <w:rFonts w:ascii="Times New Roman" w:hAnsi="Times New Roman"/>
              </w:rPr>
            </w:pPr>
          </w:p>
        </w:tc>
        <w:tc>
          <w:tcPr>
            <w:tcW w:w="507" w:type="dxa"/>
          </w:tcPr>
          <w:p w:rsidR="007176FA" w:rsidRPr="00873DC7" w:rsidRDefault="007176FA" w:rsidP="007176FA">
            <w:pPr>
              <w:spacing w:after="0" w:line="240" w:lineRule="auto"/>
              <w:jc w:val="center"/>
              <w:rPr>
                <w:rFonts w:ascii="Times New Roman" w:hAnsi="Times New Roman"/>
              </w:rPr>
            </w:pPr>
          </w:p>
        </w:tc>
        <w:tc>
          <w:tcPr>
            <w:tcW w:w="513" w:type="dxa"/>
          </w:tcPr>
          <w:p w:rsidR="007176FA" w:rsidRPr="00873DC7" w:rsidRDefault="007176FA" w:rsidP="007176FA">
            <w:pPr>
              <w:spacing w:after="0" w:line="240" w:lineRule="auto"/>
              <w:jc w:val="center"/>
              <w:rPr>
                <w:rFonts w:ascii="Times New Roman" w:hAnsi="Times New Roman"/>
              </w:rPr>
            </w:pPr>
          </w:p>
        </w:tc>
        <w:tc>
          <w:tcPr>
            <w:tcW w:w="507" w:type="dxa"/>
          </w:tcPr>
          <w:p w:rsidR="007176FA" w:rsidRPr="00873DC7" w:rsidRDefault="007176FA" w:rsidP="007176FA">
            <w:pPr>
              <w:spacing w:after="0" w:line="240" w:lineRule="auto"/>
              <w:jc w:val="center"/>
              <w:rPr>
                <w:rFonts w:ascii="Times New Roman" w:hAnsi="Times New Roman"/>
              </w:rPr>
            </w:pPr>
          </w:p>
        </w:tc>
        <w:tc>
          <w:tcPr>
            <w:tcW w:w="513" w:type="dxa"/>
          </w:tcPr>
          <w:p w:rsidR="007176FA" w:rsidRPr="00873DC7" w:rsidRDefault="007176FA" w:rsidP="007176FA">
            <w:pPr>
              <w:spacing w:after="0" w:line="240" w:lineRule="auto"/>
              <w:jc w:val="center"/>
              <w:rPr>
                <w:rFonts w:ascii="Times New Roman" w:hAnsi="Times New Roman"/>
              </w:rPr>
            </w:pPr>
          </w:p>
        </w:tc>
        <w:tc>
          <w:tcPr>
            <w:tcW w:w="561" w:type="dxa"/>
          </w:tcPr>
          <w:p w:rsidR="007176FA" w:rsidRPr="00873DC7" w:rsidRDefault="007176FA" w:rsidP="007176FA">
            <w:pPr>
              <w:spacing w:after="0" w:line="240" w:lineRule="auto"/>
              <w:jc w:val="center"/>
              <w:rPr>
                <w:rFonts w:ascii="Times New Roman" w:hAnsi="Times New Roman"/>
              </w:rPr>
            </w:pPr>
          </w:p>
        </w:tc>
        <w:tc>
          <w:tcPr>
            <w:tcW w:w="519" w:type="dxa"/>
          </w:tcPr>
          <w:p w:rsidR="007176FA" w:rsidRPr="00873DC7" w:rsidRDefault="007176FA" w:rsidP="007176FA">
            <w:pPr>
              <w:spacing w:after="0" w:line="240" w:lineRule="auto"/>
              <w:jc w:val="center"/>
              <w:rPr>
                <w:rFonts w:ascii="Times New Roman" w:hAnsi="Times New Roman"/>
              </w:rPr>
            </w:pPr>
          </w:p>
        </w:tc>
        <w:tc>
          <w:tcPr>
            <w:tcW w:w="618" w:type="dxa"/>
          </w:tcPr>
          <w:p w:rsidR="007176FA" w:rsidRPr="00873DC7" w:rsidRDefault="007176FA" w:rsidP="007176FA">
            <w:pPr>
              <w:spacing w:after="0" w:line="240" w:lineRule="auto"/>
              <w:jc w:val="center"/>
              <w:rPr>
                <w:rFonts w:ascii="Times New Roman" w:hAnsi="Times New Roman"/>
              </w:rPr>
            </w:pPr>
          </w:p>
        </w:tc>
        <w:tc>
          <w:tcPr>
            <w:tcW w:w="558" w:type="dxa"/>
          </w:tcPr>
          <w:p w:rsidR="007176FA" w:rsidRPr="00873DC7" w:rsidRDefault="007176FA" w:rsidP="007176FA">
            <w:pPr>
              <w:spacing w:after="0" w:line="240" w:lineRule="auto"/>
              <w:jc w:val="center"/>
              <w:rPr>
                <w:rFonts w:ascii="Times New Roman" w:hAnsi="Times New Roman"/>
              </w:rPr>
            </w:pPr>
          </w:p>
        </w:tc>
        <w:tc>
          <w:tcPr>
            <w:tcW w:w="558" w:type="dxa"/>
          </w:tcPr>
          <w:p w:rsidR="007176FA" w:rsidRPr="00873DC7" w:rsidRDefault="007176FA" w:rsidP="007176FA">
            <w:pPr>
              <w:spacing w:after="0" w:line="240" w:lineRule="auto"/>
              <w:jc w:val="center"/>
              <w:rPr>
                <w:rFonts w:ascii="Times New Roman" w:hAnsi="Times New Roman"/>
              </w:rPr>
            </w:pPr>
          </w:p>
        </w:tc>
        <w:tc>
          <w:tcPr>
            <w:tcW w:w="422" w:type="dxa"/>
          </w:tcPr>
          <w:p w:rsidR="007176FA" w:rsidRPr="00873DC7" w:rsidRDefault="007176FA" w:rsidP="007176FA">
            <w:pPr>
              <w:spacing w:after="0" w:line="240" w:lineRule="auto"/>
              <w:jc w:val="center"/>
              <w:rPr>
                <w:rFonts w:ascii="Times New Roman" w:hAnsi="Times New Roman"/>
              </w:rPr>
            </w:pPr>
          </w:p>
        </w:tc>
        <w:tc>
          <w:tcPr>
            <w:tcW w:w="558" w:type="dxa"/>
          </w:tcPr>
          <w:p w:rsidR="007176FA" w:rsidRPr="00873DC7" w:rsidRDefault="007176FA" w:rsidP="007176FA">
            <w:pPr>
              <w:spacing w:after="0" w:line="240" w:lineRule="auto"/>
              <w:jc w:val="center"/>
              <w:rPr>
                <w:rFonts w:ascii="Times New Roman" w:hAnsi="Times New Roman"/>
              </w:rPr>
            </w:pPr>
          </w:p>
        </w:tc>
        <w:tc>
          <w:tcPr>
            <w:tcW w:w="535" w:type="dxa"/>
          </w:tcPr>
          <w:p w:rsidR="007176FA" w:rsidRPr="00873DC7" w:rsidRDefault="007176FA" w:rsidP="007176FA">
            <w:pPr>
              <w:spacing w:after="0" w:line="240" w:lineRule="auto"/>
              <w:jc w:val="center"/>
              <w:rPr>
                <w:rFonts w:ascii="Times New Roman" w:hAnsi="Times New Roman"/>
              </w:rPr>
            </w:pPr>
          </w:p>
        </w:tc>
        <w:tc>
          <w:tcPr>
            <w:tcW w:w="531" w:type="dxa"/>
          </w:tcPr>
          <w:p w:rsidR="007176FA" w:rsidRPr="00873DC7" w:rsidRDefault="007176FA" w:rsidP="007176FA">
            <w:pPr>
              <w:spacing w:after="0" w:line="240" w:lineRule="auto"/>
              <w:jc w:val="center"/>
              <w:rPr>
                <w:rFonts w:ascii="Times New Roman" w:hAnsi="Times New Roman"/>
              </w:rPr>
            </w:pPr>
          </w:p>
        </w:tc>
        <w:tc>
          <w:tcPr>
            <w:tcW w:w="517" w:type="dxa"/>
          </w:tcPr>
          <w:p w:rsidR="007176FA" w:rsidRPr="00873DC7" w:rsidRDefault="007176FA" w:rsidP="007176FA">
            <w:pPr>
              <w:spacing w:after="0" w:line="240" w:lineRule="auto"/>
              <w:jc w:val="center"/>
              <w:rPr>
                <w:rFonts w:ascii="Times New Roman" w:hAnsi="Times New Roman"/>
              </w:rPr>
            </w:pPr>
          </w:p>
        </w:tc>
      </w:tr>
      <w:tr w:rsidR="007176FA" w:rsidRPr="00873DC7" w:rsidTr="007176FA">
        <w:tc>
          <w:tcPr>
            <w:tcW w:w="475" w:type="dxa"/>
          </w:tcPr>
          <w:p w:rsidR="007176FA" w:rsidRPr="00873DC7" w:rsidRDefault="007176FA" w:rsidP="007176FA">
            <w:pPr>
              <w:spacing w:after="0" w:line="240" w:lineRule="auto"/>
              <w:jc w:val="center"/>
              <w:rPr>
                <w:rFonts w:ascii="Times New Roman" w:hAnsi="Times New Roman"/>
              </w:rPr>
            </w:pPr>
          </w:p>
        </w:tc>
        <w:tc>
          <w:tcPr>
            <w:tcW w:w="1751" w:type="dxa"/>
          </w:tcPr>
          <w:p w:rsidR="007176FA" w:rsidRPr="00873DC7" w:rsidRDefault="007176FA" w:rsidP="007176FA">
            <w:pPr>
              <w:spacing w:after="0" w:line="240" w:lineRule="auto"/>
              <w:jc w:val="center"/>
              <w:rPr>
                <w:rFonts w:ascii="Times New Roman" w:hAnsi="Times New Roman"/>
              </w:rPr>
            </w:pPr>
          </w:p>
        </w:tc>
        <w:tc>
          <w:tcPr>
            <w:tcW w:w="498" w:type="dxa"/>
          </w:tcPr>
          <w:p w:rsidR="007176FA" w:rsidRPr="00873DC7" w:rsidRDefault="007176FA" w:rsidP="007176FA">
            <w:pPr>
              <w:spacing w:after="0" w:line="240" w:lineRule="auto"/>
              <w:jc w:val="center"/>
              <w:rPr>
                <w:rFonts w:ascii="Times New Roman" w:hAnsi="Times New Roman"/>
              </w:rPr>
            </w:pPr>
          </w:p>
        </w:tc>
        <w:tc>
          <w:tcPr>
            <w:tcW w:w="522" w:type="dxa"/>
          </w:tcPr>
          <w:p w:rsidR="007176FA" w:rsidRPr="00873DC7" w:rsidRDefault="007176FA" w:rsidP="007176FA">
            <w:pPr>
              <w:spacing w:after="0" w:line="240" w:lineRule="auto"/>
              <w:jc w:val="center"/>
              <w:rPr>
                <w:rFonts w:ascii="Times New Roman" w:hAnsi="Times New Roman"/>
              </w:rPr>
            </w:pPr>
          </w:p>
        </w:tc>
        <w:tc>
          <w:tcPr>
            <w:tcW w:w="507" w:type="dxa"/>
          </w:tcPr>
          <w:p w:rsidR="007176FA" w:rsidRPr="00873DC7" w:rsidRDefault="007176FA" w:rsidP="007176FA">
            <w:pPr>
              <w:spacing w:after="0" w:line="240" w:lineRule="auto"/>
              <w:jc w:val="center"/>
              <w:rPr>
                <w:rFonts w:ascii="Times New Roman" w:hAnsi="Times New Roman"/>
              </w:rPr>
            </w:pPr>
          </w:p>
        </w:tc>
        <w:tc>
          <w:tcPr>
            <w:tcW w:w="513" w:type="dxa"/>
          </w:tcPr>
          <w:p w:rsidR="007176FA" w:rsidRPr="00873DC7" w:rsidRDefault="007176FA" w:rsidP="007176FA">
            <w:pPr>
              <w:spacing w:after="0" w:line="240" w:lineRule="auto"/>
              <w:jc w:val="center"/>
              <w:rPr>
                <w:rFonts w:ascii="Times New Roman" w:hAnsi="Times New Roman"/>
              </w:rPr>
            </w:pPr>
          </w:p>
        </w:tc>
        <w:tc>
          <w:tcPr>
            <w:tcW w:w="507" w:type="dxa"/>
          </w:tcPr>
          <w:p w:rsidR="007176FA" w:rsidRPr="00873DC7" w:rsidRDefault="007176FA" w:rsidP="007176FA">
            <w:pPr>
              <w:spacing w:after="0" w:line="240" w:lineRule="auto"/>
              <w:jc w:val="center"/>
              <w:rPr>
                <w:rFonts w:ascii="Times New Roman" w:hAnsi="Times New Roman"/>
              </w:rPr>
            </w:pPr>
          </w:p>
        </w:tc>
        <w:tc>
          <w:tcPr>
            <w:tcW w:w="513" w:type="dxa"/>
          </w:tcPr>
          <w:p w:rsidR="007176FA" w:rsidRPr="00873DC7" w:rsidRDefault="007176FA" w:rsidP="007176FA">
            <w:pPr>
              <w:spacing w:after="0" w:line="240" w:lineRule="auto"/>
              <w:jc w:val="center"/>
              <w:rPr>
                <w:rFonts w:ascii="Times New Roman" w:hAnsi="Times New Roman"/>
              </w:rPr>
            </w:pPr>
          </w:p>
        </w:tc>
        <w:tc>
          <w:tcPr>
            <w:tcW w:w="561" w:type="dxa"/>
          </w:tcPr>
          <w:p w:rsidR="007176FA" w:rsidRPr="00873DC7" w:rsidRDefault="007176FA" w:rsidP="007176FA">
            <w:pPr>
              <w:spacing w:after="0" w:line="240" w:lineRule="auto"/>
              <w:jc w:val="center"/>
              <w:rPr>
                <w:rFonts w:ascii="Times New Roman" w:hAnsi="Times New Roman"/>
              </w:rPr>
            </w:pPr>
          </w:p>
        </w:tc>
        <w:tc>
          <w:tcPr>
            <w:tcW w:w="519" w:type="dxa"/>
          </w:tcPr>
          <w:p w:rsidR="007176FA" w:rsidRPr="00873DC7" w:rsidRDefault="007176FA" w:rsidP="007176FA">
            <w:pPr>
              <w:spacing w:after="0" w:line="240" w:lineRule="auto"/>
              <w:jc w:val="center"/>
              <w:rPr>
                <w:rFonts w:ascii="Times New Roman" w:hAnsi="Times New Roman"/>
              </w:rPr>
            </w:pPr>
          </w:p>
        </w:tc>
        <w:tc>
          <w:tcPr>
            <w:tcW w:w="618" w:type="dxa"/>
          </w:tcPr>
          <w:p w:rsidR="007176FA" w:rsidRPr="00873DC7" w:rsidRDefault="007176FA" w:rsidP="007176FA">
            <w:pPr>
              <w:spacing w:after="0" w:line="240" w:lineRule="auto"/>
              <w:jc w:val="center"/>
              <w:rPr>
                <w:rFonts w:ascii="Times New Roman" w:hAnsi="Times New Roman"/>
              </w:rPr>
            </w:pPr>
          </w:p>
        </w:tc>
        <w:tc>
          <w:tcPr>
            <w:tcW w:w="558" w:type="dxa"/>
          </w:tcPr>
          <w:p w:rsidR="007176FA" w:rsidRPr="00873DC7" w:rsidRDefault="007176FA" w:rsidP="007176FA">
            <w:pPr>
              <w:spacing w:after="0" w:line="240" w:lineRule="auto"/>
              <w:jc w:val="center"/>
              <w:rPr>
                <w:rFonts w:ascii="Times New Roman" w:hAnsi="Times New Roman"/>
              </w:rPr>
            </w:pPr>
          </w:p>
        </w:tc>
        <w:tc>
          <w:tcPr>
            <w:tcW w:w="558" w:type="dxa"/>
          </w:tcPr>
          <w:p w:rsidR="007176FA" w:rsidRPr="00873DC7" w:rsidRDefault="007176FA" w:rsidP="007176FA">
            <w:pPr>
              <w:spacing w:after="0" w:line="240" w:lineRule="auto"/>
              <w:jc w:val="center"/>
              <w:rPr>
                <w:rFonts w:ascii="Times New Roman" w:hAnsi="Times New Roman"/>
              </w:rPr>
            </w:pPr>
          </w:p>
        </w:tc>
        <w:tc>
          <w:tcPr>
            <w:tcW w:w="422" w:type="dxa"/>
          </w:tcPr>
          <w:p w:rsidR="007176FA" w:rsidRPr="00873DC7" w:rsidRDefault="007176FA" w:rsidP="007176FA">
            <w:pPr>
              <w:spacing w:after="0" w:line="240" w:lineRule="auto"/>
              <w:jc w:val="center"/>
              <w:rPr>
                <w:rFonts w:ascii="Times New Roman" w:hAnsi="Times New Roman"/>
              </w:rPr>
            </w:pPr>
          </w:p>
        </w:tc>
        <w:tc>
          <w:tcPr>
            <w:tcW w:w="558" w:type="dxa"/>
          </w:tcPr>
          <w:p w:rsidR="007176FA" w:rsidRPr="00873DC7" w:rsidRDefault="007176FA" w:rsidP="007176FA">
            <w:pPr>
              <w:spacing w:after="0" w:line="240" w:lineRule="auto"/>
              <w:jc w:val="center"/>
              <w:rPr>
                <w:rFonts w:ascii="Times New Roman" w:hAnsi="Times New Roman"/>
              </w:rPr>
            </w:pPr>
          </w:p>
        </w:tc>
        <w:tc>
          <w:tcPr>
            <w:tcW w:w="535" w:type="dxa"/>
          </w:tcPr>
          <w:p w:rsidR="007176FA" w:rsidRPr="00873DC7" w:rsidRDefault="007176FA" w:rsidP="007176FA">
            <w:pPr>
              <w:spacing w:after="0" w:line="240" w:lineRule="auto"/>
              <w:jc w:val="center"/>
              <w:rPr>
                <w:rFonts w:ascii="Times New Roman" w:hAnsi="Times New Roman"/>
              </w:rPr>
            </w:pPr>
          </w:p>
        </w:tc>
        <w:tc>
          <w:tcPr>
            <w:tcW w:w="531" w:type="dxa"/>
          </w:tcPr>
          <w:p w:rsidR="007176FA" w:rsidRPr="00873DC7" w:rsidRDefault="007176FA" w:rsidP="007176FA">
            <w:pPr>
              <w:spacing w:after="0" w:line="240" w:lineRule="auto"/>
              <w:jc w:val="center"/>
              <w:rPr>
                <w:rFonts w:ascii="Times New Roman" w:hAnsi="Times New Roman"/>
              </w:rPr>
            </w:pPr>
          </w:p>
        </w:tc>
        <w:tc>
          <w:tcPr>
            <w:tcW w:w="517" w:type="dxa"/>
          </w:tcPr>
          <w:p w:rsidR="007176FA" w:rsidRPr="00873DC7" w:rsidRDefault="007176FA" w:rsidP="007176FA">
            <w:pPr>
              <w:spacing w:after="0" w:line="240" w:lineRule="auto"/>
              <w:jc w:val="center"/>
              <w:rPr>
                <w:rFonts w:ascii="Times New Roman" w:hAnsi="Times New Roman"/>
              </w:rPr>
            </w:pPr>
          </w:p>
        </w:tc>
      </w:tr>
      <w:tr w:rsidR="007176FA" w:rsidRPr="00873DC7" w:rsidTr="007176FA">
        <w:tc>
          <w:tcPr>
            <w:tcW w:w="475" w:type="dxa"/>
          </w:tcPr>
          <w:p w:rsidR="007176FA" w:rsidRPr="00873DC7" w:rsidRDefault="007176FA" w:rsidP="007176FA">
            <w:pPr>
              <w:spacing w:after="0" w:line="240" w:lineRule="auto"/>
              <w:jc w:val="center"/>
              <w:rPr>
                <w:rFonts w:ascii="Times New Roman" w:hAnsi="Times New Roman"/>
              </w:rPr>
            </w:pPr>
          </w:p>
        </w:tc>
        <w:tc>
          <w:tcPr>
            <w:tcW w:w="1751" w:type="dxa"/>
          </w:tcPr>
          <w:p w:rsidR="007176FA" w:rsidRPr="00873DC7" w:rsidRDefault="007176FA" w:rsidP="007176FA">
            <w:pPr>
              <w:spacing w:after="0" w:line="240" w:lineRule="auto"/>
              <w:jc w:val="center"/>
              <w:rPr>
                <w:rFonts w:ascii="Times New Roman" w:hAnsi="Times New Roman"/>
              </w:rPr>
            </w:pPr>
          </w:p>
        </w:tc>
        <w:tc>
          <w:tcPr>
            <w:tcW w:w="498" w:type="dxa"/>
          </w:tcPr>
          <w:p w:rsidR="007176FA" w:rsidRPr="00873DC7" w:rsidRDefault="007176FA" w:rsidP="007176FA">
            <w:pPr>
              <w:spacing w:after="0" w:line="240" w:lineRule="auto"/>
              <w:jc w:val="center"/>
              <w:rPr>
                <w:rFonts w:ascii="Times New Roman" w:hAnsi="Times New Roman"/>
              </w:rPr>
            </w:pPr>
          </w:p>
        </w:tc>
        <w:tc>
          <w:tcPr>
            <w:tcW w:w="522" w:type="dxa"/>
          </w:tcPr>
          <w:p w:rsidR="007176FA" w:rsidRPr="00873DC7" w:rsidRDefault="007176FA" w:rsidP="007176FA">
            <w:pPr>
              <w:spacing w:after="0" w:line="240" w:lineRule="auto"/>
              <w:jc w:val="center"/>
              <w:rPr>
                <w:rFonts w:ascii="Times New Roman" w:hAnsi="Times New Roman"/>
              </w:rPr>
            </w:pPr>
          </w:p>
        </w:tc>
        <w:tc>
          <w:tcPr>
            <w:tcW w:w="507" w:type="dxa"/>
          </w:tcPr>
          <w:p w:rsidR="007176FA" w:rsidRPr="00873DC7" w:rsidRDefault="007176FA" w:rsidP="007176FA">
            <w:pPr>
              <w:spacing w:after="0" w:line="240" w:lineRule="auto"/>
              <w:jc w:val="center"/>
              <w:rPr>
                <w:rFonts w:ascii="Times New Roman" w:hAnsi="Times New Roman"/>
              </w:rPr>
            </w:pPr>
          </w:p>
        </w:tc>
        <w:tc>
          <w:tcPr>
            <w:tcW w:w="513" w:type="dxa"/>
          </w:tcPr>
          <w:p w:rsidR="007176FA" w:rsidRPr="00873DC7" w:rsidRDefault="007176FA" w:rsidP="007176FA">
            <w:pPr>
              <w:spacing w:after="0" w:line="240" w:lineRule="auto"/>
              <w:jc w:val="center"/>
              <w:rPr>
                <w:rFonts w:ascii="Times New Roman" w:hAnsi="Times New Roman"/>
              </w:rPr>
            </w:pPr>
          </w:p>
        </w:tc>
        <w:tc>
          <w:tcPr>
            <w:tcW w:w="507" w:type="dxa"/>
          </w:tcPr>
          <w:p w:rsidR="007176FA" w:rsidRPr="00873DC7" w:rsidRDefault="007176FA" w:rsidP="007176FA">
            <w:pPr>
              <w:spacing w:after="0" w:line="240" w:lineRule="auto"/>
              <w:jc w:val="center"/>
              <w:rPr>
                <w:rFonts w:ascii="Times New Roman" w:hAnsi="Times New Roman"/>
              </w:rPr>
            </w:pPr>
          </w:p>
        </w:tc>
        <w:tc>
          <w:tcPr>
            <w:tcW w:w="513" w:type="dxa"/>
          </w:tcPr>
          <w:p w:rsidR="007176FA" w:rsidRPr="00873DC7" w:rsidRDefault="007176FA" w:rsidP="007176FA">
            <w:pPr>
              <w:spacing w:after="0" w:line="240" w:lineRule="auto"/>
              <w:jc w:val="center"/>
              <w:rPr>
                <w:rFonts w:ascii="Times New Roman" w:hAnsi="Times New Roman"/>
              </w:rPr>
            </w:pPr>
          </w:p>
        </w:tc>
        <w:tc>
          <w:tcPr>
            <w:tcW w:w="561" w:type="dxa"/>
          </w:tcPr>
          <w:p w:rsidR="007176FA" w:rsidRPr="00873DC7" w:rsidRDefault="007176FA" w:rsidP="007176FA">
            <w:pPr>
              <w:spacing w:after="0" w:line="240" w:lineRule="auto"/>
              <w:jc w:val="center"/>
              <w:rPr>
                <w:rFonts w:ascii="Times New Roman" w:hAnsi="Times New Roman"/>
              </w:rPr>
            </w:pPr>
          </w:p>
        </w:tc>
        <w:tc>
          <w:tcPr>
            <w:tcW w:w="519" w:type="dxa"/>
          </w:tcPr>
          <w:p w:rsidR="007176FA" w:rsidRPr="00873DC7" w:rsidRDefault="007176FA" w:rsidP="007176FA">
            <w:pPr>
              <w:spacing w:after="0" w:line="240" w:lineRule="auto"/>
              <w:jc w:val="center"/>
              <w:rPr>
                <w:rFonts w:ascii="Times New Roman" w:hAnsi="Times New Roman"/>
              </w:rPr>
            </w:pPr>
          </w:p>
        </w:tc>
        <w:tc>
          <w:tcPr>
            <w:tcW w:w="618" w:type="dxa"/>
          </w:tcPr>
          <w:p w:rsidR="007176FA" w:rsidRPr="00873DC7" w:rsidRDefault="007176FA" w:rsidP="007176FA">
            <w:pPr>
              <w:spacing w:after="0" w:line="240" w:lineRule="auto"/>
              <w:jc w:val="center"/>
              <w:rPr>
                <w:rFonts w:ascii="Times New Roman" w:hAnsi="Times New Roman"/>
              </w:rPr>
            </w:pPr>
          </w:p>
        </w:tc>
        <w:tc>
          <w:tcPr>
            <w:tcW w:w="558" w:type="dxa"/>
          </w:tcPr>
          <w:p w:rsidR="007176FA" w:rsidRPr="00873DC7" w:rsidRDefault="007176FA" w:rsidP="007176FA">
            <w:pPr>
              <w:spacing w:after="0" w:line="240" w:lineRule="auto"/>
              <w:jc w:val="center"/>
              <w:rPr>
                <w:rFonts w:ascii="Times New Roman" w:hAnsi="Times New Roman"/>
              </w:rPr>
            </w:pPr>
          </w:p>
        </w:tc>
        <w:tc>
          <w:tcPr>
            <w:tcW w:w="558" w:type="dxa"/>
          </w:tcPr>
          <w:p w:rsidR="007176FA" w:rsidRPr="00873DC7" w:rsidRDefault="007176FA" w:rsidP="007176FA">
            <w:pPr>
              <w:spacing w:after="0" w:line="240" w:lineRule="auto"/>
              <w:jc w:val="center"/>
              <w:rPr>
                <w:rFonts w:ascii="Times New Roman" w:hAnsi="Times New Roman"/>
              </w:rPr>
            </w:pPr>
          </w:p>
        </w:tc>
        <w:tc>
          <w:tcPr>
            <w:tcW w:w="422" w:type="dxa"/>
          </w:tcPr>
          <w:p w:rsidR="007176FA" w:rsidRPr="00873DC7" w:rsidRDefault="007176FA" w:rsidP="007176FA">
            <w:pPr>
              <w:spacing w:after="0" w:line="240" w:lineRule="auto"/>
              <w:jc w:val="center"/>
              <w:rPr>
                <w:rFonts w:ascii="Times New Roman" w:hAnsi="Times New Roman"/>
              </w:rPr>
            </w:pPr>
          </w:p>
        </w:tc>
        <w:tc>
          <w:tcPr>
            <w:tcW w:w="558" w:type="dxa"/>
          </w:tcPr>
          <w:p w:rsidR="007176FA" w:rsidRPr="00873DC7" w:rsidRDefault="007176FA" w:rsidP="007176FA">
            <w:pPr>
              <w:spacing w:after="0" w:line="240" w:lineRule="auto"/>
              <w:jc w:val="center"/>
              <w:rPr>
                <w:rFonts w:ascii="Times New Roman" w:hAnsi="Times New Roman"/>
              </w:rPr>
            </w:pPr>
          </w:p>
        </w:tc>
        <w:tc>
          <w:tcPr>
            <w:tcW w:w="535" w:type="dxa"/>
          </w:tcPr>
          <w:p w:rsidR="007176FA" w:rsidRPr="00873DC7" w:rsidRDefault="007176FA" w:rsidP="007176FA">
            <w:pPr>
              <w:spacing w:after="0" w:line="240" w:lineRule="auto"/>
              <w:jc w:val="center"/>
              <w:rPr>
                <w:rFonts w:ascii="Times New Roman" w:hAnsi="Times New Roman"/>
              </w:rPr>
            </w:pPr>
          </w:p>
        </w:tc>
        <w:tc>
          <w:tcPr>
            <w:tcW w:w="531" w:type="dxa"/>
          </w:tcPr>
          <w:p w:rsidR="007176FA" w:rsidRPr="00873DC7" w:rsidRDefault="007176FA" w:rsidP="007176FA">
            <w:pPr>
              <w:spacing w:after="0" w:line="240" w:lineRule="auto"/>
              <w:jc w:val="center"/>
              <w:rPr>
                <w:rFonts w:ascii="Times New Roman" w:hAnsi="Times New Roman"/>
              </w:rPr>
            </w:pPr>
          </w:p>
        </w:tc>
        <w:tc>
          <w:tcPr>
            <w:tcW w:w="517" w:type="dxa"/>
          </w:tcPr>
          <w:p w:rsidR="007176FA" w:rsidRPr="00873DC7" w:rsidRDefault="007176FA" w:rsidP="007176FA">
            <w:pPr>
              <w:spacing w:after="0" w:line="240" w:lineRule="auto"/>
              <w:jc w:val="center"/>
              <w:rPr>
                <w:rFonts w:ascii="Times New Roman" w:hAnsi="Times New Roman"/>
              </w:rPr>
            </w:pPr>
          </w:p>
        </w:tc>
      </w:tr>
      <w:tr w:rsidR="007176FA" w:rsidRPr="00873DC7" w:rsidTr="007176FA">
        <w:tc>
          <w:tcPr>
            <w:tcW w:w="475" w:type="dxa"/>
          </w:tcPr>
          <w:p w:rsidR="007176FA" w:rsidRPr="00873DC7" w:rsidRDefault="007176FA" w:rsidP="007176FA">
            <w:pPr>
              <w:spacing w:after="0" w:line="240" w:lineRule="auto"/>
              <w:jc w:val="center"/>
              <w:rPr>
                <w:rFonts w:ascii="Times New Roman" w:hAnsi="Times New Roman"/>
              </w:rPr>
            </w:pPr>
          </w:p>
        </w:tc>
        <w:tc>
          <w:tcPr>
            <w:tcW w:w="1751" w:type="dxa"/>
          </w:tcPr>
          <w:p w:rsidR="007176FA" w:rsidRPr="00873DC7" w:rsidRDefault="007176FA" w:rsidP="007176FA">
            <w:pPr>
              <w:spacing w:after="0" w:line="240" w:lineRule="auto"/>
              <w:jc w:val="center"/>
              <w:rPr>
                <w:rFonts w:ascii="Times New Roman" w:hAnsi="Times New Roman"/>
              </w:rPr>
            </w:pPr>
          </w:p>
        </w:tc>
        <w:tc>
          <w:tcPr>
            <w:tcW w:w="498" w:type="dxa"/>
          </w:tcPr>
          <w:p w:rsidR="007176FA" w:rsidRPr="00873DC7" w:rsidRDefault="007176FA" w:rsidP="007176FA">
            <w:pPr>
              <w:spacing w:after="0" w:line="240" w:lineRule="auto"/>
              <w:jc w:val="center"/>
              <w:rPr>
                <w:rFonts w:ascii="Times New Roman" w:hAnsi="Times New Roman"/>
              </w:rPr>
            </w:pPr>
          </w:p>
        </w:tc>
        <w:tc>
          <w:tcPr>
            <w:tcW w:w="522" w:type="dxa"/>
          </w:tcPr>
          <w:p w:rsidR="007176FA" w:rsidRPr="00873DC7" w:rsidRDefault="007176FA" w:rsidP="007176FA">
            <w:pPr>
              <w:spacing w:after="0" w:line="240" w:lineRule="auto"/>
              <w:jc w:val="center"/>
              <w:rPr>
                <w:rFonts w:ascii="Times New Roman" w:hAnsi="Times New Roman"/>
              </w:rPr>
            </w:pPr>
          </w:p>
        </w:tc>
        <w:tc>
          <w:tcPr>
            <w:tcW w:w="507" w:type="dxa"/>
          </w:tcPr>
          <w:p w:rsidR="007176FA" w:rsidRPr="00873DC7" w:rsidRDefault="007176FA" w:rsidP="007176FA">
            <w:pPr>
              <w:spacing w:after="0" w:line="240" w:lineRule="auto"/>
              <w:jc w:val="center"/>
              <w:rPr>
                <w:rFonts w:ascii="Times New Roman" w:hAnsi="Times New Roman"/>
              </w:rPr>
            </w:pPr>
          </w:p>
        </w:tc>
        <w:tc>
          <w:tcPr>
            <w:tcW w:w="513" w:type="dxa"/>
          </w:tcPr>
          <w:p w:rsidR="007176FA" w:rsidRPr="00873DC7" w:rsidRDefault="007176FA" w:rsidP="007176FA">
            <w:pPr>
              <w:spacing w:after="0" w:line="240" w:lineRule="auto"/>
              <w:jc w:val="center"/>
              <w:rPr>
                <w:rFonts w:ascii="Times New Roman" w:hAnsi="Times New Roman"/>
              </w:rPr>
            </w:pPr>
          </w:p>
        </w:tc>
        <w:tc>
          <w:tcPr>
            <w:tcW w:w="507" w:type="dxa"/>
          </w:tcPr>
          <w:p w:rsidR="007176FA" w:rsidRPr="00873DC7" w:rsidRDefault="007176FA" w:rsidP="007176FA">
            <w:pPr>
              <w:spacing w:after="0" w:line="240" w:lineRule="auto"/>
              <w:jc w:val="center"/>
              <w:rPr>
                <w:rFonts w:ascii="Times New Roman" w:hAnsi="Times New Roman"/>
              </w:rPr>
            </w:pPr>
          </w:p>
        </w:tc>
        <w:tc>
          <w:tcPr>
            <w:tcW w:w="513" w:type="dxa"/>
          </w:tcPr>
          <w:p w:rsidR="007176FA" w:rsidRPr="00873DC7" w:rsidRDefault="007176FA" w:rsidP="007176FA">
            <w:pPr>
              <w:spacing w:after="0" w:line="240" w:lineRule="auto"/>
              <w:jc w:val="center"/>
              <w:rPr>
                <w:rFonts w:ascii="Times New Roman" w:hAnsi="Times New Roman"/>
              </w:rPr>
            </w:pPr>
          </w:p>
        </w:tc>
        <w:tc>
          <w:tcPr>
            <w:tcW w:w="561" w:type="dxa"/>
          </w:tcPr>
          <w:p w:rsidR="007176FA" w:rsidRPr="00873DC7" w:rsidRDefault="007176FA" w:rsidP="007176FA">
            <w:pPr>
              <w:spacing w:after="0" w:line="240" w:lineRule="auto"/>
              <w:jc w:val="center"/>
              <w:rPr>
                <w:rFonts w:ascii="Times New Roman" w:hAnsi="Times New Roman"/>
              </w:rPr>
            </w:pPr>
          </w:p>
        </w:tc>
        <w:tc>
          <w:tcPr>
            <w:tcW w:w="519" w:type="dxa"/>
          </w:tcPr>
          <w:p w:rsidR="007176FA" w:rsidRPr="00873DC7" w:rsidRDefault="007176FA" w:rsidP="007176FA">
            <w:pPr>
              <w:spacing w:after="0" w:line="240" w:lineRule="auto"/>
              <w:jc w:val="center"/>
              <w:rPr>
                <w:rFonts w:ascii="Times New Roman" w:hAnsi="Times New Roman"/>
              </w:rPr>
            </w:pPr>
          </w:p>
        </w:tc>
        <w:tc>
          <w:tcPr>
            <w:tcW w:w="618" w:type="dxa"/>
          </w:tcPr>
          <w:p w:rsidR="007176FA" w:rsidRPr="00873DC7" w:rsidRDefault="007176FA" w:rsidP="007176FA">
            <w:pPr>
              <w:spacing w:after="0" w:line="240" w:lineRule="auto"/>
              <w:jc w:val="center"/>
              <w:rPr>
                <w:rFonts w:ascii="Times New Roman" w:hAnsi="Times New Roman"/>
              </w:rPr>
            </w:pPr>
          </w:p>
        </w:tc>
        <w:tc>
          <w:tcPr>
            <w:tcW w:w="558" w:type="dxa"/>
          </w:tcPr>
          <w:p w:rsidR="007176FA" w:rsidRPr="00873DC7" w:rsidRDefault="007176FA" w:rsidP="007176FA">
            <w:pPr>
              <w:spacing w:after="0" w:line="240" w:lineRule="auto"/>
              <w:jc w:val="center"/>
              <w:rPr>
                <w:rFonts w:ascii="Times New Roman" w:hAnsi="Times New Roman"/>
              </w:rPr>
            </w:pPr>
          </w:p>
        </w:tc>
        <w:tc>
          <w:tcPr>
            <w:tcW w:w="558" w:type="dxa"/>
          </w:tcPr>
          <w:p w:rsidR="007176FA" w:rsidRPr="00873DC7" w:rsidRDefault="007176FA" w:rsidP="007176FA">
            <w:pPr>
              <w:spacing w:after="0" w:line="240" w:lineRule="auto"/>
              <w:jc w:val="center"/>
              <w:rPr>
                <w:rFonts w:ascii="Times New Roman" w:hAnsi="Times New Roman"/>
              </w:rPr>
            </w:pPr>
          </w:p>
        </w:tc>
        <w:tc>
          <w:tcPr>
            <w:tcW w:w="422" w:type="dxa"/>
          </w:tcPr>
          <w:p w:rsidR="007176FA" w:rsidRPr="00873DC7" w:rsidRDefault="007176FA" w:rsidP="007176FA">
            <w:pPr>
              <w:spacing w:after="0" w:line="240" w:lineRule="auto"/>
              <w:jc w:val="center"/>
              <w:rPr>
                <w:rFonts w:ascii="Times New Roman" w:hAnsi="Times New Roman"/>
              </w:rPr>
            </w:pPr>
          </w:p>
        </w:tc>
        <w:tc>
          <w:tcPr>
            <w:tcW w:w="558" w:type="dxa"/>
          </w:tcPr>
          <w:p w:rsidR="007176FA" w:rsidRPr="00873DC7" w:rsidRDefault="007176FA" w:rsidP="007176FA">
            <w:pPr>
              <w:spacing w:after="0" w:line="240" w:lineRule="auto"/>
              <w:jc w:val="center"/>
              <w:rPr>
                <w:rFonts w:ascii="Times New Roman" w:hAnsi="Times New Roman"/>
              </w:rPr>
            </w:pPr>
          </w:p>
        </w:tc>
        <w:tc>
          <w:tcPr>
            <w:tcW w:w="535" w:type="dxa"/>
          </w:tcPr>
          <w:p w:rsidR="007176FA" w:rsidRPr="00873DC7" w:rsidRDefault="007176FA" w:rsidP="007176FA">
            <w:pPr>
              <w:spacing w:after="0" w:line="240" w:lineRule="auto"/>
              <w:jc w:val="center"/>
              <w:rPr>
                <w:rFonts w:ascii="Times New Roman" w:hAnsi="Times New Roman"/>
              </w:rPr>
            </w:pPr>
          </w:p>
        </w:tc>
        <w:tc>
          <w:tcPr>
            <w:tcW w:w="531" w:type="dxa"/>
          </w:tcPr>
          <w:p w:rsidR="007176FA" w:rsidRPr="00873DC7" w:rsidRDefault="007176FA" w:rsidP="007176FA">
            <w:pPr>
              <w:spacing w:after="0" w:line="240" w:lineRule="auto"/>
              <w:jc w:val="center"/>
              <w:rPr>
                <w:rFonts w:ascii="Times New Roman" w:hAnsi="Times New Roman"/>
              </w:rPr>
            </w:pPr>
          </w:p>
        </w:tc>
        <w:tc>
          <w:tcPr>
            <w:tcW w:w="517" w:type="dxa"/>
          </w:tcPr>
          <w:p w:rsidR="007176FA" w:rsidRPr="00873DC7" w:rsidRDefault="007176FA" w:rsidP="007176FA">
            <w:pPr>
              <w:spacing w:after="0" w:line="240" w:lineRule="auto"/>
              <w:jc w:val="center"/>
              <w:rPr>
                <w:rFonts w:ascii="Times New Roman" w:hAnsi="Times New Roman"/>
              </w:rPr>
            </w:pPr>
          </w:p>
        </w:tc>
      </w:tr>
    </w:tbl>
    <w:p w:rsidR="007176FA" w:rsidRPr="00873DC7" w:rsidRDefault="007176FA" w:rsidP="007176FA">
      <w:pPr>
        <w:keepNext/>
        <w:keepLines/>
        <w:widowControl w:val="0"/>
        <w:spacing w:after="0" w:line="240" w:lineRule="auto"/>
        <w:jc w:val="center"/>
        <w:rPr>
          <w:rFonts w:ascii="Times New Roman" w:hAnsi="Times New Roman"/>
          <w:b/>
        </w:rPr>
      </w:pPr>
    </w:p>
    <w:p w:rsidR="007176FA" w:rsidRPr="00873DC7" w:rsidRDefault="007176FA" w:rsidP="007176FA">
      <w:pPr>
        <w:keepNext/>
        <w:keepLines/>
        <w:widowControl w:val="0"/>
        <w:spacing w:after="0" w:line="240" w:lineRule="auto"/>
        <w:jc w:val="center"/>
        <w:rPr>
          <w:rFonts w:ascii="Times New Roman" w:hAnsi="Times New Roman"/>
          <w:b/>
        </w:rPr>
      </w:pPr>
      <w:r w:rsidRPr="00873DC7">
        <w:rPr>
          <w:rFonts w:ascii="Times New Roman" w:hAnsi="Times New Roman"/>
          <w:b/>
        </w:rPr>
        <w:t>Параметры и критерии сформированности личностных и метапредметных результатов освоения ДООП у обучающихся дошкольного возраста</w:t>
      </w:r>
    </w:p>
    <w:tbl>
      <w:tblPr>
        <w:tblStyle w:val="af1"/>
        <w:tblW w:w="11193" w:type="dxa"/>
        <w:tblInd w:w="-1281" w:type="dxa"/>
        <w:tblLayout w:type="fixed"/>
        <w:tblLook w:val="04A0" w:firstRow="1" w:lastRow="0" w:firstColumn="1" w:lastColumn="0" w:noHBand="0" w:noVBand="1"/>
      </w:tblPr>
      <w:tblGrid>
        <w:gridCol w:w="1134"/>
        <w:gridCol w:w="426"/>
        <w:gridCol w:w="3265"/>
        <w:gridCol w:w="3255"/>
        <w:gridCol w:w="3113"/>
      </w:tblGrid>
      <w:tr w:rsidR="007176FA" w:rsidRPr="00873DC7" w:rsidTr="007176FA">
        <w:trPr>
          <w:cantSplit/>
          <w:trHeight w:val="20"/>
        </w:trPr>
        <w:tc>
          <w:tcPr>
            <w:tcW w:w="1560" w:type="dxa"/>
            <w:gridSpan w:val="2"/>
            <w:vMerge w:val="restart"/>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параметры</w:t>
            </w:r>
          </w:p>
        </w:tc>
        <w:tc>
          <w:tcPr>
            <w:tcW w:w="9633" w:type="dxa"/>
            <w:gridSpan w:val="3"/>
          </w:tcPr>
          <w:p w:rsidR="007176FA" w:rsidRPr="00873DC7" w:rsidRDefault="007176FA" w:rsidP="007176FA">
            <w:pPr>
              <w:widowControl w:val="0"/>
              <w:spacing w:after="0" w:line="240" w:lineRule="auto"/>
              <w:jc w:val="center"/>
              <w:rPr>
                <w:rFonts w:ascii="Times New Roman" w:hAnsi="Times New Roman"/>
              </w:rPr>
            </w:pPr>
            <w:r w:rsidRPr="00873DC7">
              <w:rPr>
                <w:rFonts w:ascii="Times New Roman" w:hAnsi="Times New Roman"/>
              </w:rPr>
              <w:t>критерии</w:t>
            </w:r>
          </w:p>
        </w:tc>
      </w:tr>
      <w:tr w:rsidR="007176FA" w:rsidRPr="00873DC7" w:rsidTr="007176FA">
        <w:trPr>
          <w:cantSplit/>
          <w:trHeight w:val="20"/>
        </w:trPr>
        <w:tc>
          <w:tcPr>
            <w:tcW w:w="1560" w:type="dxa"/>
            <w:gridSpan w:val="2"/>
            <w:vMerge/>
          </w:tcPr>
          <w:p w:rsidR="007176FA" w:rsidRPr="00873DC7" w:rsidRDefault="007176FA" w:rsidP="007176FA">
            <w:pPr>
              <w:widowControl w:val="0"/>
              <w:spacing w:after="0" w:line="240" w:lineRule="auto"/>
              <w:rPr>
                <w:rFonts w:ascii="Times New Roman" w:hAnsi="Times New Roman"/>
              </w:rPr>
            </w:pPr>
          </w:p>
        </w:tc>
        <w:tc>
          <w:tcPr>
            <w:tcW w:w="3265" w:type="dxa"/>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Высокий (В)</w:t>
            </w:r>
          </w:p>
        </w:tc>
        <w:tc>
          <w:tcPr>
            <w:tcW w:w="3255" w:type="dxa"/>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Средний (С)</w:t>
            </w:r>
          </w:p>
        </w:tc>
        <w:tc>
          <w:tcPr>
            <w:tcW w:w="3113" w:type="dxa"/>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Низкий (Н)</w:t>
            </w:r>
          </w:p>
        </w:tc>
      </w:tr>
      <w:tr w:rsidR="007176FA" w:rsidRPr="00873DC7" w:rsidTr="007176FA">
        <w:trPr>
          <w:cantSplit/>
          <w:trHeight w:val="20"/>
        </w:trPr>
        <w:tc>
          <w:tcPr>
            <w:tcW w:w="1134" w:type="dxa"/>
            <w:vMerge w:val="restart"/>
            <w:textDirection w:val="btLr"/>
            <w:vAlign w:val="center"/>
          </w:tcPr>
          <w:p w:rsidR="007176FA" w:rsidRPr="00873DC7" w:rsidRDefault="007176FA" w:rsidP="007176FA">
            <w:pPr>
              <w:widowControl w:val="0"/>
              <w:spacing w:after="0" w:line="240" w:lineRule="auto"/>
              <w:ind w:left="113" w:right="113"/>
              <w:jc w:val="center"/>
              <w:rPr>
                <w:rFonts w:ascii="Times New Roman" w:hAnsi="Times New Roman"/>
              </w:rPr>
            </w:pPr>
            <w:r w:rsidRPr="00873DC7">
              <w:rPr>
                <w:rFonts w:ascii="Times New Roman" w:hAnsi="Times New Roman"/>
                <w:b/>
              </w:rPr>
              <w:t>Уровень сформированности личностных универсальных учебных действий</w:t>
            </w:r>
          </w:p>
        </w:tc>
        <w:tc>
          <w:tcPr>
            <w:tcW w:w="426" w:type="dxa"/>
            <w:textDirection w:val="btLr"/>
          </w:tcPr>
          <w:p w:rsidR="007176FA" w:rsidRPr="00873DC7" w:rsidRDefault="007176FA" w:rsidP="007176FA">
            <w:pPr>
              <w:widowControl w:val="0"/>
              <w:spacing w:after="0" w:line="240" w:lineRule="auto"/>
              <w:ind w:left="113" w:right="113"/>
              <w:jc w:val="center"/>
              <w:rPr>
                <w:rFonts w:ascii="Times New Roman" w:hAnsi="Times New Roman"/>
              </w:rPr>
            </w:pPr>
            <w:r w:rsidRPr="00873DC7">
              <w:rPr>
                <w:rFonts w:ascii="Times New Roman" w:hAnsi="Times New Roman"/>
              </w:rPr>
              <w:t>Нравственность</w:t>
            </w:r>
          </w:p>
        </w:tc>
        <w:tc>
          <w:tcPr>
            <w:tcW w:w="3265" w:type="dxa"/>
          </w:tcPr>
          <w:p w:rsidR="007176FA" w:rsidRPr="00873DC7" w:rsidRDefault="007176FA" w:rsidP="007176FA">
            <w:pPr>
              <w:widowControl w:val="0"/>
              <w:spacing w:after="0" w:line="240" w:lineRule="auto"/>
              <w:jc w:val="both"/>
              <w:rPr>
                <w:rFonts w:ascii="Times New Roman" w:hAnsi="Times New Roman"/>
              </w:rPr>
            </w:pPr>
            <w:r w:rsidRPr="00873DC7">
              <w:rPr>
                <w:rFonts w:ascii="Times New Roman" w:hAnsi="Times New Roman"/>
              </w:rPr>
              <w:t>Ребенок способен эмоционально воспринимать другого человека, принимать его позицию, сопереживать, способен оказать поддержку и помощь другому человеку в трудной ситуации.</w:t>
            </w:r>
          </w:p>
        </w:tc>
        <w:tc>
          <w:tcPr>
            <w:tcW w:w="3255" w:type="dxa"/>
          </w:tcPr>
          <w:p w:rsidR="007176FA" w:rsidRPr="00873DC7" w:rsidRDefault="007176FA" w:rsidP="007176FA">
            <w:pPr>
              <w:widowControl w:val="0"/>
              <w:spacing w:after="0" w:line="240" w:lineRule="auto"/>
              <w:jc w:val="both"/>
              <w:rPr>
                <w:rFonts w:ascii="Times New Roman" w:hAnsi="Times New Roman"/>
              </w:rPr>
            </w:pPr>
            <w:r w:rsidRPr="00873DC7">
              <w:rPr>
                <w:rFonts w:ascii="Times New Roman" w:hAnsi="Times New Roman"/>
              </w:rPr>
              <w:t>Ребенок владеет нравственной категорией «хорошо/плохо». Способен с помощью педагога оценивать поступки человека, сочувствовать ему, способен оказать помощь другому человеку.</w:t>
            </w:r>
          </w:p>
        </w:tc>
        <w:tc>
          <w:tcPr>
            <w:tcW w:w="3113" w:type="dxa"/>
          </w:tcPr>
          <w:p w:rsidR="007176FA" w:rsidRPr="00873DC7" w:rsidRDefault="007176FA" w:rsidP="007176FA">
            <w:pPr>
              <w:widowControl w:val="0"/>
              <w:spacing w:after="0" w:line="240" w:lineRule="auto"/>
              <w:jc w:val="both"/>
              <w:rPr>
                <w:rFonts w:ascii="Times New Roman" w:hAnsi="Times New Roman"/>
              </w:rPr>
            </w:pPr>
            <w:r w:rsidRPr="00873DC7">
              <w:rPr>
                <w:rFonts w:ascii="Times New Roman" w:hAnsi="Times New Roman"/>
              </w:rPr>
              <w:t>Ребенок слабо владеет нравственной категорией «хорошо/плохо», слабо развита способность к сопереживанию, вял, апатичен.</w:t>
            </w:r>
          </w:p>
        </w:tc>
      </w:tr>
      <w:tr w:rsidR="007176FA" w:rsidRPr="00873DC7" w:rsidTr="007176FA">
        <w:trPr>
          <w:cantSplit/>
          <w:trHeight w:val="20"/>
        </w:trPr>
        <w:tc>
          <w:tcPr>
            <w:tcW w:w="1134" w:type="dxa"/>
            <w:vMerge/>
          </w:tcPr>
          <w:p w:rsidR="007176FA" w:rsidRPr="00873DC7" w:rsidRDefault="007176FA" w:rsidP="007176FA">
            <w:pPr>
              <w:widowControl w:val="0"/>
              <w:spacing w:after="0" w:line="240" w:lineRule="auto"/>
              <w:rPr>
                <w:rFonts w:ascii="Times New Roman" w:hAnsi="Times New Roman"/>
              </w:rPr>
            </w:pPr>
          </w:p>
        </w:tc>
        <w:tc>
          <w:tcPr>
            <w:tcW w:w="426" w:type="dxa"/>
            <w:textDirection w:val="btLr"/>
          </w:tcPr>
          <w:p w:rsidR="007176FA" w:rsidRPr="00873DC7" w:rsidRDefault="007176FA" w:rsidP="007176FA">
            <w:pPr>
              <w:widowControl w:val="0"/>
              <w:spacing w:after="0" w:line="240" w:lineRule="auto"/>
              <w:ind w:left="113" w:right="113"/>
              <w:jc w:val="center"/>
              <w:rPr>
                <w:rFonts w:ascii="Times New Roman" w:hAnsi="Times New Roman"/>
              </w:rPr>
            </w:pPr>
            <w:r w:rsidRPr="00873DC7">
              <w:rPr>
                <w:rFonts w:ascii="Times New Roman" w:hAnsi="Times New Roman"/>
              </w:rPr>
              <w:t>Мотивация</w:t>
            </w:r>
          </w:p>
        </w:tc>
        <w:tc>
          <w:tcPr>
            <w:tcW w:w="3265" w:type="dxa"/>
          </w:tcPr>
          <w:p w:rsidR="007176FA" w:rsidRPr="00873DC7" w:rsidRDefault="007176FA" w:rsidP="007176FA">
            <w:pPr>
              <w:widowControl w:val="0"/>
              <w:spacing w:after="0" w:line="240" w:lineRule="auto"/>
              <w:jc w:val="both"/>
              <w:rPr>
                <w:rFonts w:ascii="Times New Roman" w:hAnsi="Times New Roman"/>
              </w:rPr>
            </w:pPr>
            <w:r w:rsidRPr="00873DC7">
              <w:rPr>
                <w:rFonts w:ascii="Times New Roman" w:hAnsi="Times New Roman"/>
              </w:rPr>
              <w:t>Ребенок с желанием приходит на занятия, любит выполнять сложные задания, самостоятельно преодолевать трудности, любит думать и рассуждать, стремится узнавать новую информацию, у ребенка устойчивый интерес к занятиям, который не зависит от внешних условий на занятии, мнения педагога или родителей.</w:t>
            </w:r>
          </w:p>
        </w:tc>
        <w:tc>
          <w:tcPr>
            <w:tcW w:w="3255" w:type="dxa"/>
          </w:tcPr>
          <w:p w:rsidR="007176FA" w:rsidRPr="00873DC7" w:rsidRDefault="007176FA" w:rsidP="007176FA">
            <w:pPr>
              <w:widowControl w:val="0"/>
              <w:spacing w:after="0" w:line="240" w:lineRule="auto"/>
              <w:jc w:val="both"/>
              <w:rPr>
                <w:rFonts w:ascii="Times New Roman" w:hAnsi="Times New Roman"/>
              </w:rPr>
            </w:pPr>
            <w:r w:rsidRPr="00873DC7">
              <w:rPr>
                <w:rFonts w:ascii="Times New Roman" w:hAnsi="Times New Roman"/>
              </w:rPr>
              <w:t>Ребенок с желанием приходит на занятия, может выполнять сложные задания, но преодолевая трудности, просит помощи. Думает и рассуждает, если для этого создаются необходимые внешние условия. С удовольствием узнает новую информацию, проявляет эпизодический интерес, который зависит от содержания или формы занятия.</w:t>
            </w:r>
          </w:p>
        </w:tc>
        <w:tc>
          <w:tcPr>
            <w:tcW w:w="3113" w:type="dxa"/>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Ребенок не проявляет желания учиться. Не любит сложных заданий, связанных с преодолением трудностей. Не стремится думать и рассуждать, узнавать новую информацию</w:t>
            </w:r>
          </w:p>
        </w:tc>
      </w:tr>
      <w:tr w:rsidR="007176FA" w:rsidRPr="00873DC7" w:rsidTr="007176FA">
        <w:trPr>
          <w:cantSplit/>
          <w:trHeight w:val="20"/>
        </w:trPr>
        <w:tc>
          <w:tcPr>
            <w:tcW w:w="1134" w:type="dxa"/>
            <w:vMerge/>
          </w:tcPr>
          <w:p w:rsidR="007176FA" w:rsidRPr="00873DC7" w:rsidRDefault="007176FA" w:rsidP="007176FA">
            <w:pPr>
              <w:widowControl w:val="0"/>
              <w:spacing w:after="0" w:line="240" w:lineRule="auto"/>
              <w:rPr>
                <w:rFonts w:ascii="Times New Roman" w:hAnsi="Times New Roman"/>
              </w:rPr>
            </w:pPr>
          </w:p>
        </w:tc>
        <w:tc>
          <w:tcPr>
            <w:tcW w:w="426" w:type="dxa"/>
            <w:textDirection w:val="btLr"/>
          </w:tcPr>
          <w:p w:rsidR="007176FA" w:rsidRPr="00873DC7" w:rsidRDefault="007176FA" w:rsidP="007176FA">
            <w:pPr>
              <w:widowControl w:val="0"/>
              <w:spacing w:after="0" w:line="240" w:lineRule="auto"/>
              <w:ind w:left="113" w:right="113"/>
              <w:jc w:val="center"/>
              <w:rPr>
                <w:rFonts w:ascii="Times New Roman" w:hAnsi="Times New Roman"/>
              </w:rPr>
            </w:pPr>
            <w:r w:rsidRPr="00873DC7">
              <w:rPr>
                <w:rFonts w:ascii="Times New Roman" w:hAnsi="Times New Roman"/>
              </w:rPr>
              <w:t>Самооценка</w:t>
            </w:r>
          </w:p>
        </w:tc>
        <w:tc>
          <w:tcPr>
            <w:tcW w:w="3265" w:type="dxa"/>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color w:val="000000"/>
              </w:rPr>
              <w:t>У ребенка сформирован адекватный “Я-образ”, представление о себе «Я-хороший», он открыт, доброжелателен, с удовольствием участвует в играх, в продуктивной учебной деятельности; открыто выражает свои чувства, не зависим от внешней оценки</w:t>
            </w:r>
          </w:p>
        </w:tc>
        <w:tc>
          <w:tcPr>
            <w:tcW w:w="3255" w:type="dxa"/>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У ребенка не сложился устойчивый образ себя как «Я-хороший», представление о себе может меняться в зависимости от ситуации, зависим от внешней оценки.</w:t>
            </w:r>
          </w:p>
        </w:tc>
        <w:tc>
          <w:tcPr>
            <w:tcW w:w="3113" w:type="dxa"/>
          </w:tcPr>
          <w:p w:rsidR="007176FA" w:rsidRPr="00873DC7" w:rsidRDefault="007176FA" w:rsidP="007176FA">
            <w:pPr>
              <w:widowControl w:val="0"/>
              <w:spacing w:after="0" w:line="240" w:lineRule="auto"/>
              <w:jc w:val="both"/>
              <w:rPr>
                <w:rFonts w:ascii="Times New Roman" w:hAnsi="Times New Roman"/>
                <w:color w:val="000000"/>
              </w:rPr>
            </w:pPr>
            <w:r w:rsidRPr="00873DC7">
              <w:rPr>
                <w:rFonts w:ascii="Times New Roman" w:hAnsi="Times New Roman"/>
                <w:color w:val="000000"/>
              </w:rPr>
              <w:t>У ребенка сформирована завышенная или заниженная самооценка, «Я-плохой» или «Я-лучше всех», которая препятствует продуктивной учебной деятельности и развитию личности в целом.</w:t>
            </w:r>
          </w:p>
        </w:tc>
      </w:tr>
      <w:tr w:rsidR="007176FA" w:rsidRPr="00873DC7" w:rsidTr="007176FA">
        <w:trPr>
          <w:cantSplit/>
          <w:trHeight w:val="20"/>
        </w:trPr>
        <w:tc>
          <w:tcPr>
            <w:tcW w:w="1134" w:type="dxa"/>
            <w:vMerge w:val="restart"/>
            <w:textDirection w:val="btLr"/>
            <w:vAlign w:val="center"/>
          </w:tcPr>
          <w:p w:rsidR="007176FA" w:rsidRPr="00873DC7" w:rsidRDefault="007176FA" w:rsidP="007176FA">
            <w:pPr>
              <w:widowControl w:val="0"/>
              <w:spacing w:after="0" w:line="240" w:lineRule="auto"/>
              <w:ind w:left="113" w:right="113"/>
              <w:jc w:val="center"/>
              <w:rPr>
                <w:rFonts w:ascii="Times New Roman" w:hAnsi="Times New Roman"/>
              </w:rPr>
            </w:pPr>
            <w:r w:rsidRPr="00873DC7">
              <w:rPr>
                <w:rFonts w:ascii="Times New Roman" w:hAnsi="Times New Roman"/>
                <w:b/>
              </w:rPr>
              <w:t>Уровень сформированности метапредметных универсальных учебных действий</w:t>
            </w:r>
          </w:p>
        </w:tc>
        <w:tc>
          <w:tcPr>
            <w:tcW w:w="426" w:type="dxa"/>
            <w:textDirection w:val="btLr"/>
          </w:tcPr>
          <w:p w:rsidR="007176FA" w:rsidRPr="00873DC7" w:rsidRDefault="007176FA" w:rsidP="007176FA">
            <w:pPr>
              <w:widowControl w:val="0"/>
              <w:spacing w:after="0" w:line="240" w:lineRule="auto"/>
              <w:ind w:left="113" w:right="113"/>
              <w:jc w:val="center"/>
              <w:rPr>
                <w:rFonts w:ascii="Times New Roman" w:hAnsi="Times New Roman"/>
              </w:rPr>
            </w:pPr>
            <w:r w:rsidRPr="00873DC7">
              <w:rPr>
                <w:rFonts w:ascii="Times New Roman" w:hAnsi="Times New Roman"/>
              </w:rPr>
              <w:t>Регулятивные</w:t>
            </w:r>
          </w:p>
        </w:tc>
        <w:tc>
          <w:tcPr>
            <w:tcW w:w="3265" w:type="dxa"/>
          </w:tcPr>
          <w:p w:rsidR="007176FA" w:rsidRPr="00873DC7" w:rsidRDefault="007176FA" w:rsidP="007176FA">
            <w:pPr>
              <w:widowControl w:val="0"/>
              <w:spacing w:after="0" w:line="240" w:lineRule="auto"/>
              <w:jc w:val="both"/>
              <w:rPr>
                <w:rFonts w:ascii="Times New Roman" w:hAnsi="Times New Roman"/>
              </w:rPr>
            </w:pPr>
            <w:r w:rsidRPr="00873DC7">
              <w:rPr>
                <w:rFonts w:ascii="Times New Roman" w:hAnsi="Times New Roman"/>
              </w:rPr>
              <w:t>Ребенок способен длительное время заниматься какой-либо деятельностью, способен сконцентрироваться на выполнении задания, доводит свою работу до конца, аккуратен, способен управлять своим поведением без замечаний педагога как в игре, так и при занятии продуктивной деятельностью, внимателен, эмоционально уравновешен.</w:t>
            </w:r>
          </w:p>
          <w:p w:rsidR="007176FA" w:rsidRPr="00873DC7" w:rsidRDefault="007176FA" w:rsidP="007176FA">
            <w:pPr>
              <w:widowControl w:val="0"/>
              <w:spacing w:after="0" w:line="240" w:lineRule="auto"/>
              <w:rPr>
                <w:rFonts w:ascii="Times New Roman" w:hAnsi="Times New Roman"/>
              </w:rPr>
            </w:pPr>
          </w:p>
        </w:tc>
        <w:tc>
          <w:tcPr>
            <w:tcW w:w="3255" w:type="dxa"/>
          </w:tcPr>
          <w:p w:rsidR="007176FA" w:rsidRPr="00873DC7" w:rsidRDefault="007176FA" w:rsidP="007176FA">
            <w:pPr>
              <w:widowControl w:val="0"/>
              <w:spacing w:after="0" w:line="240" w:lineRule="auto"/>
              <w:jc w:val="both"/>
              <w:rPr>
                <w:rFonts w:ascii="Times New Roman" w:hAnsi="Times New Roman"/>
              </w:rPr>
            </w:pPr>
            <w:r w:rsidRPr="00873DC7">
              <w:rPr>
                <w:rFonts w:ascii="Times New Roman" w:hAnsi="Times New Roman"/>
              </w:rPr>
              <w:t>Ребенок способен заниматься какой-либо деятельностью, но может отвлекаться, внимание рассеянное, утомляется при выполнении однообразных заданий, доводит свою работу до конца, но качество работы может быть низким, способен управлять своим поведением, иногда при поддержке педагога, как в игре, так и при занятии продуктивной деятельностью, эмоционально уравновешен.</w:t>
            </w:r>
          </w:p>
        </w:tc>
        <w:tc>
          <w:tcPr>
            <w:tcW w:w="3113" w:type="dxa"/>
          </w:tcPr>
          <w:p w:rsidR="007176FA" w:rsidRPr="00873DC7" w:rsidRDefault="007176FA" w:rsidP="007176FA">
            <w:pPr>
              <w:widowControl w:val="0"/>
              <w:spacing w:after="0" w:line="240" w:lineRule="auto"/>
              <w:jc w:val="both"/>
              <w:rPr>
                <w:rFonts w:ascii="Times New Roman" w:hAnsi="Times New Roman"/>
              </w:rPr>
            </w:pPr>
            <w:r w:rsidRPr="00873DC7">
              <w:rPr>
                <w:rFonts w:ascii="Times New Roman" w:hAnsi="Times New Roman"/>
              </w:rPr>
              <w:t>Ребенок не способен заниматься какой-либо деятельностью длительное время, часто отвлекается, внимание рассеянное, быстро утомляется при выполнении однообразных заданий, не доводит свою работу до конца, качество работы низкое, не может управлять своим поведением, как в игре, так и при занятии продуктивной деятельностью, эмоционально неуравновешен.</w:t>
            </w:r>
          </w:p>
        </w:tc>
      </w:tr>
      <w:tr w:rsidR="007176FA" w:rsidRPr="00873DC7" w:rsidTr="007176FA">
        <w:trPr>
          <w:cantSplit/>
          <w:trHeight w:val="20"/>
        </w:trPr>
        <w:tc>
          <w:tcPr>
            <w:tcW w:w="1134" w:type="dxa"/>
            <w:vMerge/>
          </w:tcPr>
          <w:p w:rsidR="007176FA" w:rsidRPr="00873DC7" w:rsidRDefault="007176FA" w:rsidP="007176FA">
            <w:pPr>
              <w:widowControl w:val="0"/>
              <w:spacing w:after="0" w:line="240" w:lineRule="auto"/>
              <w:rPr>
                <w:rFonts w:ascii="Times New Roman" w:hAnsi="Times New Roman"/>
              </w:rPr>
            </w:pPr>
          </w:p>
        </w:tc>
        <w:tc>
          <w:tcPr>
            <w:tcW w:w="426" w:type="dxa"/>
            <w:textDirection w:val="btLr"/>
          </w:tcPr>
          <w:p w:rsidR="007176FA" w:rsidRPr="00873DC7" w:rsidRDefault="007176FA" w:rsidP="007176FA">
            <w:pPr>
              <w:widowControl w:val="0"/>
              <w:spacing w:after="0" w:line="240" w:lineRule="auto"/>
              <w:ind w:left="113" w:right="113"/>
              <w:jc w:val="center"/>
              <w:rPr>
                <w:rFonts w:ascii="Times New Roman" w:hAnsi="Times New Roman"/>
              </w:rPr>
            </w:pPr>
            <w:r w:rsidRPr="00873DC7">
              <w:rPr>
                <w:rFonts w:ascii="Times New Roman" w:hAnsi="Times New Roman"/>
              </w:rPr>
              <w:t>Коммуникативные</w:t>
            </w:r>
          </w:p>
        </w:tc>
        <w:tc>
          <w:tcPr>
            <w:tcW w:w="3265" w:type="dxa"/>
          </w:tcPr>
          <w:p w:rsidR="007176FA" w:rsidRPr="00873DC7" w:rsidRDefault="007176FA" w:rsidP="007176FA">
            <w:pPr>
              <w:widowControl w:val="0"/>
              <w:spacing w:after="0" w:line="240" w:lineRule="auto"/>
              <w:jc w:val="both"/>
              <w:rPr>
                <w:rFonts w:ascii="Times New Roman" w:hAnsi="Times New Roman"/>
              </w:rPr>
            </w:pPr>
            <w:r w:rsidRPr="00873DC7">
              <w:rPr>
                <w:rFonts w:ascii="Times New Roman" w:hAnsi="Times New Roman"/>
              </w:rPr>
              <w:t>Ребенок легко устанавливает контакты с другими детьми, любит участвовать в коллективных играх, часто берет на себя организаторские функции в играх, хорошо работает в совместной деятельности, конфликты с детьми редки, обладает ясной и выразительной речью.</w:t>
            </w:r>
          </w:p>
          <w:p w:rsidR="007176FA" w:rsidRPr="00873DC7" w:rsidRDefault="007176FA" w:rsidP="007176FA">
            <w:pPr>
              <w:widowControl w:val="0"/>
              <w:spacing w:after="0" w:line="240" w:lineRule="auto"/>
              <w:jc w:val="both"/>
              <w:rPr>
                <w:rFonts w:ascii="Times New Roman" w:hAnsi="Times New Roman"/>
              </w:rPr>
            </w:pPr>
            <w:r w:rsidRPr="00873DC7">
              <w:rPr>
                <w:rFonts w:ascii="Times New Roman" w:hAnsi="Times New Roman"/>
              </w:rPr>
              <w:t>Потребность в исследовании окружающего мира, устойчивая продолжительность игрового поведения, интенсивность игры, высокая степень получаемого от игры удовольствия, стабильность игрового поведения, интенциональность игровых действий, наличие игровой стратегии, владение игровыми навыками, наличие конкретного плана игры в сюжетно-ролевых играх, опыт успешной игры, творческий характер игры, высокая степень ее сложности, связь с реальностью и развернутая динамика воображения в ходе игровых действий.</w:t>
            </w:r>
          </w:p>
        </w:tc>
        <w:tc>
          <w:tcPr>
            <w:tcW w:w="3255" w:type="dxa"/>
          </w:tcPr>
          <w:p w:rsidR="007176FA" w:rsidRPr="00873DC7" w:rsidRDefault="007176FA" w:rsidP="007176FA">
            <w:pPr>
              <w:widowControl w:val="0"/>
              <w:spacing w:after="0" w:line="240" w:lineRule="auto"/>
              <w:jc w:val="both"/>
              <w:rPr>
                <w:rFonts w:ascii="Times New Roman" w:hAnsi="Times New Roman"/>
              </w:rPr>
            </w:pPr>
            <w:r w:rsidRPr="00873DC7">
              <w:rPr>
                <w:rFonts w:ascii="Times New Roman" w:hAnsi="Times New Roman"/>
              </w:rPr>
              <w:t>Ребенок способен контактировать с детьми в группе, но предпочитает определенный круг детей. Принимает участие в коллективных играх, может заниматься совместной деятельностью с другим ребенком под руководством педагога, иногда возможны конфликты.</w:t>
            </w:r>
          </w:p>
          <w:p w:rsidR="007176FA" w:rsidRPr="00873DC7" w:rsidRDefault="007176FA" w:rsidP="007176FA">
            <w:pPr>
              <w:widowControl w:val="0"/>
              <w:spacing w:after="0" w:line="240" w:lineRule="auto"/>
              <w:jc w:val="both"/>
              <w:rPr>
                <w:rFonts w:ascii="Times New Roman" w:hAnsi="Times New Roman"/>
              </w:rPr>
            </w:pPr>
            <w:r w:rsidRPr="00873DC7">
              <w:rPr>
                <w:rFonts w:ascii="Times New Roman" w:hAnsi="Times New Roman"/>
              </w:rPr>
              <w:t>Устойчивая продолжительность игрового поведения, интенсивность игры, играет с удовольствием, стабильность игрового поведения, итенциональность игровых действий, наличие игровой стратегии, владение игровыми навыками, наличие плана игры в сюжетно-ролевых играх, имеет опыт игры, связь игровых действий с реальностью и динамика воображения в ходе игровых действий.</w:t>
            </w:r>
          </w:p>
        </w:tc>
        <w:tc>
          <w:tcPr>
            <w:tcW w:w="3113" w:type="dxa"/>
          </w:tcPr>
          <w:p w:rsidR="007176FA" w:rsidRPr="00873DC7" w:rsidRDefault="007176FA" w:rsidP="007176FA">
            <w:pPr>
              <w:widowControl w:val="0"/>
              <w:spacing w:after="0" w:line="240" w:lineRule="auto"/>
              <w:jc w:val="both"/>
              <w:rPr>
                <w:rFonts w:ascii="Times New Roman" w:hAnsi="Times New Roman"/>
              </w:rPr>
            </w:pPr>
            <w:r w:rsidRPr="00873DC7">
              <w:rPr>
                <w:rFonts w:ascii="Times New Roman" w:hAnsi="Times New Roman"/>
              </w:rPr>
              <w:t>Ребенок пассивен, с трудом устанавливает контакты с другими детьми при поддержке педагога, тяжело вовлекается в коллективные игры, молчалив, обидчив.</w:t>
            </w:r>
          </w:p>
          <w:p w:rsidR="007176FA" w:rsidRPr="00873DC7" w:rsidRDefault="007176FA" w:rsidP="007176FA">
            <w:pPr>
              <w:widowControl w:val="0"/>
              <w:spacing w:after="0" w:line="240" w:lineRule="auto"/>
              <w:jc w:val="both"/>
              <w:rPr>
                <w:rFonts w:ascii="Times New Roman" w:hAnsi="Times New Roman"/>
              </w:rPr>
            </w:pPr>
            <w:r w:rsidRPr="00873DC7">
              <w:rPr>
                <w:rFonts w:ascii="Times New Roman" w:hAnsi="Times New Roman"/>
              </w:rPr>
              <w:t>Не проявляет потребности в игре; небольшой, по сравнению с нормой, арсенал игровых действий; стремление избегать игровых действий, моделирующих отношения между людьми; ориентированность на свойства используемых объектов; отсутствие вычленяемой и обыгрываемой роли и воображаемой ситуации</w:t>
            </w:r>
          </w:p>
          <w:p w:rsidR="007176FA" w:rsidRPr="00873DC7" w:rsidRDefault="007176FA" w:rsidP="007176FA">
            <w:pPr>
              <w:widowControl w:val="0"/>
              <w:spacing w:after="0" w:line="240" w:lineRule="auto"/>
              <w:jc w:val="both"/>
              <w:rPr>
                <w:rFonts w:ascii="Times New Roman" w:hAnsi="Times New Roman"/>
              </w:rPr>
            </w:pPr>
          </w:p>
        </w:tc>
      </w:tr>
      <w:tr w:rsidR="007176FA" w:rsidRPr="00873DC7" w:rsidTr="007176FA">
        <w:trPr>
          <w:cantSplit/>
          <w:trHeight w:val="20"/>
        </w:trPr>
        <w:tc>
          <w:tcPr>
            <w:tcW w:w="1134" w:type="dxa"/>
            <w:vMerge/>
          </w:tcPr>
          <w:p w:rsidR="007176FA" w:rsidRPr="00873DC7" w:rsidRDefault="007176FA" w:rsidP="007176FA">
            <w:pPr>
              <w:widowControl w:val="0"/>
              <w:spacing w:after="0" w:line="240" w:lineRule="auto"/>
              <w:rPr>
                <w:rFonts w:ascii="Times New Roman" w:hAnsi="Times New Roman"/>
              </w:rPr>
            </w:pPr>
          </w:p>
        </w:tc>
        <w:tc>
          <w:tcPr>
            <w:tcW w:w="426" w:type="dxa"/>
            <w:textDirection w:val="btLr"/>
          </w:tcPr>
          <w:p w:rsidR="007176FA" w:rsidRPr="00873DC7" w:rsidRDefault="007176FA" w:rsidP="007176FA">
            <w:pPr>
              <w:widowControl w:val="0"/>
              <w:spacing w:after="0" w:line="240" w:lineRule="auto"/>
              <w:ind w:left="113" w:right="113"/>
              <w:jc w:val="center"/>
              <w:rPr>
                <w:rFonts w:ascii="Times New Roman" w:hAnsi="Times New Roman"/>
              </w:rPr>
            </w:pPr>
            <w:r w:rsidRPr="00873DC7">
              <w:rPr>
                <w:rFonts w:ascii="Times New Roman" w:hAnsi="Times New Roman"/>
              </w:rPr>
              <w:t>Познавательные</w:t>
            </w:r>
          </w:p>
        </w:tc>
        <w:tc>
          <w:tcPr>
            <w:tcW w:w="3265" w:type="dxa"/>
          </w:tcPr>
          <w:p w:rsidR="007176FA" w:rsidRPr="00873DC7" w:rsidRDefault="007176FA" w:rsidP="007176FA">
            <w:pPr>
              <w:widowControl w:val="0"/>
              <w:spacing w:after="0" w:line="240" w:lineRule="auto"/>
              <w:jc w:val="both"/>
              <w:rPr>
                <w:rFonts w:ascii="Times New Roman" w:hAnsi="Times New Roman"/>
              </w:rPr>
            </w:pPr>
            <w:r w:rsidRPr="00873DC7">
              <w:rPr>
                <w:rFonts w:ascii="Times New Roman" w:hAnsi="Times New Roman"/>
              </w:rPr>
              <w:t>Ребенок способен создавать оригинальные образы (в рисунке, в продолжении рассказа, в игровой ситуации), хорошо работает в проблемных ситуациях, любознателен, его интересует новое, предпочитает сложные задания.</w:t>
            </w:r>
          </w:p>
        </w:tc>
        <w:tc>
          <w:tcPr>
            <w:tcW w:w="3255" w:type="dxa"/>
          </w:tcPr>
          <w:p w:rsidR="007176FA" w:rsidRPr="00873DC7" w:rsidRDefault="007176FA" w:rsidP="007176FA">
            <w:pPr>
              <w:widowControl w:val="0"/>
              <w:spacing w:after="0" w:line="240" w:lineRule="auto"/>
              <w:jc w:val="both"/>
              <w:rPr>
                <w:rFonts w:ascii="Times New Roman" w:hAnsi="Times New Roman"/>
              </w:rPr>
            </w:pPr>
            <w:r w:rsidRPr="00873DC7">
              <w:rPr>
                <w:rFonts w:ascii="Times New Roman" w:hAnsi="Times New Roman"/>
              </w:rPr>
              <w:t>Ребенок способен к созданию новых образов (в рисунке, в продолжении рассказа, в игровой ситуации) при поддержке педагога, к известным образам добавляет свое, образы однотипные.</w:t>
            </w:r>
          </w:p>
        </w:tc>
        <w:tc>
          <w:tcPr>
            <w:tcW w:w="3113" w:type="dxa"/>
          </w:tcPr>
          <w:p w:rsidR="007176FA" w:rsidRPr="00873DC7" w:rsidRDefault="007176FA" w:rsidP="007176FA">
            <w:pPr>
              <w:widowControl w:val="0"/>
              <w:spacing w:after="0" w:line="240" w:lineRule="auto"/>
              <w:jc w:val="both"/>
              <w:rPr>
                <w:rFonts w:ascii="Times New Roman" w:hAnsi="Times New Roman"/>
              </w:rPr>
            </w:pPr>
            <w:r w:rsidRPr="00873DC7">
              <w:rPr>
                <w:rFonts w:ascii="Times New Roman" w:hAnsi="Times New Roman"/>
              </w:rPr>
              <w:t>Ребенок безынициативен, в самостоятельных заданиях действует по шаблону, поведение стереотипно, не способен создавать новые образы и идеи.</w:t>
            </w:r>
          </w:p>
        </w:tc>
      </w:tr>
    </w:tbl>
    <w:p w:rsidR="007176FA" w:rsidRPr="00873DC7" w:rsidRDefault="007176FA" w:rsidP="007176FA">
      <w:pPr>
        <w:widowControl w:val="0"/>
        <w:spacing w:after="0" w:line="240" w:lineRule="auto"/>
        <w:jc w:val="center"/>
        <w:rPr>
          <w:rFonts w:ascii="Times New Roman" w:hAnsi="Times New Roman"/>
        </w:rPr>
      </w:pPr>
    </w:p>
    <w:p w:rsidR="007176FA" w:rsidRPr="00873DC7" w:rsidRDefault="007176FA" w:rsidP="007176FA">
      <w:pPr>
        <w:widowControl w:val="0"/>
        <w:spacing w:after="0" w:line="240" w:lineRule="auto"/>
        <w:jc w:val="center"/>
        <w:rPr>
          <w:rFonts w:ascii="Times New Roman" w:hAnsi="Times New Roman"/>
        </w:rPr>
      </w:pPr>
      <w:r w:rsidRPr="00873DC7">
        <w:rPr>
          <w:rFonts w:ascii="Times New Roman" w:hAnsi="Times New Roman"/>
          <w:b/>
        </w:rPr>
        <w:t>Параметры и критерии сформированности личностных и метапредметных результатов освоения ДООП у младших школьников</w:t>
      </w:r>
    </w:p>
    <w:tbl>
      <w:tblPr>
        <w:tblStyle w:val="af1"/>
        <w:tblW w:w="11472" w:type="dxa"/>
        <w:tblInd w:w="-1310" w:type="dxa"/>
        <w:tblLayout w:type="fixed"/>
        <w:tblLook w:val="04A0" w:firstRow="1" w:lastRow="0" w:firstColumn="1" w:lastColumn="0" w:noHBand="0" w:noVBand="1"/>
      </w:tblPr>
      <w:tblGrid>
        <w:gridCol w:w="1134"/>
        <w:gridCol w:w="426"/>
        <w:gridCol w:w="3544"/>
        <w:gridCol w:w="3255"/>
        <w:gridCol w:w="3113"/>
      </w:tblGrid>
      <w:tr w:rsidR="007176FA" w:rsidRPr="00873DC7" w:rsidTr="007176FA">
        <w:trPr>
          <w:cantSplit/>
          <w:trHeight w:val="20"/>
        </w:trPr>
        <w:tc>
          <w:tcPr>
            <w:tcW w:w="1560" w:type="dxa"/>
            <w:gridSpan w:val="2"/>
            <w:vMerge w:val="restart"/>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параметры</w:t>
            </w:r>
          </w:p>
        </w:tc>
        <w:tc>
          <w:tcPr>
            <w:tcW w:w="9912" w:type="dxa"/>
            <w:gridSpan w:val="3"/>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критерии</w:t>
            </w:r>
          </w:p>
        </w:tc>
      </w:tr>
      <w:tr w:rsidR="007176FA" w:rsidRPr="00873DC7" w:rsidTr="007176FA">
        <w:trPr>
          <w:cantSplit/>
          <w:trHeight w:val="20"/>
        </w:trPr>
        <w:tc>
          <w:tcPr>
            <w:tcW w:w="1560" w:type="dxa"/>
            <w:gridSpan w:val="2"/>
            <w:vMerge/>
          </w:tcPr>
          <w:p w:rsidR="007176FA" w:rsidRPr="00873DC7" w:rsidRDefault="007176FA" w:rsidP="007176FA">
            <w:pPr>
              <w:widowControl w:val="0"/>
              <w:spacing w:after="0" w:line="240" w:lineRule="auto"/>
              <w:rPr>
                <w:rFonts w:ascii="Times New Roman" w:hAnsi="Times New Roman"/>
              </w:rPr>
            </w:pPr>
          </w:p>
        </w:tc>
        <w:tc>
          <w:tcPr>
            <w:tcW w:w="3544" w:type="dxa"/>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Высокий (В)</w:t>
            </w:r>
          </w:p>
        </w:tc>
        <w:tc>
          <w:tcPr>
            <w:tcW w:w="3255" w:type="dxa"/>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Средний (С)</w:t>
            </w:r>
          </w:p>
        </w:tc>
        <w:tc>
          <w:tcPr>
            <w:tcW w:w="3113" w:type="dxa"/>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Низкий (Н)</w:t>
            </w:r>
          </w:p>
        </w:tc>
      </w:tr>
      <w:tr w:rsidR="007176FA" w:rsidRPr="00873DC7" w:rsidTr="007176FA">
        <w:trPr>
          <w:cantSplit/>
          <w:trHeight w:val="9636"/>
        </w:trPr>
        <w:tc>
          <w:tcPr>
            <w:tcW w:w="1134" w:type="dxa"/>
            <w:vMerge w:val="restart"/>
            <w:textDirection w:val="btLr"/>
            <w:vAlign w:val="center"/>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lastRenderedPageBreak/>
              <w:t>Уровень сформированности личностных универсальных учебных действий</w:t>
            </w:r>
          </w:p>
        </w:tc>
        <w:tc>
          <w:tcPr>
            <w:tcW w:w="426" w:type="dxa"/>
            <w:textDirection w:val="btLr"/>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Нравственность</w:t>
            </w:r>
          </w:p>
        </w:tc>
        <w:tc>
          <w:tcPr>
            <w:tcW w:w="3544" w:type="dxa"/>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Оценивает простые ситуации и однозначные поступки как «хорошие» или «плохие» с позиции общечеловеческих ценностей;</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Осознает важность бережного отношения к здоровью человека и к природе.</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Отделят оценку поступка от оценки самого человека.</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Отмечает поступки и ситуации, которые нельзя однозначно оценить как хорошие или плохие. Объясняет, почему конкретные однозначные поступки можно оценить как «хорошие» или «плохие» («неправильные», «опасные», «некрасивые»).</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Объясняет самому себе:</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 что во мне хорошо, а что плохо (личные качества, черты характера),</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 что я хочу (цели, мотивы),</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–что я могу (результат).</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Осознает себя гражданином России, испытывает чувство гордости за свой народ, свою Родину, сопереживает в радостях и бедах. Уважает иное мнение, историю и культуру других народов и стран, не допускает их оскорбления, высмеивания. Формулирует самому простые правила поведения, общие для всех людей, всех граждан России.</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Признает свои плохие поступки и отвечать за них (принимать наказание).</w:t>
            </w:r>
          </w:p>
        </w:tc>
        <w:tc>
          <w:tcPr>
            <w:tcW w:w="3255" w:type="dxa"/>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Оценивает простые ситуации и однозначные поступки как «хорошие» или «плохие» с позиции общепринятых нравственных правил человеколюбия, уважения к труду, культуре и т.п. (ценностей). Постепенно осознает, что невозможно разделить людей на «хороших» и «плохих». Может объяснять, почему конкретные однозначные поступки можно оценить как «хорошие» или «плохие» («неправильные», «опасные», «некрасивые») с позиции известных и общепринятых правил.</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Объяснят самому себе:</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 какие собственные привычки мне нравятся и не нравятся (личные качества),</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 что я делаю с удовольствием, а что – нет (мотивы),</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 что у меня получается хорошо, а что нет (результаты).</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 xml:space="preserve">Осознает себя ценной частью большого разнообразного мира (природы и общества). </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Испытывает чувство гордости за «своих» - близких и друзей.</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 xml:space="preserve">Выбирает поступок в однозначно оцениваемых ситуациях на основе известных и простых общепринятых правил «доброго», «безопасного», «красивого», «правильного» поведения. </w:t>
            </w:r>
            <w:r>
              <w:rPr>
                <w:rFonts w:ascii="Times New Roman" w:hAnsi="Times New Roman"/>
              </w:rPr>
              <w:t xml:space="preserve"> </w:t>
            </w:r>
            <w:r w:rsidRPr="00873DC7">
              <w:rPr>
                <w:rFonts w:ascii="Times New Roman" w:hAnsi="Times New Roman"/>
              </w:rPr>
              <w:t>Признает свои плохие поступки.</w:t>
            </w:r>
          </w:p>
        </w:tc>
        <w:tc>
          <w:tcPr>
            <w:tcW w:w="3113" w:type="dxa"/>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Не всегда способен оценить простые ситуации и однозначные поступки как «хорошие» или «плохие».</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Полагает, что и возможно разделить людей на «хороших» и «плохих».</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С трудом может объяснять, почему конкретные однозначные поступки можно оценить как «хорошие» или «плохие» («неправильные», «опасные», «некрасивые») с позиции известных и общепринятых правил.</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 xml:space="preserve"> Не достаточно осознание того, человек - ценная часть большого разнообразного мира (природы и общества).</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Не демонстрирует чувства гордости за «своих» близких.</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Отрицает свои плохие поступки.</w:t>
            </w:r>
          </w:p>
        </w:tc>
      </w:tr>
      <w:tr w:rsidR="007176FA" w:rsidRPr="00873DC7" w:rsidTr="007176FA">
        <w:trPr>
          <w:cantSplit/>
          <w:trHeight w:val="20"/>
        </w:trPr>
        <w:tc>
          <w:tcPr>
            <w:tcW w:w="1134" w:type="dxa"/>
            <w:vMerge/>
          </w:tcPr>
          <w:p w:rsidR="007176FA" w:rsidRPr="00873DC7" w:rsidRDefault="007176FA" w:rsidP="007176FA">
            <w:pPr>
              <w:widowControl w:val="0"/>
              <w:spacing w:after="0" w:line="240" w:lineRule="auto"/>
              <w:rPr>
                <w:rFonts w:ascii="Times New Roman" w:hAnsi="Times New Roman"/>
              </w:rPr>
            </w:pPr>
          </w:p>
        </w:tc>
        <w:tc>
          <w:tcPr>
            <w:tcW w:w="426" w:type="dxa"/>
            <w:shd w:val="clear" w:color="auto" w:fill="auto"/>
            <w:textDirection w:val="btLr"/>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Мотивация</w:t>
            </w:r>
          </w:p>
        </w:tc>
        <w:tc>
          <w:tcPr>
            <w:tcW w:w="3544" w:type="dxa"/>
            <w:shd w:val="clear" w:color="auto" w:fill="auto"/>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Ребенок с желанием приходит на занятия, любит выполнять сложные задания, самостоятельно преодолевать трудности, любит думать и рассуждать, стремится узнавать новую информацию, у ребенка устойчивый интерес к занятиям, который не зависит от внешних условий на занятии, мнения педагога или родителей.</w:t>
            </w:r>
          </w:p>
        </w:tc>
        <w:tc>
          <w:tcPr>
            <w:tcW w:w="3255" w:type="dxa"/>
            <w:shd w:val="clear" w:color="auto" w:fill="auto"/>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Ребенок с желанием приходит на занятия, может выполнять сложные задания, но преодолевая трудности, просит помощи. Думает и рассуждает, если для этого создаются необходимые внешние условия. С удовольствием узнает новую информацию, проявляет эпизодический интерес, который зависит от содержания или формы занятия.</w:t>
            </w:r>
          </w:p>
        </w:tc>
        <w:tc>
          <w:tcPr>
            <w:tcW w:w="3113" w:type="dxa"/>
            <w:shd w:val="clear" w:color="auto" w:fill="auto"/>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Ребенок не проявляет желания учиться. Не любит сложных заданий, связанных с преодолением трудностей. Не стремится думать и рассуждать, узнавать новую информацию</w:t>
            </w:r>
          </w:p>
        </w:tc>
      </w:tr>
      <w:tr w:rsidR="007176FA" w:rsidRPr="00873DC7" w:rsidTr="007176FA">
        <w:trPr>
          <w:cantSplit/>
          <w:trHeight w:val="20"/>
        </w:trPr>
        <w:tc>
          <w:tcPr>
            <w:tcW w:w="1134" w:type="dxa"/>
            <w:vMerge/>
          </w:tcPr>
          <w:p w:rsidR="007176FA" w:rsidRPr="00873DC7" w:rsidRDefault="007176FA" w:rsidP="007176FA">
            <w:pPr>
              <w:widowControl w:val="0"/>
              <w:spacing w:after="0" w:line="240" w:lineRule="auto"/>
              <w:rPr>
                <w:rFonts w:ascii="Times New Roman" w:hAnsi="Times New Roman"/>
              </w:rPr>
            </w:pPr>
          </w:p>
        </w:tc>
        <w:tc>
          <w:tcPr>
            <w:tcW w:w="426" w:type="dxa"/>
            <w:shd w:val="clear" w:color="auto" w:fill="auto"/>
            <w:textDirection w:val="btLr"/>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Самооценка</w:t>
            </w:r>
          </w:p>
        </w:tc>
        <w:tc>
          <w:tcPr>
            <w:tcW w:w="3544" w:type="dxa"/>
            <w:shd w:val="clear" w:color="auto" w:fill="auto"/>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У ребенка сформирован адекватный “Я-образ”, представление о себе «Я-хороший», он открыт, доброжелателен, с удовольствием участвует в играх, в продуктивной учебной деятельности; открыто выражает свои чувства, не зависим от внешней оценки</w:t>
            </w:r>
          </w:p>
        </w:tc>
        <w:tc>
          <w:tcPr>
            <w:tcW w:w="3255" w:type="dxa"/>
            <w:shd w:val="clear" w:color="auto" w:fill="auto"/>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У ребенка не сложился устойчивый образ себя как «Я-хороший», представление о себе может меняться в зависимости от ситуации, зависим от внешней оценки.</w:t>
            </w:r>
          </w:p>
        </w:tc>
        <w:tc>
          <w:tcPr>
            <w:tcW w:w="3113" w:type="dxa"/>
            <w:shd w:val="clear" w:color="auto" w:fill="auto"/>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У ребенка сформирована завышенная или заниженная самооценка, «Я-плохой» или «Я-лучше всех», которая препятствует продуктивной учебной деятельности и развитию личности в целом.</w:t>
            </w:r>
          </w:p>
        </w:tc>
      </w:tr>
      <w:tr w:rsidR="007176FA" w:rsidRPr="00873DC7" w:rsidTr="007176FA">
        <w:trPr>
          <w:cantSplit/>
          <w:trHeight w:val="20"/>
        </w:trPr>
        <w:tc>
          <w:tcPr>
            <w:tcW w:w="1134" w:type="dxa"/>
            <w:vMerge w:val="restart"/>
            <w:textDirection w:val="btLr"/>
            <w:vAlign w:val="center"/>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Уровень сформированности метапредметных универсальных учебных действий</w:t>
            </w:r>
          </w:p>
        </w:tc>
        <w:tc>
          <w:tcPr>
            <w:tcW w:w="426" w:type="dxa"/>
            <w:shd w:val="clear" w:color="auto" w:fill="auto"/>
            <w:textDirection w:val="btLr"/>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Регулятивные</w:t>
            </w:r>
          </w:p>
        </w:tc>
        <w:tc>
          <w:tcPr>
            <w:tcW w:w="3544" w:type="dxa"/>
            <w:shd w:val="clear" w:color="auto" w:fill="auto"/>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Владеет способностью определять цель учебной деятельности с помощью педагога и самостоятельно.</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Может совместно с педагогом обнаруживать и формулировать учебную проблему.</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Учится планировать учебную деятельность на занятии.</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Способен высказывать свою версию, пытается предлагать способ её проверки.</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Работая по плану, ориентирован сверять свои действия с целью и, при необходимости, исправлять ошибки с помощью педагога</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Определяет успешность выполнения своего задания в диалоге с педагогом.</w:t>
            </w:r>
          </w:p>
        </w:tc>
        <w:tc>
          <w:tcPr>
            <w:tcW w:w="3255" w:type="dxa"/>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Умеет на необходимом уровне определять цель деятельности на занятии с помощью педагога.</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Может выстраивать последовательность действий на занятии (план).</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Способен высказывать своё предположение (версию).</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Совместно с педагогом склонен давать эмоциональную оценку деятельности детей на занятии.</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Определяет успешность выполнения своего задания в диалоге с педагогом.</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Зачастую может отличать верно выполненное задание от неверного.</w:t>
            </w:r>
          </w:p>
        </w:tc>
        <w:tc>
          <w:tcPr>
            <w:tcW w:w="3113" w:type="dxa"/>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Не умеет на необходимом уровне определять цель деятельности на занятии даже с помощью педагога.</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С трудом может выстраивать последовательность действий на занятии (план).</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Не высказывает своего предположения (версии).</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Не заинтересован в оценке деятельности детей на занятии.</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Не всегда может отличать верно выполненное задание от неверного.</w:t>
            </w:r>
          </w:p>
          <w:p w:rsidR="007176FA" w:rsidRPr="00873DC7" w:rsidRDefault="007176FA" w:rsidP="007176FA">
            <w:pPr>
              <w:widowControl w:val="0"/>
              <w:spacing w:after="0" w:line="240" w:lineRule="auto"/>
              <w:rPr>
                <w:rFonts w:ascii="Times New Roman" w:hAnsi="Times New Roman"/>
              </w:rPr>
            </w:pPr>
          </w:p>
        </w:tc>
      </w:tr>
      <w:tr w:rsidR="007176FA" w:rsidRPr="00873DC7" w:rsidTr="007176FA">
        <w:trPr>
          <w:cantSplit/>
          <w:trHeight w:val="20"/>
        </w:trPr>
        <w:tc>
          <w:tcPr>
            <w:tcW w:w="1134" w:type="dxa"/>
            <w:vMerge/>
          </w:tcPr>
          <w:p w:rsidR="007176FA" w:rsidRPr="00873DC7" w:rsidRDefault="007176FA" w:rsidP="007176FA">
            <w:pPr>
              <w:widowControl w:val="0"/>
              <w:spacing w:after="0" w:line="240" w:lineRule="auto"/>
              <w:rPr>
                <w:rFonts w:ascii="Times New Roman" w:hAnsi="Times New Roman"/>
              </w:rPr>
            </w:pPr>
          </w:p>
        </w:tc>
        <w:tc>
          <w:tcPr>
            <w:tcW w:w="426" w:type="dxa"/>
            <w:textDirection w:val="btLr"/>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Коммуникативные</w:t>
            </w:r>
          </w:p>
        </w:tc>
        <w:tc>
          <w:tcPr>
            <w:tcW w:w="3544" w:type="dxa"/>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 xml:space="preserve"> Владеет способностью слушать других, принимать другую точку зрения, быть готовым изменить свою точку зрения. </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Склонен к высказыванию своей точки зрения и её обоснованию с помощью аргументов.</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 xml:space="preserve"> Может, выполняя различные роли в группе, сотрудничать в совместном решении проблемы (задачи).</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 xml:space="preserve"> Всегда уважительно относится к позиции другого, пытается договариваться</w:t>
            </w:r>
          </w:p>
        </w:tc>
        <w:tc>
          <w:tcPr>
            <w:tcW w:w="3255" w:type="dxa"/>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Совместно договариваться о правилах общения и поведения в школе и следовать им; выполнять различные роли в группе (лидера, исполнителя, критика).</w:t>
            </w:r>
          </w:p>
        </w:tc>
        <w:tc>
          <w:tcPr>
            <w:tcW w:w="3113" w:type="dxa"/>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Не проявляет желания вступать в беседу на занятии и в жизни;</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Сложности в процессе принятия чужой точки зрения.</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Не всегда находит возможности договариваться о правилах общения и поведения и следовать им. Выполнение различных ролей в группе (лидера, исполнителя, критика) затруднено.</w:t>
            </w:r>
          </w:p>
        </w:tc>
      </w:tr>
      <w:tr w:rsidR="007176FA" w:rsidRPr="00873DC7" w:rsidTr="007176FA">
        <w:trPr>
          <w:cantSplit/>
          <w:trHeight w:val="20"/>
        </w:trPr>
        <w:tc>
          <w:tcPr>
            <w:tcW w:w="1134" w:type="dxa"/>
            <w:vMerge/>
          </w:tcPr>
          <w:p w:rsidR="007176FA" w:rsidRPr="00873DC7" w:rsidRDefault="007176FA" w:rsidP="007176FA">
            <w:pPr>
              <w:widowControl w:val="0"/>
              <w:spacing w:after="0" w:line="240" w:lineRule="auto"/>
              <w:rPr>
                <w:rFonts w:ascii="Times New Roman" w:hAnsi="Times New Roman"/>
              </w:rPr>
            </w:pPr>
          </w:p>
        </w:tc>
        <w:tc>
          <w:tcPr>
            <w:tcW w:w="426" w:type="dxa"/>
            <w:textDirection w:val="btLr"/>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Познавательные</w:t>
            </w:r>
          </w:p>
        </w:tc>
        <w:tc>
          <w:tcPr>
            <w:tcW w:w="3544" w:type="dxa"/>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Ориентируется в изученном материале: определяет умения, которые будут сформированы на основе изучения данного материала.</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Отвечает на простые вопросы педагога, находит нужную информацию в предложенном материале. Сравнивает предметы, объекты: находит общее и различие.</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Группирует предметы, объекты на основе существенных признаков.</w:t>
            </w:r>
          </w:p>
        </w:tc>
        <w:tc>
          <w:tcPr>
            <w:tcW w:w="3255" w:type="dxa"/>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Отвечает на простые вопросы педагога, не всегда находит нужную информацию в изученном материале.</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Не всегда находит общее и различие при сравнении предметов, объектов.</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Не всегда может группировать предметы, объекты на основе существенных признаков.</w:t>
            </w:r>
          </w:p>
        </w:tc>
        <w:tc>
          <w:tcPr>
            <w:tcW w:w="3113" w:type="dxa"/>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 xml:space="preserve">Не отвечает на простые вопросы педагога, не может найти нужную информацию в изученном материале. </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Не умеет сравнивать предметы, объекты.</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 xml:space="preserve"> Не способен группировать предметы, объекты на основе существенных признаков.</w:t>
            </w:r>
          </w:p>
        </w:tc>
      </w:tr>
    </w:tbl>
    <w:p w:rsidR="007176FA" w:rsidRPr="00873DC7" w:rsidRDefault="007176FA" w:rsidP="007176FA">
      <w:pPr>
        <w:widowControl w:val="0"/>
        <w:spacing w:after="0" w:line="240" w:lineRule="auto"/>
        <w:rPr>
          <w:rFonts w:ascii="Times New Roman" w:hAnsi="Times New Roman"/>
        </w:rPr>
      </w:pPr>
    </w:p>
    <w:p w:rsidR="007176FA" w:rsidRPr="007176FA" w:rsidRDefault="007176FA" w:rsidP="007176FA">
      <w:pPr>
        <w:widowControl w:val="0"/>
        <w:spacing w:after="0" w:line="240" w:lineRule="auto"/>
        <w:jc w:val="center"/>
        <w:rPr>
          <w:rFonts w:ascii="Times New Roman" w:hAnsi="Times New Roman"/>
          <w:b/>
        </w:rPr>
      </w:pPr>
      <w:r w:rsidRPr="007176FA">
        <w:rPr>
          <w:rFonts w:ascii="Times New Roman" w:hAnsi="Times New Roman"/>
          <w:b/>
        </w:rPr>
        <w:t xml:space="preserve">Параметры и критерии сформированности личностных и метапредметных результатов </w:t>
      </w:r>
      <w:r w:rsidRPr="007176FA">
        <w:rPr>
          <w:rFonts w:ascii="Times New Roman" w:hAnsi="Times New Roman"/>
          <w:b/>
        </w:rPr>
        <w:lastRenderedPageBreak/>
        <w:t>освоения ДООП у учащихся основной школы</w:t>
      </w:r>
    </w:p>
    <w:tbl>
      <w:tblPr>
        <w:tblStyle w:val="af1"/>
        <w:tblW w:w="11624" w:type="dxa"/>
        <w:tblInd w:w="-1452" w:type="dxa"/>
        <w:tblLayout w:type="fixed"/>
        <w:tblLook w:val="04A0" w:firstRow="1" w:lastRow="0" w:firstColumn="1" w:lastColumn="0" w:noHBand="0" w:noVBand="1"/>
      </w:tblPr>
      <w:tblGrid>
        <w:gridCol w:w="709"/>
        <w:gridCol w:w="709"/>
        <w:gridCol w:w="3543"/>
        <w:gridCol w:w="3261"/>
        <w:gridCol w:w="3402"/>
      </w:tblGrid>
      <w:tr w:rsidR="007176FA" w:rsidRPr="00873DC7" w:rsidTr="007176FA">
        <w:trPr>
          <w:cantSplit/>
          <w:trHeight w:val="20"/>
        </w:trPr>
        <w:tc>
          <w:tcPr>
            <w:tcW w:w="1418" w:type="dxa"/>
            <w:gridSpan w:val="2"/>
            <w:vMerge w:val="restart"/>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параметры</w:t>
            </w:r>
          </w:p>
        </w:tc>
        <w:tc>
          <w:tcPr>
            <w:tcW w:w="10206" w:type="dxa"/>
            <w:gridSpan w:val="3"/>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критерии</w:t>
            </w:r>
          </w:p>
        </w:tc>
      </w:tr>
      <w:tr w:rsidR="007176FA" w:rsidRPr="00873DC7" w:rsidTr="007176FA">
        <w:trPr>
          <w:cantSplit/>
          <w:trHeight w:val="20"/>
        </w:trPr>
        <w:tc>
          <w:tcPr>
            <w:tcW w:w="1418" w:type="dxa"/>
            <w:gridSpan w:val="2"/>
            <w:vMerge/>
          </w:tcPr>
          <w:p w:rsidR="007176FA" w:rsidRPr="00873DC7" w:rsidRDefault="007176FA" w:rsidP="007176FA">
            <w:pPr>
              <w:widowControl w:val="0"/>
              <w:spacing w:after="0" w:line="240" w:lineRule="auto"/>
              <w:rPr>
                <w:rFonts w:ascii="Times New Roman" w:hAnsi="Times New Roman"/>
              </w:rPr>
            </w:pPr>
          </w:p>
        </w:tc>
        <w:tc>
          <w:tcPr>
            <w:tcW w:w="3543" w:type="dxa"/>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Высокий (В)</w:t>
            </w:r>
          </w:p>
        </w:tc>
        <w:tc>
          <w:tcPr>
            <w:tcW w:w="3261" w:type="dxa"/>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Средний (С)</w:t>
            </w:r>
          </w:p>
        </w:tc>
        <w:tc>
          <w:tcPr>
            <w:tcW w:w="3402" w:type="dxa"/>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Низкий (Н)</w:t>
            </w:r>
          </w:p>
        </w:tc>
      </w:tr>
      <w:tr w:rsidR="007176FA" w:rsidRPr="00873DC7" w:rsidTr="007176FA">
        <w:trPr>
          <w:cantSplit/>
          <w:trHeight w:val="9636"/>
        </w:trPr>
        <w:tc>
          <w:tcPr>
            <w:tcW w:w="709" w:type="dxa"/>
            <w:vMerge w:val="restart"/>
            <w:textDirection w:val="btLr"/>
            <w:vAlign w:val="center"/>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Уровень сформированности личностных универсальных учебных действий</w:t>
            </w:r>
          </w:p>
        </w:tc>
        <w:tc>
          <w:tcPr>
            <w:tcW w:w="709" w:type="dxa"/>
            <w:textDirection w:val="btLr"/>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Нравственность</w:t>
            </w:r>
          </w:p>
        </w:tc>
        <w:tc>
          <w:tcPr>
            <w:tcW w:w="3543" w:type="dxa"/>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Осознает свою этническую принадлежность; усвоил гуманистические, демократические и традиционные ценности многонационального российского общества; сформировано чувство ответственности и долга перед Родиной.</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Cформировано целостное мировоззрение, соответствующее современному уровню развития науки и общественной практики, учитывающее социальное, культурное, языковое, духовное многообразие современного мира;</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 xml:space="preserve">Освоены социальные нормы, правила поведения, роли и формы социальной жизни в группах и сообществах; </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 xml:space="preserve">Развито моральное сознание и компетентность в решении моральных проблем на основе личностного выбора, сформированы нравственные чувства и нравственное поведение, осознанное и ответственное отношение к собственным поступкам; </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Осознает и принимает ценность здорового и безопасного образа жизни; знает правила индивидуального и коллективного безопасного поведения;</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Сформированы основы экологической культуры.</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Заложены основы эстетического сознания.</w:t>
            </w:r>
          </w:p>
        </w:tc>
        <w:tc>
          <w:tcPr>
            <w:tcW w:w="3261" w:type="dxa"/>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Осознает свою этническую принадлежность; частично усвоил гуманистические, демократические и традиционные ценности многонационального российского общества; иногда проявляет чувство ответственности и долга перед Родиной.</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Частично сформировано целостное мировоззрение, соответствующее современному уровню развития науки и общественной практики, учитывающее социальное, культурное, языковое, духовное многообразие современного мира;</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Освоены некоторые социальные нормы, правила поведения, роли и формы социальной жизни в группах и сообществах.</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Не всегда проявляется моральное сознание и компетентность в решении моральных проблем, частично сформированы нравственные чувства и нравственное поведение, не всегда осознанно и ответственно относится к собственным поступкам. Не всегда осознает и принимает ценность здорового и безопасного образа жизни; знает, но не всегда выполняет правила индивидуального и коллективного безопасного поведения. Частично сформированы основы экологической культуры и основы эстетического сознания</w:t>
            </w:r>
          </w:p>
        </w:tc>
        <w:tc>
          <w:tcPr>
            <w:tcW w:w="3402" w:type="dxa"/>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Не усвоил гуманистические, демократические и традиционные ценности многонационального российского общества; не сформировано чувство ответственности и долга перед Родиной.</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Отсутствует целостное мировоззрение, соответствующее современному уровню развития науки и общественной практики, учитывающее социальное, культурное, языковое, духовное многообразие современного мира;</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Не освоены социальные нормы, правила поведения, роли и формы социальной жизни в группах и сообществах; не принимает участие в общественной жизни.</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Не развито моральное сознание и компетентность в решении моральных проблем. Не сформированы нравственные чувства и нравственное поведение.</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Не осознает ценность здорового и безопасного образа жизни, не придерживается правил безопасного поведения. Отсутствует экологическая культура и эстетическое сознание.</w:t>
            </w:r>
          </w:p>
        </w:tc>
      </w:tr>
      <w:tr w:rsidR="007176FA" w:rsidRPr="00873DC7" w:rsidTr="007176FA">
        <w:trPr>
          <w:cantSplit/>
          <w:trHeight w:val="20"/>
        </w:trPr>
        <w:tc>
          <w:tcPr>
            <w:tcW w:w="709" w:type="dxa"/>
            <w:vMerge/>
          </w:tcPr>
          <w:p w:rsidR="007176FA" w:rsidRPr="00873DC7" w:rsidRDefault="007176FA" w:rsidP="007176FA">
            <w:pPr>
              <w:widowControl w:val="0"/>
              <w:spacing w:after="0" w:line="240" w:lineRule="auto"/>
              <w:rPr>
                <w:rFonts w:ascii="Times New Roman" w:hAnsi="Times New Roman"/>
              </w:rPr>
            </w:pPr>
          </w:p>
        </w:tc>
        <w:tc>
          <w:tcPr>
            <w:tcW w:w="709" w:type="dxa"/>
            <w:shd w:val="clear" w:color="auto" w:fill="FFFFFF" w:themeFill="background1"/>
            <w:textDirection w:val="btLr"/>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Мотивация</w:t>
            </w:r>
          </w:p>
        </w:tc>
        <w:tc>
          <w:tcPr>
            <w:tcW w:w="3543" w:type="dxa"/>
            <w:shd w:val="clear" w:color="auto" w:fill="FFFFFF" w:themeFill="background1"/>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Сформирован устойчивый познавательный интерес, ответственное отношение к учению, готовность и способность к саморазвитию и самообразованию на основе мотивации к обучению и познанию.</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Ориентируется в мире профессий, выражает профессиональные предпочтения.</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Способен осознанно выбирать и строить индивидуальную траекторию образования. Сформировано уважительное отношение к труду, принимает участие в социально значимом труде.</w:t>
            </w:r>
          </w:p>
        </w:tc>
        <w:tc>
          <w:tcPr>
            <w:tcW w:w="3261" w:type="dxa"/>
            <w:shd w:val="clear" w:color="auto" w:fill="FFFFFF" w:themeFill="background1"/>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Не всегда проявляет ответственное отношение к учению, готовность и способность к саморазвитию и самообразованию.</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Ориентируется в мире профессий, но не всегда может самостоятельно сделать осознанный выбор и построить дальнейшую индивидуальную траекторию образования. Не всегда уважительно относится к труду, иногда принимает участие в социально значимом труде.</w:t>
            </w:r>
          </w:p>
        </w:tc>
        <w:tc>
          <w:tcPr>
            <w:tcW w:w="3402" w:type="dxa"/>
            <w:shd w:val="clear" w:color="auto" w:fill="FFFFFF" w:themeFill="background1"/>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Не сформировано ответственное отношение к учению, не проявляет готовности к саморазвитию и самообразованию. Не ориентируется в мире профессий и не проявляет профессиональных предпочтений. Не сформировано уважительное отношение к труду, не принимает участия в социально значимом труде.</w:t>
            </w:r>
          </w:p>
        </w:tc>
      </w:tr>
      <w:tr w:rsidR="007176FA" w:rsidRPr="00873DC7" w:rsidTr="007176FA">
        <w:trPr>
          <w:cantSplit/>
          <w:trHeight w:val="20"/>
        </w:trPr>
        <w:tc>
          <w:tcPr>
            <w:tcW w:w="709" w:type="dxa"/>
            <w:vMerge/>
          </w:tcPr>
          <w:p w:rsidR="007176FA" w:rsidRPr="00873DC7" w:rsidRDefault="007176FA" w:rsidP="007176FA">
            <w:pPr>
              <w:widowControl w:val="0"/>
              <w:spacing w:after="0" w:line="240" w:lineRule="auto"/>
              <w:rPr>
                <w:rFonts w:ascii="Times New Roman" w:hAnsi="Times New Roman"/>
              </w:rPr>
            </w:pPr>
          </w:p>
        </w:tc>
        <w:tc>
          <w:tcPr>
            <w:tcW w:w="709" w:type="dxa"/>
            <w:shd w:val="clear" w:color="auto" w:fill="FFFFFF" w:themeFill="background1"/>
            <w:textDirection w:val="btLr"/>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Самооценка</w:t>
            </w:r>
          </w:p>
        </w:tc>
        <w:tc>
          <w:tcPr>
            <w:tcW w:w="3543" w:type="dxa"/>
            <w:shd w:val="clear" w:color="auto" w:fill="FFFFFF" w:themeFill="background1"/>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Заложены основы опыта экологически ориентированной рефлексивно-оценочной и практической деятельности в жизненных ситуациях.</w:t>
            </w:r>
          </w:p>
        </w:tc>
        <w:tc>
          <w:tcPr>
            <w:tcW w:w="3261" w:type="dxa"/>
            <w:shd w:val="clear" w:color="auto" w:fill="FFFFFF" w:themeFill="background1"/>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Заложены основы опыта рефлексивно-оценочной и практической деятельности в жизненных ситуациях.</w:t>
            </w:r>
          </w:p>
        </w:tc>
        <w:tc>
          <w:tcPr>
            <w:tcW w:w="3402" w:type="dxa"/>
            <w:shd w:val="clear" w:color="auto" w:fill="FFFFFF" w:themeFill="background1"/>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Не всегда может адекватно оценивать себя в практической деятельности и жизненных ситуациях.</w:t>
            </w:r>
          </w:p>
        </w:tc>
      </w:tr>
      <w:tr w:rsidR="007176FA" w:rsidRPr="00873DC7" w:rsidTr="007176FA">
        <w:trPr>
          <w:cantSplit/>
          <w:trHeight w:val="20"/>
        </w:trPr>
        <w:tc>
          <w:tcPr>
            <w:tcW w:w="709" w:type="dxa"/>
            <w:vMerge w:val="restart"/>
            <w:textDirection w:val="btLr"/>
            <w:vAlign w:val="center"/>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Уровень сформированности метапредметных универсальных учебных действий</w:t>
            </w:r>
          </w:p>
        </w:tc>
        <w:tc>
          <w:tcPr>
            <w:tcW w:w="709" w:type="dxa"/>
            <w:textDirection w:val="btLr"/>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Регулятивные</w:t>
            </w:r>
          </w:p>
        </w:tc>
        <w:tc>
          <w:tcPr>
            <w:tcW w:w="3543" w:type="dxa"/>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Умеет самостоятельно определять цели своего обучения, ставить и формулировать для себя новые задачи в познавательной деятельности, развивать мотивы и интересы своей познавательной деятельности;</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Умеет самостоятельно планировать пути достижения целей, в том числе альтернативные;</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 xml:space="preserve">Умеет соотносить свои действия с планируемыми результатами, осуществлять контроль своей деятельности в процессе достижения результата, </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Умеет оценивать правильность выполнения учебной задачи, собственные возможности её решения;</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Владеет основами самоконтроля, самооценки, принятия решений и осуществления осознанного выбора в познавательной деятельности.</w:t>
            </w:r>
          </w:p>
        </w:tc>
        <w:tc>
          <w:tcPr>
            <w:tcW w:w="3261" w:type="dxa"/>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Не всегда умеет самостоятельно определять цели своего обучения, ставить и формулировать для себя новые задачи в познавательной деятельности, развивать мотивы и интересы своей познавательной деятельности;</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Не всегда умеет самостоятельно планировать пути достижения целей.</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Не всегда соотносит свои действия с планируемыми результатами. Не всегда в полной мере может оценить правильность выполнения задачи, собственные возможности её решения;</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Владеет основами самоконтроля, самооценки.</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Не всегда может принимать самостоятельные решения и осуществлять осознанный выбор в познавательной деятельности.</w:t>
            </w:r>
          </w:p>
        </w:tc>
        <w:tc>
          <w:tcPr>
            <w:tcW w:w="3402" w:type="dxa"/>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Не умеет самостоятельно определять цели своего обучения, ставить и формулировать для себя новые задачи познавательной деятельности, развивать мотивы и интересы своей познавательной деятельности.</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Не может самостоятельно планировать пути достижения целей.</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Не умеет соотносить свои действия с планируемыми результатами, осуществлять контроль своей деятельности в процессе достижения результата.</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Не может оценить правильность выполнения задачи, собственные возможности её решения;</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Не владеет основами самоконтроля, самооценки. Не может самостоятельно принимать решения и осуществлять осознанный выбор в познавательной деятельности.</w:t>
            </w:r>
          </w:p>
        </w:tc>
      </w:tr>
      <w:tr w:rsidR="007176FA" w:rsidRPr="00873DC7" w:rsidTr="007176FA">
        <w:trPr>
          <w:cantSplit/>
          <w:trHeight w:val="20"/>
        </w:trPr>
        <w:tc>
          <w:tcPr>
            <w:tcW w:w="709" w:type="dxa"/>
            <w:vMerge/>
          </w:tcPr>
          <w:p w:rsidR="007176FA" w:rsidRPr="00873DC7" w:rsidRDefault="007176FA" w:rsidP="007176FA">
            <w:pPr>
              <w:widowControl w:val="0"/>
              <w:spacing w:after="0" w:line="240" w:lineRule="auto"/>
              <w:rPr>
                <w:rFonts w:ascii="Times New Roman" w:hAnsi="Times New Roman"/>
              </w:rPr>
            </w:pPr>
          </w:p>
        </w:tc>
        <w:tc>
          <w:tcPr>
            <w:tcW w:w="709" w:type="dxa"/>
            <w:textDirection w:val="btLr"/>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Коммуникативные</w:t>
            </w:r>
          </w:p>
        </w:tc>
        <w:tc>
          <w:tcPr>
            <w:tcW w:w="3543" w:type="dxa"/>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bCs/>
              </w:rPr>
              <w:t xml:space="preserve">Умеет </w:t>
            </w:r>
            <w:r w:rsidRPr="00873DC7">
              <w:rPr>
                <w:rFonts w:ascii="Times New Roman" w:hAnsi="Times New Roman"/>
              </w:rPr>
              <w:t xml:space="preserve">организовывать сотрудничество и совместную деятельность с педагогом и сверстниками; работать </w:t>
            </w:r>
            <w:r w:rsidRPr="00873DC7">
              <w:rPr>
                <w:rFonts w:ascii="Times New Roman" w:hAnsi="Times New Roman"/>
                <w:bCs/>
              </w:rPr>
              <w:t xml:space="preserve">индивидуально и в группе: </w:t>
            </w:r>
            <w:r w:rsidRPr="00873DC7">
              <w:rPr>
                <w:rFonts w:ascii="Times New Roman" w:hAnsi="Times New Roman"/>
              </w:rPr>
              <w:t>находить общее решение и разрешать конфликты на основе согласования позиций и учёта интересов; формулировать, аргументировать и отстаивать своё мнение.</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Умеет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w:t>
            </w:r>
          </w:p>
        </w:tc>
        <w:tc>
          <w:tcPr>
            <w:tcW w:w="3261" w:type="dxa"/>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bCs/>
              </w:rPr>
              <w:t xml:space="preserve">В большинстве случаев может </w:t>
            </w:r>
            <w:r w:rsidRPr="00873DC7">
              <w:rPr>
                <w:rFonts w:ascii="Times New Roman" w:hAnsi="Times New Roman"/>
              </w:rPr>
              <w:t xml:space="preserve">организовывать сотрудничество и совместную деятельность с педагогом и сверстниками; работать </w:t>
            </w:r>
            <w:r w:rsidRPr="00873DC7">
              <w:rPr>
                <w:rFonts w:ascii="Times New Roman" w:hAnsi="Times New Roman"/>
                <w:bCs/>
              </w:rPr>
              <w:t xml:space="preserve">индивидуально и в группе. Может </w:t>
            </w:r>
            <w:r w:rsidRPr="00873DC7">
              <w:rPr>
                <w:rFonts w:ascii="Times New Roman" w:hAnsi="Times New Roman"/>
              </w:rPr>
              <w:t>формулировать, аргументировать и отстаивать своё мнение.</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Использует речевые средства для выражения своих чувств, мыслей и потребностей; планирования и регуляции своей деятельности.</w:t>
            </w:r>
          </w:p>
        </w:tc>
        <w:tc>
          <w:tcPr>
            <w:tcW w:w="3402" w:type="dxa"/>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bCs/>
              </w:rPr>
              <w:t xml:space="preserve">Не умеет </w:t>
            </w:r>
            <w:r w:rsidRPr="00873DC7">
              <w:rPr>
                <w:rFonts w:ascii="Times New Roman" w:hAnsi="Times New Roman"/>
              </w:rPr>
              <w:t xml:space="preserve">организовывать сотрудничество и совместную деятельность с педагогом и сверстниками; работать </w:t>
            </w:r>
            <w:r w:rsidRPr="00873DC7">
              <w:rPr>
                <w:rFonts w:ascii="Times New Roman" w:hAnsi="Times New Roman"/>
                <w:bCs/>
              </w:rPr>
              <w:t xml:space="preserve">индивидуально и в группе: </w:t>
            </w:r>
            <w:r w:rsidRPr="00873DC7">
              <w:rPr>
                <w:rFonts w:ascii="Times New Roman" w:hAnsi="Times New Roman"/>
              </w:rPr>
              <w:t>находить общее решение и разрешать конфликты. Не может формулировать, аргументировать и отстаивать своё мнение. Не умеет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w:t>
            </w:r>
          </w:p>
        </w:tc>
      </w:tr>
      <w:tr w:rsidR="007176FA" w:rsidRPr="00873DC7" w:rsidTr="007176FA">
        <w:trPr>
          <w:cantSplit/>
          <w:trHeight w:val="20"/>
        </w:trPr>
        <w:tc>
          <w:tcPr>
            <w:tcW w:w="709" w:type="dxa"/>
            <w:vMerge/>
          </w:tcPr>
          <w:p w:rsidR="007176FA" w:rsidRPr="00873DC7" w:rsidRDefault="007176FA" w:rsidP="007176FA">
            <w:pPr>
              <w:widowControl w:val="0"/>
              <w:spacing w:after="0" w:line="240" w:lineRule="auto"/>
              <w:rPr>
                <w:rFonts w:ascii="Times New Roman" w:hAnsi="Times New Roman"/>
              </w:rPr>
            </w:pPr>
          </w:p>
        </w:tc>
        <w:tc>
          <w:tcPr>
            <w:tcW w:w="709" w:type="dxa"/>
            <w:textDirection w:val="btLr"/>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Познавательные</w:t>
            </w:r>
          </w:p>
        </w:tc>
        <w:tc>
          <w:tcPr>
            <w:tcW w:w="3543" w:type="dxa"/>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Умеет осознанно выбирать наиболее эффективные способы решения познавательных задач;</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Умеет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Может использовать информационно-коммуникационные технологии.</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Заложены основы экологического мышления, умеет применять его в познавательной, коммуникативной, социальной практике и профессиональной ориентации.</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Умеет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Умеет создавать, применять и преобразовывать знаки и символы, модели и схемы для решения познавательных задач.</w:t>
            </w:r>
          </w:p>
        </w:tc>
        <w:tc>
          <w:tcPr>
            <w:tcW w:w="3261" w:type="dxa"/>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Не всегда может выбрать наиболее эффективные способы решения познавательных задач.</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Не всегда может самостоятельно определить способы действий в рамках предложенных условий и требований, корректировать свои действия в соответствии с изменяющейся ситуацией.</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Может использовать информационно-коммуникационные технологии.</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Заложены основы экологического мышления.</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Не всегда может самостоятельно определять понятия, создавать обобщения, устанавливать аналогии, классифицировать,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Умеет создавать, применять и преобразовывать знаки и символы, модели и схемы для решения познавательных задач.</w:t>
            </w:r>
          </w:p>
        </w:tc>
        <w:tc>
          <w:tcPr>
            <w:tcW w:w="3402" w:type="dxa"/>
          </w:tcPr>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Не умеет выбирать наиболее эффективные способы решения познавательных задач.</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Не может определить способы действий в рамках предложенных условий и требований, корректировать свои действия в соответствии с изменяющейся ситуацией.</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Не может использовать информационно-коммуникационные технологии.</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Не заложены основы экологического мышления.</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Не способен 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логическое рассуждение, умозаключение (индуктивное, дедуктивное и по аналогии) и делать выводы.</w:t>
            </w:r>
          </w:p>
          <w:p w:rsidR="007176FA" w:rsidRPr="00873DC7" w:rsidRDefault="007176FA" w:rsidP="007176FA">
            <w:pPr>
              <w:widowControl w:val="0"/>
              <w:spacing w:after="0" w:line="240" w:lineRule="auto"/>
              <w:rPr>
                <w:rFonts w:ascii="Times New Roman" w:hAnsi="Times New Roman"/>
              </w:rPr>
            </w:pPr>
            <w:r w:rsidRPr="00873DC7">
              <w:rPr>
                <w:rFonts w:ascii="Times New Roman" w:hAnsi="Times New Roman"/>
              </w:rPr>
              <w:t>Не умеет создавать, применять и преобразовывать знаки и символы, модели и схемы для решения учебных и познавательных задач.</w:t>
            </w:r>
          </w:p>
        </w:tc>
      </w:tr>
    </w:tbl>
    <w:p w:rsidR="00847BEB" w:rsidRDefault="00847BEB">
      <w:pPr>
        <w:spacing w:after="0" w:line="240" w:lineRule="auto"/>
        <w:jc w:val="center"/>
        <w:rPr>
          <w:rFonts w:ascii="Times New Roman" w:hAnsi="Times New Roman"/>
          <w:b/>
          <w:sz w:val="24"/>
          <w:szCs w:val="24"/>
        </w:rPr>
      </w:pPr>
    </w:p>
    <w:p w:rsidR="00847BEB" w:rsidRDefault="003269D0">
      <w:pPr>
        <w:spacing w:after="0" w:line="240" w:lineRule="auto"/>
        <w:jc w:val="center"/>
        <w:rPr>
          <w:rFonts w:ascii="Times New Roman" w:hAnsi="Times New Roman"/>
          <w:b/>
          <w:sz w:val="24"/>
          <w:szCs w:val="24"/>
        </w:rPr>
      </w:pPr>
      <w:r>
        <w:rPr>
          <w:rFonts w:ascii="Times New Roman" w:hAnsi="Times New Roman"/>
          <w:b/>
          <w:sz w:val="24"/>
          <w:szCs w:val="24"/>
        </w:rPr>
        <w:t>2.5. Методические материалы</w:t>
      </w:r>
    </w:p>
    <w:p w:rsidR="00847BEB" w:rsidRDefault="003269D0">
      <w:pPr>
        <w:spacing w:after="0" w:line="240" w:lineRule="auto"/>
        <w:ind w:firstLine="710"/>
        <w:jc w:val="both"/>
        <w:rPr>
          <w:rFonts w:ascii="Times New Roman" w:hAnsi="Times New Roman"/>
          <w:sz w:val="24"/>
          <w:szCs w:val="24"/>
        </w:rPr>
      </w:pPr>
      <w:r>
        <w:rPr>
          <w:rFonts w:ascii="Times New Roman" w:hAnsi="Times New Roman"/>
          <w:sz w:val="24"/>
          <w:szCs w:val="24"/>
        </w:rPr>
        <w:t xml:space="preserve">В обучении подростков используются формы и методы активного обучения  педагогики. </w:t>
      </w:r>
      <w:r>
        <w:rPr>
          <w:rFonts w:ascii="Times New Roman" w:eastAsia="Times New Roman" w:hAnsi="Times New Roman"/>
          <w:color w:val="000000"/>
          <w:sz w:val="24"/>
          <w:szCs w:val="24"/>
        </w:rPr>
        <w:t>Год обучения обеспечен: учебными, наглядными пособиями, что повышает эмоциональное восприятие учебного материала и эффективность занятий в целом.</w:t>
      </w:r>
    </w:p>
    <w:p w:rsidR="00847BEB" w:rsidRDefault="003269D0">
      <w:pPr>
        <w:pStyle w:val="af3"/>
        <w:jc w:val="both"/>
        <w:rPr>
          <w:rFonts w:ascii="Times New Roman" w:hAnsi="Times New Roman" w:cs="Times New Roman"/>
          <w:sz w:val="24"/>
          <w:szCs w:val="24"/>
        </w:rPr>
      </w:pPr>
      <w:r>
        <w:rPr>
          <w:rFonts w:ascii="Times New Roman" w:hAnsi="Times New Roman" w:cs="Times New Roman"/>
          <w:sz w:val="24"/>
          <w:szCs w:val="24"/>
        </w:rPr>
        <w:lastRenderedPageBreak/>
        <w:t xml:space="preserve">            Программой предусмотрено проведение занятий в кабинете, оборудованном зеркалами, и техническими средствами обучения.</w:t>
      </w:r>
    </w:p>
    <w:p w:rsidR="00847BEB" w:rsidRDefault="003269D0">
      <w:pPr>
        <w:pStyle w:val="af3"/>
        <w:jc w:val="both"/>
        <w:rPr>
          <w:rFonts w:ascii="Times New Roman" w:hAnsi="Times New Roman" w:cs="Times New Roman"/>
          <w:sz w:val="24"/>
          <w:szCs w:val="24"/>
        </w:rPr>
      </w:pPr>
      <w:r>
        <w:rPr>
          <w:rFonts w:ascii="Times New Roman" w:hAnsi="Times New Roman" w:cs="Times New Roman"/>
          <w:sz w:val="24"/>
          <w:szCs w:val="24"/>
        </w:rPr>
        <w:t>Содержание программы построено на  принципах природосообразности,</w:t>
      </w:r>
    </w:p>
    <w:p w:rsidR="00847BEB" w:rsidRDefault="003269D0">
      <w:pPr>
        <w:pStyle w:val="af3"/>
        <w:jc w:val="both"/>
        <w:rPr>
          <w:rFonts w:ascii="Times New Roman" w:hAnsi="Times New Roman" w:cs="Times New Roman"/>
          <w:sz w:val="24"/>
          <w:szCs w:val="24"/>
        </w:rPr>
      </w:pPr>
      <w:r>
        <w:rPr>
          <w:rFonts w:ascii="Times New Roman" w:hAnsi="Times New Roman" w:cs="Times New Roman"/>
          <w:sz w:val="24"/>
          <w:szCs w:val="24"/>
        </w:rPr>
        <w:t>психологической комфортности, творческого подхода и межпредметных связей с историей хоерографии, мировой культуры, окружающим миром, музыкой.</w:t>
      </w:r>
    </w:p>
    <w:p w:rsidR="00847BEB" w:rsidRDefault="003269D0">
      <w:pPr>
        <w:shd w:val="clear" w:color="auto" w:fill="FFFFFF"/>
        <w:spacing w:after="0" w:line="240" w:lineRule="auto"/>
        <w:jc w:val="both"/>
        <w:textAlignment w:val="baseline"/>
        <w:outlineLvl w:val="0"/>
        <w:rPr>
          <w:rFonts w:ascii="Times New Roman" w:eastAsia="Times New Roman" w:hAnsi="Times New Roman"/>
          <w:color w:val="000000"/>
          <w:sz w:val="24"/>
          <w:szCs w:val="24"/>
        </w:rPr>
      </w:pPr>
      <w:r>
        <w:rPr>
          <w:rFonts w:ascii="Times New Roman" w:hAnsi="Times New Roman"/>
          <w:sz w:val="24"/>
          <w:szCs w:val="24"/>
        </w:rPr>
        <w:t xml:space="preserve">             Каждое занятие носит занимательный характер и строится на основе</w:t>
      </w:r>
      <w:r>
        <w:rPr>
          <w:rFonts w:ascii="Arial" w:hAnsi="Arial" w:cs="Arial"/>
          <w:color w:val="000000"/>
          <w:sz w:val="18"/>
          <w:szCs w:val="18"/>
        </w:rPr>
        <w:t xml:space="preserve"> </w:t>
      </w:r>
      <w:r>
        <w:rPr>
          <w:rFonts w:ascii="Times New Roman" w:hAnsi="Times New Roman"/>
          <w:color w:val="000000"/>
          <w:sz w:val="24"/>
          <w:szCs w:val="24"/>
        </w:rPr>
        <w:t>репродуктивно-творческих</w:t>
      </w:r>
      <w:r>
        <w:rPr>
          <w:rFonts w:ascii="Times New Roman" w:hAnsi="Times New Roman"/>
          <w:sz w:val="24"/>
          <w:szCs w:val="24"/>
        </w:rPr>
        <w:t xml:space="preserve"> технологий, наиболее соответствующих возрастным и психологическим особенностям подросткового возраста. На практических занятиях обучаются основам партерной гимнастики, ритмики, характерного танца и современного танца, также  проведение в  хореографическим классе, В процессе обучения они так же получают метапредметные навыки работы, справочной литературой и интернет-ресурсами. Данный учебный год программы способствует реализации индивидуальных творческих потребностей учащихся и активизации их участия в досуговых мероприятиях с целью общественного признания  их творческих успехов.</w:t>
      </w:r>
    </w:p>
    <w:p w:rsidR="00847BEB" w:rsidRDefault="003269D0">
      <w:pPr>
        <w:spacing w:after="0" w:line="240" w:lineRule="auto"/>
        <w:jc w:val="both"/>
        <w:rPr>
          <w:rFonts w:ascii="Times New Roman" w:hAnsi="Times New Roman"/>
          <w:sz w:val="24"/>
          <w:szCs w:val="24"/>
        </w:rPr>
      </w:pPr>
      <w:r>
        <w:rPr>
          <w:rFonts w:ascii="Times New Roman" w:hAnsi="Times New Roman"/>
          <w:sz w:val="24"/>
          <w:szCs w:val="24"/>
        </w:rPr>
        <w:t xml:space="preserve">           В соответствии с требованиями ФГОС основного образования обучение  подросткового возраста ведётся на основе системно - деятельностного подхода. Занятия строятся  на  методах активного обучения педагогики в сочетании с современными образовательными технологиями. </w:t>
      </w:r>
    </w:p>
    <w:p w:rsidR="00847BEB" w:rsidRDefault="003269D0">
      <w:pPr>
        <w:tabs>
          <w:tab w:val="left" w:pos="6260"/>
        </w:tabs>
        <w:spacing w:after="0" w:line="240" w:lineRule="auto"/>
        <w:jc w:val="both"/>
        <w:rPr>
          <w:rFonts w:ascii="Times New Roman" w:hAnsi="Times New Roman"/>
          <w:sz w:val="24"/>
          <w:szCs w:val="24"/>
        </w:rPr>
      </w:pPr>
      <w:r>
        <w:rPr>
          <w:rFonts w:ascii="Times New Roman" w:hAnsi="Times New Roman"/>
          <w:sz w:val="24"/>
          <w:szCs w:val="24"/>
        </w:rPr>
        <w:t>Для изложения  теоретического материала используются словесные (рассказ, беседа, диалог, семинар)  и наглядно-иллюстрационные методы (демонстрационные, дидактические материалы и компьютерные презентации), способствующие  приобщению детей к  культурным традициям своего народа и обогащению  представлений о хореографии.</w:t>
      </w:r>
    </w:p>
    <w:p w:rsidR="00847BEB" w:rsidRDefault="003269D0">
      <w:pPr>
        <w:tabs>
          <w:tab w:val="left" w:pos="6260"/>
        </w:tabs>
        <w:spacing w:after="0" w:line="240" w:lineRule="auto"/>
        <w:ind w:hanging="284"/>
        <w:jc w:val="both"/>
        <w:rPr>
          <w:rFonts w:ascii="Times New Roman" w:hAnsi="Times New Roman"/>
          <w:sz w:val="24"/>
          <w:szCs w:val="24"/>
        </w:rPr>
      </w:pPr>
      <w:r>
        <w:rPr>
          <w:rFonts w:ascii="Times New Roman" w:hAnsi="Times New Roman"/>
          <w:sz w:val="24"/>
          <w:szCs w:val="24"/>
        </w:rPr>
        <w:t xml:space="preserve">                  Ведущими методами в практике обучения подростков являются танцевальные методики. </w:t>
      </w:r>
      <w:r>
        <w:rPr>
          <w:rFonts w:ascii="Times New Roman" w:eastAsia="Times New Roman" w:hAnsi="Times New Roman"/>
          <w:spacing w:val="-1"/>
          <w:sz w:val="24"/>
          <w:szCs w:val="24"/>
          <w:lang w:eastAsia="ru-RU"/>
        </w:rPr>
        <w:t>А. В., Ширев. А.В., Бочаров А. И.</w:t>
      </w:r>
      <w:r>
        <w:rPr>
          <w:rFonts w:ascii="Times New Roman" w:hAnsi="Times New Roman"/>
          <w:sz w:val="24"/>
          <w:szCs w:val="24"/>
        </w:rPr>
        <w:t>,</w:t>
      </w:r>
      <w:r>
        <w:rPr>
          <w:rFonts w:ascii="Times New Roman" w:hAnsi="Times New Roman"/>
          <w:sz w:val="28"/>
          <w:szCs w:val="28"/>
        </w:rPr>
        <w:t xml:space="preserve"> </w:t>
      </w:r>
      <w:r>
        <w:rPr>
          <w:rFonts w:ascii="Times New Roman" w:hAnsi="Times New Roman"/>
          <w:sz w:val="24"/>
          <w:szCs w:val="24"/>
        </w:rPr>
        <w:t>Нестерова К.В</w:t>
      </w:r>
      <w:r>
        <w:rPr>
          <w:rFonts w:ascii="Times New Roman" w:hAnsi="Times New Roman"/>
          <w:sz w:val="28"/>
          <w:szCs w:val="28"/>
        </w:rPr>
        <w:t xml:space="preserve">. </w:t>
      </w:r>
      <w:r>
        <w:rPr>
          <w:rFonts w:ascii="Times New Roman" w:hAnsi="Times New Roman"/>
          <w:sz w:val="24"/>
          <w:szCs w:val="24"/>
        </w:rPr>
        <w:t xml:space="preserve"> </w:t>
      </w:r>
    </w:p>
    <w:p w:rsidR="00847BEB" w:rsidRDefault="003269D0">
      <w:pPr>
        <w:pStyle w:val="af3"/>
        <w:jc w:val="both"/>
        <w:rPr>
          <w:rFonts w:ascii="Times New Roman" w:hAnsi="Times New Roman" w:cs="Times New Roman"/>
          <w:sz w:val="24"/>
          <w:szCs w:val="24"/>
        </w:rPr>
      </w:pPr>
      <w:r>
        <w:rPr>
          <w:rFonts w:ascii="Times New Roman" w:hAnsi="Times New Roman" w:cs="Times New Roman"/>
          <w:sz w:val="24"/>
          <w:szCs w:val="24"/>
        </w:rPr>
        <w:t xml:space="preserve">                 Технология коллективной творческой деятельности И.П. Волкова, И.П.Иванова используется при разработке сценариев и подготовке  мероприятий. Обучающиеся делятся на группы,  каждая из которых получает  конкретное задание, находит собственное решение и обсуждает полученный результат.  </w:t>
      </w:r>
    </w:p>
    <w:p w:rsidR="00847BEB" w:rsidRDefault="003269D0">
      <w:pPr>
        <w:spacing w:after="0" w:line="240" w:lineRule="auto"/>
        <w:ind w:firstLine="142"/>
        <w:jc w:val="both"/>
        <w:rPr>
          <w:rFonts w:ascii="Times New Roman" w:hAnsi="Times New Roman"/>
          <w:sz w:val="24"/>
          <w:szCs w:val="24"/>
        </w:rPr>
      </w:pPr>
      <w:r>
        <w:rPr>
          <w:rFonts w:ascii="Times New Roman" w:hAnsi="Times New Roman"/>
          <w:sz w:val="24"/>
          <w:szCs w:val="24"/>
        </w:rPr>
        <w:t xml:space="preserve">           Реализация программы в системе дополнительного образования позволяет привлечь подростков к участию в различных массовых формах подросткового досуга.</w:t>
      </w:r>
    </w:p>
    <w:p w:rsidR="00847BEB" w:rsidRDefault="003269D0">
      <w:pPr>
        <w:tabs>
          <w:tab w:val="left" w:pos="6260"/>
        </w:tabs>
        <w:spacing w:after="0" w:line="240" w:lineRule="auto"/>
        <w:jc w:val="both"/>
        <w:rPr>
          <w:rFonts w:ascii="Times New Roman" w:hAnsi="Times New Roman"/>
          <w:b/>
          <w:sz w:val="24"/>
          <w:szCs w:val="24"/>
        </w:rPr>
      </w:pPr>
      <w:r>
        <w:rPr>
          <w:rFonts w:ascii="Times New Roman" w:hAnsi="Times New Roman"/>
          <w:sz w:val="24"/>
          <w:szCs w:val="24"/>
        </w:rPr>
        <w:t>Знакомство подростков с профессиями учреждений дополнительного образования и культуры, положительно влияет на мотивированный выбор будущей профессии.</w:t>
      </w:r>
    </w:p>
    <w:p w:rsidR="00847BEB" w:rsidRDefault="00847BEB">
      <w:pPr>
        <w:pStyle w:val="af3"/>
        <w:jc w:val="both"/>
        <w:rPr>
          <w:rFonts w:ascii="Times New Roman" w:hAnsi="Times New Roman" w:cs="Times New Roman"/>
          <w:sz w:val="24"/>
          <w:szCs w:val="24"/>
        </w:rPr>
      </w:pPr>
    </w:p>
    <w:p w:rsidR="00847BEB" w:rsidRDefault="003269D0">
      <w:pPr>
        <w:spacing w:after="0" w:line="240" w:lineRule="auto"/>
        <w:ind w:firstLine="709"/>
        <w:jc w:val="center"/>
        <w:rPr>
          <w:rFonts w:ascii="Times New Roman" w:hAnsi="Times New Roman"/>
          <w:b/>
          <w:sz w:val="24"/>
          <w:szCs w:val="24"/>
        </w:rPr>
      </w:pPr>
      <w:r>
        <w:rPr>
          <w:rFonts w:ascii="Times New Roman" w:hAnsi="Times New Roman"/>
          <w:b/>
          <w:sz w:val="24"/>
          <w:szCs w:val="24"/>
        </w:rPr>
        <w:t>2.6. Рабочие программы (модули) курсов, дисциплин программы</w:t>
      </w:r>
    </w:p>
    <w:p w:rsidR="00847BEB" w:rsidRDefault="003269D0">
      <w:pPr>
        <w:pStyle w:val="ae"/>
        <w:shd w:val="clear" w:color="auto" w:fill="FFFFFF"/>
        <w:spacing w:before="0" w:beforeAutospacing="0" w:after="0" w:afterAutospacing="0"/>
        <w:ind w:firstLine="851"/>
        <w:jc w:val="both"/>
        <w:rPr>
          <w:b/>
        </w:rPr>
      </w:pPr>
      <w:r>
        <w:t xml:space="preserve">Рабочая программа представлена на сайте МАУ ДО ДДДЮТ в разделе «Образовательная деятельность», </w:t>
      </w:r>
      <w:hyperlink r:id="rId10" w:history="1">
        <w:r>
          <w:rPr>
            <w:rStyle w:val="a4"/>
          </w:rPr>
          <w:t>http://dddut.edusite.ru</w:t>
        </w:r>
      </w:hyperlink>
    </w:p>
    <w:p w:rsidR="00847BEB" w:rsidRDefault="00847BEB">
      <w:pPr>
        <w:spacing w:after="0" w:line="240" w:lineRule="auto"/>
        <w:rPr>
          <w:rFonts w:ascii="Times New Roman" w:hAnsi="Times New Roman"/>
          <w:b/>
          <w:sz w:val="24"/>
          <w:szCs w:val="24"/>
        </w:rPr>
      </w:pPr>
    </w:p>
    <w:p w:rsidR="00847BEB" w:rsidRDefault="003269D0">
      <w:pPr>
        <w:spacing w:after="0" w:line="240" w:lineRule="auto"/>
        <w:jc w:val="center"/>
        <w:rPr>
          <w:rFonts w:ascii="Times New Roman" w:hAnsi="Times New Roman"/>
          <w:b/>
          <w:sz w:val="24"/>
          <w:szCs w:val="24"/>
        </w:rPr>
      </w:pPr>
      <w:r>
        <w:rPr>
          <w:rFonts w:ascii="Times New Roman" w:hAnsi="Times New Roman"/>
          <w:b/>
          <w:sz w:val="24"/>
          <w:szCs w:val="24"/>
        </w:rPr>
        <w:t>2.7. Список литературы</w:t>
      </w:r>
    </w:p>
    <w:p w:rsidR="00847BEB" w:rsidRPr="00FF7B8E" w:rsidRDefault="003269D0" w:rsidP="00FF7B8E">
      <w:pPr>
        <w:spacing w:after="0" w:line="240" w:lineRule="auto"/>
        <w:ind w:firstLine="709"/>
        <w:rPr>
          <w:rFonts w:ascii="Times New Roman" w:hAnsi="Times New Roman"/>
          <w:b/>
          <w:sz w:val="24"/>
          <w:szCs w:val="24"/>
        </w:rPr>
      </w:pPr>
      <w:r w:rsidRPr="00FF7B8E">
        <w:rPr>
          <w:rFonts w:ascii="Times New Roman" w:hAnsi="Times New Roman"/>
          <w:b/>
          <w:sz w:val="24"/>
          <w:szCs w:val="24"/>
        </w:rPr>
        <w:t>Литература для педагога:</w:t>
      </w:r>
    </w:p>
    <w:p w:rsidR="00847BEB" w:rsidRPr="00FF7B8E" w:rsidRDefault="003269D0" w:rsidP="00FF7B8E">
      <w:pPr>
        <w:numPr>
          <w:ilvl w:val="0"/>
          <w:numId w:val="19"/>
        </w:numPr>
        <w:tabs>
          <w:tab w:val="left" w:pos="900"/>
          <w:tab w:val="left" w:pos="1134"/>
        </w:tabs>
        <w:spacing w:after="0" w:line="240" w:lineRule="auto"/>
        <w:ind w:left="0" w:firstLine="709"/>
        <w:jc w:val="both"/>
        <w:rPr>
          <w:rFonts w:ascii="Times New Roman" w:hAnsi="Times New Roman"/>
          <w:sz w:val="24"/>
          <w:szCs w:val="24"/>
        </w:rPr>
      </w:pPr>
      <w:r w:rsidRPr="00FF7B8E">
        <w:rPr>
          <w:rFonts w:ascii="Times New Roman" w:hAnsi="Times New Roman"/>
          <w:sz w:val="24"/>
          <w:szCs w:val="24"/>
        </w:rPr>
        <w:t xml:space="preserve">Асмолова А.Г., Как проектировать универсальные учебные действия в начальной школе [Текст]  / А.Г. Асмолова – М: Просвещение, 2010. – 221 с. </w:t>
      </w:r>
    </w:p>
    <w:p w:rsidR="00847BEB" w:rsidRPr="00FF7B8E" w:rsidRDefault="003269D0" w:rsidP="00FF7B8E">
      <w:pPr>
        <w:numPr>
          <w:ilvl w:val="0"/>
          <w:numId w:val="19"/>
        </w:numPr>
        <w:tabs>
          <w:tab w:val="left" w:pos="900"/>
          <w:tab w:val="left" w:pos="1134"/>
        </w:tabs>
        <w:spacing w:after="0" w:line="240" w:lineRule="auto"/>
        <w:ind w:left="0" w:right="-5" w:firstLine="709"/>
        <w:jc w:val="both"/>
        <w:rPr>
          <w:rFonts w:ascii="Times New Roman" w:hAnsi="Times New Roman"/>
          <w:sz w:val="24"/>
          <w:szCs w:val="24"/>
        </w:rPr>
      </w:pPr>
      <w:r w:rsidRPr="00FF7B8E">
        <w:rPr>
          <w:rFonts w:ascii="Times New Roman" w:hAnsi="Times New Roman"/>
          <w:sz w:val="24"/>
          <w:szCs w:val="24"/>
        </w:rPr>
        <w:t>Проблемы эстетического воспитания подростков: Сборник научно-методических статей. Под ред. Л.В. Богомоловой. – М.: Новая школа, 1994. – 96с.</w:t>
      </w:r>
    </w:p>
    <w:p w:rsidR="00847BEB" w:rsidRPr="00FF7B8E" w:rsidRDefault="003269D0" w:rsidP="00FF7B8E">
      <w:pPr>
        <w:numPr>
          <w:ilvl w:val="0"/>
          <w:numId w:val="19"/>
        </w:numPr>
        <w:tabs>
          <w:tab w:val="left" w:pos="900"/>
          <w:tab w:val="left" w:pos="1134"/>
        </w:tabs>
        <w:spacing w:after="0" w:line="240" w:lineRule="auto"/>
        <w:ind w:left="0" w:right="-5" w:firstLine="709"/>
        <w:jc w:val="both"/>
        <w:rPr>
          <w:rFonts w:ascii="Times New Roman" w:hAnsi="Times New Roman"/>
          <w:sz w:val="24"/>
          <w:szCs w:val="24"/>
        </w:rPr>
      </w:pPr>
      <w:r w:rsidRPr="00FF7B8E">
        <w:rPr>
          <w:rFonts w:ascii="Times New Roman" w:hAnsi="Times New Roman"/>
          <w:sz w:val="24"/>
          <w:szCs w:val="24"/>
        </w:rPr>
        <w:t xml:space="preserve"> Психология современного подростка/ под ред. Д.И. Фельдштейна: Науч. – исслед. Ин-т общей и психологической психологии акад. пед. наук СССР. – М.: Просвещение, 1987. – 240с.: ил.</w:t>
      </w:r>
    </w:p>
    <w:p w:rsidR="00847BEB" w:rsidRPr="00FF7B8E" w:rsidRDefault="003269D0" w:rsidP="00FF7B8E">
      <w:pPr>
        <w:numPr>
          <w:ilvl w:val="0"/>
          <w:numId w:val="19"/>
        </w:numPr>
        <w:tabs>
          <w:tab w:val="left" w:pos="900"/>
          <w:tab w:val="left" w:pos="1134"/>
        </w:tabs>
        <w:spacing w:after="0" w:line="240" w:lineRule="auto"/>
        <w:ind w:left="0" w:right="-5" w:firstLine="709"/>
        <w:jc w:val="both"/>
        <w:rPr>
          <w:rFonts w:ascii="Times New Roman" w:hAnsi="Times New Roman"/>
          <w:sz w:val="24"/>
          <w:szCs w:val="24"/>
        </w:rPr>
      </w:pPr>
      <w:r w:rsidRPr="00FF7B8E">
        <w:rPr>
          <w:rFonts w:ascii="Times New Roman" w:hAnsi="Times New Roman"/>
          <w:sz w:val="24"/>
          <w:szCs w:val="24"/>
        </w:rPr>
        <w:t xml:space="preserve">Шеламова Г.М. Деловая культура и психология общения: Учебник для нач. проф. образования; Учеб. пособие для средн. проф. образования/  Галина Михайловна Шеламова. – 2-е изд., стер. – М. : Издательский центр «Академия», 2003. – 128 с. </w:t>
      </w:r>
    </w:p>
    <w:p w:rsidR="00847BEB" w:rsidRPr="00FF7B8E" w:rsidRDefault="003269D0" w:rsidP="00FF7B8E">
      <w:pPr>
        <w:tabs>
          <w:tab w:val="left" w:pos="5492"/>
        </w:tabs>
        <w:spacing w:after="0" w:line="240" w:lineRule="auto"/>
        <w:ind w:firstLine="709"/>
        <w:rPr>
          <w:rFonts w:ascii="Times New Roman" w:eastAsia="Times New Roman" w:hAnsi="Times New Roman"/>
          <w:spacing w:val="-1"/>
          <w:sz w:val="24"/>
          <w:szCs w:val="24"/>
        </w:rPr>
      </w:pPr>
      <w:r w:rsidRPr="00FF7B8E">
        <w:rPr>
          <w:rFonts w:ascii="Times New Roman" w:eastAsia="Times New Roman" w:hAnsi="Times New Roman"/>
          <w:spacing w:val="-1"/>
          <w:sz w:val="24"/>
          <w:szCs w:val="24"/>
        </w:rPr>
        <w:tab/>
      </w:r>
    </w:p>
    <w:p w:rsidR="00847BEB" w:rsidRPr="00FF7B8E" w:rsidRDefault="003269D0" w:rsidP="00FF7B8E">
      <w:pPr>
        <w:pStyle w:val="af2"/>
        <w:numPr>
          <w:ilvl w:val="0"/>
          <w:numId w:val="19"/>
        </w:numPr>
        <w:spacing w:after="200"/>
        <w:ind w:left="0" w:firstLine="709"/>
      </w:pPr>
      <w:r w:rsidRPr="00FF7B8E">
        <w:lastRenderedPageBreak/>
        <w:t xml:space="preserve"> Гришон А. Импровизация и хореография. – 04.12.2015. – Электронный ресурс. – Режим доступа: http://girshon.ru/article/improvizatsiya-i-horeografiya/. Дата обращения: 07.06.2017.</w:t>
      </w:r>
    </w:p>
    <w:p w:rsidR="00847BEB" w:rsidRPr="00FF7B8E" w:rsidRDefault="003269D0" w:rsidP="00FF7B8E">
      <w:pPr>
        <w:pStyle w:val="af2"/>
        <w:numPr>
          <w:ilvl w:val="0"/>
          <w:numId w:val="19"/>
        </w:numPr>
        <w:spacing w:after="200"/>
        <w:ind w:left="0" w:firstLine="709"/>
      </w:pPr>
      <w:r w:rsidRPr="00FF7B8E">
        <w:t xml:space="preserve"> Маслоу А. Самоактуализация // Психология личности: Тексты. – М., 1982.</w:t>
      </w:r>
    </w:p>
    <w:p w:rsidR="00847BEB" w:rsidRPr="00FF7B8E" w:rsidRDefault="003269D0" w:rsidP="00FF7B8E">
      <w:pPr>
        <w:pStyle w:val="af2"/>
        <w:numPr>
          <w:ilvl w:val="0"/>
          <w:numId w:val="19"/>
        </w:numPr>
        <w:spacing w:after="200"/>
        <w:ind w:left="0" w:firstLine="709"/>
      </w:pPr>
      <w:r w:rsidRPr="00FF7B8E">
        <w:t xml:space="preserve"> Маслоу А. Мотивация и личность. Перевод А. М. Татлыбаевой. – СПб.: Евразия, 1999. – С. 136.</w:t>
      </w:r>
    </w:p>
    <w:p w:rsidR="00847BEB" w:rsidRPr="00FF7B8E" w:rsidRDefault="003269D0" w:rsidP="00FF7B8E">
      <w:pPr>
        <w:pStyle w:val="af2"/>
        <w:numPr>
          <w:ilvl w:val="0"/>
          <w:numId w:val="19"/>
        </w:numPr>
        <w:spacing w:after="200"/>
        <w:ind w:left="0" w:firstLine="709"/>
      </w:pPr>
      <w:r w:rsidRPr="00FF7B8E">
        <w:t xml:space="preserve"> Нестерова К.В. Современный танец как средство развития творческой индивидуальности подростков // Наука и школа. – 2010. - №11. – С. 113-11</w:t>
      </w:r>
    </w:p>
    <w:p w:rsidR="00847BEB" w:rsidRPr="00FF7B8E" w:rsidRDefault="003269D0" w:rsidP="00FF7B8E">
      <w:pPr>
        <w:pStyle w:val="af2"/>
        <w:numPr>
          <w:ilvl w:val="0"/>
          <w:numId w:val="19"/>
        </w:numPr>
        <w:ind w:left="0" w:firstLine="709"/>
        <w:contextualSpacing w:val="0"/>
        <w:jc w:val="both"/>
        <w:rPr>
          <w:spacing w:val="-1"/>
        </w:rPr>
      </w:pPr>
      <w:r w:rsidRPr="00FF7B8E">
        <w:rPr>
          <w:spacing w:val="-1"/>
        </w:rPr>
        <w:t xml:space="preserve"> Лопухов А. В., Ширев. А.В., Бочаров А. И. Основы характерного танца:-СПБ.:Лань:Планета музыки, 2007.</w:t>
      </w:r>
    </w:p>
    <w:p w:rsidR="00847BEB" w:rsidRPr="00FF7B8E" w:rsidRDefault="00847BEB" w:rsidP="00FF7B8E">
      <w:pPr>
        <w:numPr>
          <w:ilvl w:val="0"/>
          <w:numId w:val="19"/>
        </w:numPr>
        <w:tabs>
          <w:tab w:val="left" w:pos="1400"/>
        </w:tabs>
        <w:spacing w:after="0" w:line="234" w:lineRule="auto"/>
        <w:ind w:left="0" w:firstLine="709"/>
        <w:rPr>
          <w:rFonts w:ascii="Times New Roman" w:eastAsia="Times New Roman" w:hAnsi="Times New Roman"/>
          <w:sz w:val="24"/>
          <w:szCs w:val="24"/>
        </w:rPr>
      </w:pPr>
    </w:p>
    <w:p w:rsidR="00847BEB" w:rsidRPr="00FF7B8E" w:rsidRDefault="003269D0" w:rsidP="00FF7B8E">
      <w:pPr>
        <w:pStyle w:val="af2"/>
        <w:numPr>
          <w:ilvl w:val="0"/>
          <w:numId w:val="19"/>
        </w:numPr>
        <w:ind w:left="0" w:firstLine="709"/>
        <w:contextualSpacing w:val="0"/>
        <w:jc w:val="both"/>
        <w:rPr>
          <w:spacing w:val="-1"/>
        </w:rPr>
      </w:pPr>
      <w:r w:rsidRPr="00FF7B8E">
        <w:rPr>
          <w:spacing w:val="-1"/>
        </w:rPr>
        <w:t xml:space="preserve"> Кле М. Психология подростка: Психологическое развитие. М:1991. </w:t>
      </w:r>
    </w:p>
    <w:p w:rsidR="00847BEB" w:rsidRPr="00FF7B8E" w:rsidRDefault="003269D0" w:rsidP="00FF7B8E">
      <w:pPr>
        <w:pStyle w:val="af2"/>
        <w:numPr>
          <w:ilvl w:val="0"/>
          <w:numId w:val="19"/>
        </w:numPr>
        <w:ind w:left="0" w:firstLine="709"/>
        <w:contextualSpacing w:val="0"/>
        <w:jc w:val="both"/>
        <w:rPr>
          <w:spacing w:val="-1"/>
        </w:rPr>
      </w:pPr>
      <w:r w:rsidRPr="00FF7B8E">
        <w:rPr>
          <w:spacing w:val="-1"/>
        </w:rPr>
        <w:t xml:space="preserve"> Петрова О. О. Возрастная психология. – Ростов н/Д:»Феникс», 2005. </w:t>
      </w:r>
    </w:p>
    <w:p w:rsidR="00847BEB" w:rsidRPr="00FF7B8E" w:rsidRDefault="003269D0" w:rsidP="00FF7B8E">
      <w:pPr>
        <w:pStyle w:val="af2"/>
        <w:numPr>
          <w:ilvl w:val="0"/>
          <w:numId w:val="19"/>
        </w:numPr>
        <w:tabs>
          <w:tab w:val="left" w:pos="1134"/>
        </w:tabs>
        <w:ind w:left="0" w:firstLine="709"/>
        <w:jc w:val="both"/>
        <w:rPr>
          <w:color w:val="000000"/>
        </w:rPr>
      </w:pPr>
      <w:r w:rsidRPr="00FF7B8E">
        <w:t>Чирсова, Г. И. «Ритмика и хореография в детском саду». Учебно-методическое пособие / Г</w:t>
      </w:r>
      <w:r w:rsidR="00FF7B8E" w:rsidRPr="00FF7B8E">
        <w:t>. И. Чиркова. – г. Белово, 2001</w:t>
      </w:r>
    </w:p>
    <w:p w:rsidR="00FF7B8E" w:rsidRPr="00FF7B8E" w:rsidRDefault="00FF7B8E" w:rsidP="00FF7B8E">
      <w:pPr>
        <w:pStyle w:val="af2"/>
        <w:tabs>
          <w:tab w:val="left" w:pos="360"/>
          <w:tab w:val="left" w:pos="1134"/>
        </w:tabs>
        <w:ind w:left="0" w:firstLine="709"/>
        <w:jc w:val="both"/>
        <w:rPr>
          <w:color w:val="000000"/>
        </w:rPr>
      </w:pPr>
    </w:p>
    <w:p w:rsidR="00847BEB" w:rsidRPr="00FF7B8E" w:rsidRDefault="007176FA" w:rsidP="00FF7B8E">
      <w:pPr>
        <w:spacing w:after="0" w:line="240" w:lineRule="auto"/>
        <w:ind w:firstLine="709"/>
        <w:rPr>
          <w:rFonts w:ascii="Times New Roman" w:hAnsi="Times New Roman"/>
          <w:b/>
          <w:sz w:val="24"/>
          <w:szCs w:val="24"/>
        </w:rPr>
      </w:pPr>
      <w:r w:rsidRPr="00FF7B8E">
        <w:rPr>
          <w:rFonts w:ascii="Times New Roman" w:hAnsi="Times New Roman"/>
          <w:b/>
          <w:sz w:val="24"/>
          <w:szCs w:val="24"/>
        </w:rPr>
        <w:t>Литература для родителей и обучающихся</w:t>
      </w:r>
    </w:p>
    <w:p w:rsidR="007176FA" w:rsidRPr="00FF7B8E" w:rsidRDefault="007176FA" w:rsidP="00FF7B8E">
      <w:pPr>
        <w:numPr>
          <w:ilvl w:val="0"/>
          <w:numId w:val="24"/>
        </w:numPr>
        <w:tabs>
          <w:tab w:val="left" w:pos="1400"/>
        </w:tabs>
        <w:spacing w:after="0" w:line="227" w:lineRule="auto"/>
        <w:ind w:left="0" w:firstLine="709"/>
        <w:rPr>
          <w:rFonts w:ascii="Times New Roman" w:eastAsia="Times New Roman" w:hAnsi="Times New Roman"/>
          <w:sz w:val="24"/>
          <w:szCs w:val="24"/>
        </w:rPr>
      </w:pPr>
      <w:r w:rsidRPr="00FF7B8E">
        <w:rPr>
          <w:rFonts w:ascii="Times New Roman" w:eastAsia="Times New Roman" w:hAnsi="Times New Roman"/>
          <w:sz w:val="24"/>
          <w:szCs w:val="24"/>
        </w:rPr>
        <w:t>З.Я. Ротт «Танцы в начальной школе». Год издания 2011.</w:t>
      </w:r>
    </w:p>
    <w:p w:rsidR="007176FA" w:rsidRPr="00FF7B8E" w:rsidRDefault="007176FA" w:rsidP="00FF7B8E">
      <w:pPr>
        <w:numPr>
          <w:ilvl w:val="0"/>
          <w:numId w:val="24"/>
        </w:numPr>
        <w:tabs>
          <w:tab w:val="left" w:pos="1400"/>
        </w:tabs>
        <w:spacing w:after="0" w:line="234" w:lineRule="auto"/>
        <w:ind w:left="0" w:firstLine="709"/>
        <w:rPr>
          <w:rFonts w:ascii="Times New Roman" w:eastAsia="Times New Roman" w:hAnsi="Times New Roman"/>
          <w:sz w:val="24"/>
          <w:szCs w:val="24"/>
        </w:rPr>
      </w:pPr>
      <w:r w:rsidRPr="00FF7B8E">
        <w:rPr>
          <w:rFonts w:ascii="Times New Roman" w:eastAsia="Times New Roman" w:hAnsi="Times New Roman"/>
          <w:sz w:val="24"/>
          <w:szCs w:val="24"/>
        </w:rPr>
        <w:t>Хрестоматия по детской психологии./Под ред. Г.В. Бурменской. - М., 2003.</w:t>
      </w:r>
    </w:p>
    <w:p w:rsidR="007176FA" w:rsidRPr="00FF7B8E" w:rsidRDefault="007176FA" w:rsidP="00FF7B8E">
      <w:pPr>
        <w:pStyle w:val="af2"/>
        <w:numPr>
          <w:ilvl w:val="0"/>
          <w:numId w:val="24"/>
        </w:numPr>
        <w:tabs>
          <w:tab w:val="left" w:pos="1134"/>
        </w:tabs>
        <w:ind w:left="0" w:firstLine="709"/>
        <w:jc w:val="both"/>
        <w:rPr>
          <w:color w:val="000000"/>
        </w:rPr>
      </w:pPr>
      <w:r w:rsidRPr="00FF7B8E">
        <w:t>Холл, Д. «Учимся танцевать. Веселые уроки танцев для дошколят». Практическое пособие / Джим Холл. – М.: АСТ: Астрель, 2009.</w:t>
      </w:r>
    </w:p>
    <w:p w:rsidR="00FF7B8E" w:rsidRPr="00FF7B8E" w:rsidRDefault="00FF7B8E" w:rsidP="00FF7B8E">
      <w:pPr>
        <w:pStyle w:val="af2"/>
        <w:tabs>
          <w:tab w:val="left" w:pos="360"/>
          <w:tab w:val="left" w:pos="1134"/>
        </w:tabs>
        <w:ind w:left="0" w:firstLine="709"/>
        <w:jc w:val="both"/>
        <w:rPr>
          <w:color w:val="000000"/>
        </w:rPr>
      </w:pPr>
      <w:bookmarkStart w:id="1" w:name="_GoBack"/>
      <w:bookmarkEnd w:id="1"/>
    </w:p>
    <w:sectPr w:rsidR="00FF7B8E" w:rsidRPr="00FF7B8E">
      <w:type w:val="continuous"/>
      <w:pgSz w:w="11906" w:h="16838"/>
      <w:pgMar w:top="1134" w:right="70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946BB" w:rsidRDefault="006946BB">
      <w:pPr>
        <w:spacing w:line="240" w:lineRule="auto"/>
      </w:pPr>
      <w:r>
        <w:separator/>
      </w:r>
    </w:p>
  </w:endnote>
  <w:endnote w:type="continuationSeparator" w:id="0">
    <w:p w:rsidR="006946BB" w:rsidRDefault="006946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Elephant">
    <w:panose1 w:val="02020904090505020303"/>
    <w:charset w:val="00"/>
    <w:family w:val="roman"/>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CYR">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EFF" w:usb1="C000785B" w:usb2="00000009" w:usb3="00000000" w:csb0="000001FF" w:csb1="00000000"/>
  </w:font>
  <w:font w:name="TimesNewRomanPS-BoldMT">
    <w:altName w:val="Segoe Print"/>
    <w:charset w:val="00"/>
    <w:family w:val="auto"/>
    <w:pitch w:val="default"/>
  </w:font>
  <w:font w:name="TimesNewRomanPS-ItalicMT">
    <w:altName w:val="Segoe Print"/>
    <w:charset w:val="00"/>
    <w:family w:val="auto"/>
    <w:pitch w:val="default"/>
  </w:font>
  <w:font w:name="TimesNewRomanPS-BoldItalicMT">
    <w:altName w:val="Segoe Print"/>
    <w:charset w:val="00"/>
    <w:family w:val="auto"/>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946BB" w:rsidRDefault="006946BB">
      <w:pPr>
        <w:spacing w:after="0"/>
      </w:pPr>
      <w:r>
        <w:separator/>
      </w:r>
    </w:p>
  </w:footnote>
  <w:footnote w:type="continuationSeparator" w:id="0">
    <w:p w:rsidR="006946BB" w:rsidRDefault="006946B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7EF5892"/>
    <w:multiLevelType w:val="singleLevel"/>
    <w:tmpl w:val="A7EF5892"/>
    <w:lvl w:ilvl="0">
      <w:start w:val="1"/>
      <w:numFmt w:val="decimal"/>
      <w:suff w:val="space"/>
      <w:lvlText w:val="%1."/>
      <w:lvlJc w:val="left"/>
      <w:pPr>
        <w:ind w:left="0"/>
      </w:pPr>
      <w:rPr>
        <w:rFonts w:hint="default"/>
        <w:b/>
        <w:bCs/>
      </w:rPr>
    </w:lvl>
  </w:abstractNum>
  <w:abstractNum w:abstractNumId="1">
    <w:nsid w:val="F5AE4DA6"/>
    <w:multiLevelType w:val="singleLevel"/>
    <w:tmpl w:val="F5AE4DA6"/>
    <w:lvl w:ilvl="0">
      <w:start w:val="1"/>
      <w:numFmt w:val="decimal"/>
      <w:suff w:val="space"/>
      <w:lvlText w:val="%1."/>
      <w:lvlJc w:val="left"/>
      <w:rPr>
        <w:rFonts w:hint="default"/>
        <w:b/>
        <w:bCs/>
        <w:sz w:val="24"/>
        <w:szCs w:val="24"/>
      </w:rPr>
    </w:lvl>
  </w:abstractNum>
  <w:abstractNum w:abstractNumId="2">
    <w:nsid w:val="00000005"/>
    <w:multiLevelType w:val="multilevel"/>
    <w:tmpl w:val="00000005"/>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6"/>
    <w:multiLevelType w:val="multilevel"/>
    <w:tmpl w:val="00000006"/>
    <w:lvl w:ilvl="0">
      <w:start w:val="1"/>
      <w:numFmt w:val="bullet"/>
      <w:lvlText w:val="В"/>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A"/>
    <w:multiLevelType w:val="multilevel"/>
    <w:tmpl w:val="0000000A"/>
    <w:lvl w:ilvl="0">
      <w:start w:val="1"/>
      <w:numFmt w:val="bullet"/>
      <w:lvlText w:val="с"/>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0B"/>
    <w:multiLevelType w:val="multilevel"/>
    <w:tmpl w:val="0000000B"/>
    <w:lvl w:ilvl="0">
      <w:start w:val="3"/>
      <w:numFmt w:val="decimal"/>
      <w:lvlText w:val="%1."/>
      <w:lvlJc w:val="left"/>
      <w:rPr>
        <w:b/>
      </w:rPr>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0C"/>
    <w:multiLevelType w:val="multilevel"/>
    <w:tmpl w:val="0000000C"/>
    <w:lvl w:ilvl="0">
      <w:start w:val="4"/>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7">
    <w:nsid w:val="0000000D"/>
    <w:multiLevelType w:val="multilevel"/>
    <w:tmpl w:val="0000000D"/>
    <w:lvl w:ilvl="0">
      <w:start w:val="5"/>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8">
    <w:nsid w:val="0000000F"/>
    <w:multiLevelType w:val="multilevel"/>
    <w:tmpl w:val="0000000F"/>
    <w:lvl w:ilvl="0">
      <w:start w:val="6"/>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9">
    <w:nsid w:val="00000010"/>
    <w:multiLevelType w:val="multilevel"/>
    <w:tmpl w:val="00000010"/>
    <w:lvl w:ilvl="0">
      <w:start w:val="7"/>
      <w:numFmt w:val="decimal"/>
      <w:lvlText w:val="%1."/>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0">
    <w:nsid w:val="00000011"/>
    <w:multiLevelType w:val="multilevel"/>
    <w:tmpl w:val="00000011"/>
    <w:lvl w:ilvl="0">
      <w:start w:val="1"/>
      <w:numFmt w:val="bullet"/>
      <w:lvlText w:val="и"/>
      <w:lvlJc w:val="left"/>
    </w:lvl>
    <w:lvl w:ilvl="1">
      <w:start w:val="1"/>
      <w:numFmt w:val="bullet"/>
      <w:lvlText w:val="В"/>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1">
    <w:nsid w:val="05D574BF"/>
    <w:multiLevelType w:val="multilevel"/>
    <w:tmpl w:val="05D574B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BEBFD2E"/>
    <w:multiLevelType w:val="singleLevel"/>
    <w:tmpl w:val="0BEBFD2E"/>
    <w:lvl w:ilvl="0">
      <w:start w:val="4"/>
      <w:numFmt w:val="decimal"/>
      <w:suff w:val="nothing"/>
      <w:lvlText w:val="%1-"/>
      <w:lvlJc w:val="left"/>
    </w:lvl>
  </w:abstractNum>
  <w:abstractNum w:abstractNumId="13">
    <w:nsid w:val="12532339"/>
    <w:multiLevelType w:val="multilevel"/>
    <w:tmpl w:val="12532339"/>
    <w:lvl w:ilvl="0">
      <w:start w:val="1"/>
      <w:numFmt w:val="decimal"/>
      <w:lvlText w:val="%1."/>
      <w:lvlJc w:val="left"/>
      <w:pPr>
        <w:ind w:left="1212" w:hanging="360"/>
      </w:pPr>
      <w:rPr>
        <w:rFonts w:hint="default"/>
        <w:b/>
      </w:r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nsid w:val="1702564C"/>
    <w:multiLevelType w:val="multilevel"/>
    <w:tmpl w:val="1DAC0608"/>
    <w:lvl w:ilvl="0">
      <w:start w:val="1"/>
      <w:numFmt w:val="decimal"/>
      <w:lvlText w:val="%1."/>
      <w:lvlJc w:val="left"/>
      <w:pPr>
        <w:tabs>
          <w:tab w:val="left" w:pos="360"/>
        </w:tabs>
        <w:ind w:left="360" w:hanging="360"/>
      </w:pPr>
      <w:rPr>
        <w:rFonts w:hint="default"/>
        <w:sz w:val="28"/>
        <w:szCs w:val="28"/>
      </w:rPr>
    </w:lvl>
    <w:lvl w:ilvl="1">
      <w:start w:val="1"/>
      <w:numFmt w:val="lowerLetter"/>
      <w:lvlText w:val="%2."/>
      <w:lvlJc w:val="left"/>
      <w:pPr>
        <w:tabs>
          <w:tab w:val="left" w:pos="1298"/>
        </w:tabs>
        <w:ind w:left="1298" w:hanging="360"/>
      </w:pPr>
    </w:lvl>
    <w:lvl w:ilvl="2">
      <w:start w:val="1"/>
      <w:numFmt w:val="lowerRoman"/>
      <w:lvlText w:val="%3."/>
      <w:lvlJc w:val="right"/>
      <w:pPr>
        <w:tabs>
          <w:tab w:val="left" w:pos="2018"/>
        </w:tabs>
        <w:ind w:left="2018" w:hanging="180"/>
      </w:pPr>
    </w:lvl>
    <w:lvl w:ilvl="3">
      <w:start w:val="1"/>
      <w:numFmt w:val="decimal"/>
      <w:lvlText w:val="%4."/>
      <w:lvlJc w:val="left"/>
      <w:pPr>
        <w:tabs>
          <w:tab w:val="left" w:pos="2738"/>
        </w:tabs>
        <w:ind w:left="2738" w:hanging="360"/>
      </w:pPr>
    </w:lvl>
    <w:lvl w:ilvl="4">
      <w:start w:val="1"/>
      <w:numFmt w:val="lowerLetter"/>
      <w:lvlText w:val="%5."/>
      <w:lvlJc w:val="left"/>
      <w:pPr>
        <w:tabs>
          <w:tab w:val="left" w:pos="3458"/>
        </w:tabs>
        <w:ind w:left="3458" w:hanging="360"/>
      </w:pPr>
    </w:lvl>
    <w:lvl w:ilvl="5">
      <w:start w:val="1"/>
      <w:numFmt w:val="lowerRoman"/>
      <w:lvlText w:val="%6."/>
      <w:lvlJc w:val="right"/>
      <w:pPr>
        <w:tabs>
          <w:tab w:val="left" w:pos="4178"/>
        </w:tabs>
        <w:ind w:left="4178" w:hanging="180"/>
      </w:pPr>
    </w:lvl>
    <w:lvl w:ilvl="6">
      <w:start w:val="1"/>
      <w:numFmt w:val="decimal"/>
      <w:lvlText w:val="%7."/>
      <w:lvlJc w:val="left"/>
      <w:pPr>
        <w:tabs>
          <w:tab w:val="left" w:pos="4898"/>
        </w:tabs>
        <w:ind w:left="4898" w:hanging="360"/>
      </w:pPr>
    </w:lvl>
    <w:lvl w:ilvl="7">
      <w:start w:val="1"/>
      <w:numFmt w:val="lowerLetter"/>
      <w:lvlText w:val="%8."/>
      <w:lvlJc w:val="left"/>
      <w:pPr>
        <w:tabs>
          <w:tab w:val="left" w:pos="5618"/>
        </w:tabs>
        <w:ind w:left="5618" w:hanging="360"/>
      </w:pPr>
    </w:lvl>
    <w:lvl w:ilvl="8">
      <w:start w:val="1"/>
      <w:numFmt w:val="lowerRoman"/>
      <w:lvlText w:val="%9."/>
      <w:lvlJc w:val="right"/>
      <w:pPr>
        <w:tabs>
          <w:tab w:val="left" w:pos="6338"/>
        </w:tabs>
        <w:ind w:left="6338" w:hanging="180"/>
      </w:pPr>
    </w:lvl>
  </w:abstractNum>
  <w:abstractNum w:abstractNumId="15">
    <w:nsid w:val="1DAC0608"/>
    <w:multiLevelType w:val="multilevel"/>
    <w:tmpl w:val="079A0F42"/>
    <w:lvl w:ilvl="0">
      <w:start w:val="1"/>
      <w:numFmt w:val="decimal"/>
      <w:lvlText w:val="%1."/>
      <w:lvlJc w:val="left"/>
      <w:pPr>
        <w:tabs>
          <w:tab w:val="left" w:pos="360"/>
        </w:tabs>
        <w:ind w:left="360" w:hanging="360"/>
      </w:pPr>
      <w:rPr>
        <w:rFonts w:hint="default"/>
        <w:sz w:val="24"/>
        <w:szCs w:val="24"/>
      </w:rPr>
    </w:lvl>
    <w:lvl w:ilvl="1">
      <w:start w:val="1"/>
      <w:numFmt w:val="lowerLetter"/>
      <w:lvlText w:val="%2."/>
      <w:lvlJc w:val="left"/>
      <w:pPr>
        <w:tabs>
          <w:tab w:val="left" w:pos="1298"/>
        </w:tabs>
        <w:ind w:left="1298" w:hanging="360"/>
      </w:pPr>
    </w:lvl>
    <w:lvl w:ilvl="2">
      <w:start w:val="1"/>
      <w:numFmt w:val="lowerRoman"/>
      <w:lvlText w:val="%3."/>
      <w:lvlJc w:val="right"/>
      <w:pPr>
        <w:tabs>
          <w:tab w:val="left" w:pos="2018"/>
        </w:tabs>
        <w:ind w:left="2018" w:hanging="180"/>
      </w:pPr>
    </w:lvl>
    <w:lvl w:ilvl="3">
      <w:start w:val="1"/>
      <w:numFmt w:val="decimal"/>
      <w:lvlText w:val="%4."/>
      <w:lvlJc w:val="left"/>
      <w:pPr>
        <w:tabs>
          <w:tab w:val="left" w:pos="2738"/>
        </w:tabs>
        <w:ind w:left="2738" w:hanging="360"/>
      </w:pPr>
    </w:lvl>
    <w:lvl w:ilvl="4">
      <w:start w:val="1"/>
      <w:numFmt w:val="lowerLetter"/>
      <w:lvlText w:val="%5."/>
      <w:lvlJc w:val="left"/>
      <w:pPr>
        <w:tabs>
          <w:tab w:val="left" w:pos="3458"/>
        </w:tabs>
        <w:ind w:left="3458" w:hanging="360"/>
      </w:pPr>
    </w:lvl>
    <w:lvl w:ilvl="5">
      <w:start w:val="1"/>
      <w:numFmt w:val="lowerRoman"/>
      <w:lvlText w:val="%6."/>
      <w:lvlJc w:val="right"/>
      <w:pPr>
        <w:tabs>
          <w:tab w:val="left" w:pos="4178"/>
        </w:tabs>
        <w:ind w:left="4178" w:hanging="180"/>
      </w:pPr>
    </w:lvl>
    <w:lvl w:ilvl="6">
      <w:start w:val="1"/>
      <w:numFmt w:val="decimal"/>
      <w:lvlText w:val="%7."/>
      <w:lvlJc w:val="left"/>
      <w:pPr>
        <w:tabs>
          <w:tab w:val="left" w:pos="4898"/>
        </w:tabs>
        <w:ind w:left="4898" w:hanging="360"/>
      </w:pPr>
    </w:lvl>
    <w:lvl w:ilvl="7">
      <w:start w:val="1"/>
      <w:numFmt w:val="lowerLetter"/>
      <w:lvlText w:val="%8."/>
      <w:lvlJc w:val="left"/>
      <w:pPr>
        <w:tabs>
          <w:tab w:val="left" w:pos="5618"/>
        </w:tabs>
        <w:ind w:left="5618" w:hanging="360"/>
      </w:pPr>
    </w:lvl>
    <w:lvl w:ilvl="8">
      <w:start w:val="1"/>
      <w:numFmt w:val="lowerRoman"/>
      <w:lvlText w:val="%9."/>
      <w:lvlJc w:val="right"/>
      <w:pPr>
        <w:tabs>
          <w:tab w:val="left" w:pos="6338"/>
        </w:tabs>
        <w:ind w:left="6338" w:hanging="180"/>
      </w:pPr>
    </w:lvl>
  </w:abstractNum>
  <w:abstractNum w:abstractNumId="16">
    <w:nsid w:val="2B51C5F0"/>
    <w:multiLevelType w:val="singleLevel"/>
    <w:tmpl w:val="2B51C5F0"/>
    <w:lvl w:ilvl="0">
      <w:start w:val="2"/>
      <w:numFmt w:val="decimal"/>
      <w:suff w:val="space"/>
      <w:lvlText w:val="%1."/>
      <w:lvlJc w:val="left"/>
      <w:pPr>
        <w:ind w:left="0"/>
      </w:pPr>
      <w:rPr>
        <w:rFonts w:hint="default"/>
        <w:b/>
        <w:bCs/>
        <w:sz w:val="24"/>
        <w:szCs w:val="24"/>
      </w:rPr>
    </w:lvl>
  </w:abstractNum>
  <w:abstractNum w:abstractNumId="17">
    <w:nsid w:val="2DBE20AE"/>
    <w:multiLevelType w:val="hybridMultilevel"/>
    <w:tmpl w:val="83421F0E"/>
    <w:lvl w:ilvl="0" w:tplc="50E83740">
      <w:start w:val="1"/>
      <w:numFmt w:val="decimal"/>
      <w:lvlText w:val="%1."/>
      <w:lvlJc w:val="left"/>
      <w:pPr>
        <w:ind w:left="502"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nsid w:val="34FAAC4E"/>
    <w:multiLevelType w:val="singleLevel"/>
    <w:tmpl w:val="34FAAC4E"/>
    <w:lvl w:ilvl="0">
      <w:start w:val="1"/>
      <w:numFmt w:val="decimal"/>
      <w:suff w:val="space"/>
      <w:lvlText w:val="%1."/>
      <w:lvlJc w:val="left"/>
      <w:rPr>
        <w:rFonts w:hint="default"/>
        <w:b/>
        <w:bCs/>
        <w:i w:val="0"/>
        <w:iCs w:val="0"/>
      </w:rPr>
    </w:lvl>
  </w:abstractNum>
  <w:abstractNum w:abstractNumId="19">
    <w:nsid w:val="362E13F9"/>
    <w:multiLevelType w:val="singleLevel"/>
    <w:tmpl w:val="362E13F9"/>
    <w:lvl w:ilvl="0">
      <w:start w:val="2"/>
      <w:numFmt w:val="decimal"/>
      <w:suff w:val="space"/>
      <w:lvlText w:val="%1."/>
      <w:lvlJc w:val="left"/>
      <w:rPr>
        <w:rFonts w:hint="default"/>
        <w:b/>
        <w:bCs/>
        <w:sz w:val="24"/>
        <w:szCs w:val="24"/>
      </w:rPr>
    </w:lvl>
  </w:abstractNum>
  <w:abstractNum w:abstractNumId="20">
    <w:nsid w:val="686827B4"/>
    <w:multiLevelType w:val="multilevel"/>
    <w:tmpl w:val="686827B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732C3831"/>
    <w:multiLevelType w:val="multilevel"/>
    <w:tmpl w:val="732C3831"/>
    <w:lvl w:ilvl="0">
      <w:start w:val="1"/>
      <w:numFmt w:val="decimal"/>
      <w:lvlText w:val="%1."/>
      <w:lvlJc w:val="left"/>
      <w:pPr>
        <w:ind w:left="80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74D864F0"/>
    <w:multiLevelType w:val="multilevel"/>
    <w:tmpl w:val="74D864F0"/>
    <w:lvl w:ilvl="0">
      <w:start w:val="1"/>
      <w:numFmt w:val="decimal"/>
      <w:lvlText w:val="%1."/>
      <w:lvlJc w:val="left"/>
      <w:pPr>
        <w:ind w:left="1080" w:hanging="360"/>
      </w:pPr>
      <w:rPr>
        <w:rFonts w:hint="default"/>
      </w:rPr>
    </w:lvl>
    <w:lvl w:ilvl="1">
      <w:start w:val="5"/>
      <w:numFmt w:val="decimal"/>
      <w:isLgl/>
      <w:lvlText w:val="%1.%2."/>
      <w:lvlJc w:val="left"/>
      <w:pPr>
        <w:ind w:left="2805" w:hanging="420"/>
      </w:pPr>
      <w:rPr>
        <w:rFonts w:hint="default"/>
      </w:rPr>
    </w:lvl>
    <w:lvl w:ilvl="2">
      <w:start w:val="1"/>
      <w:numFmt w:val="decimal"/>
      <w:isLgl/>
      <w:lvlText w:val="%1.%2.%3."/>
      <w:lvlJc w:val="left"/>
      <w:pPr>
        <w:ind w:left="4770" w:hanging="720"/>
      </w:pPr>
      <w:rPr>
        <w:rFonts w:hint="default"/>
      </w:rPr>
    </w:lvl>
    <w:lvl w:ilvl="3">
      <w:start w:val="1"/>
      <w:numFmt w:val="decimal"/>
      <w:isLgl/>
      <w:lvlText w:val="%1.%2.%3.%4."/>
      <w:lvlJc w:val="left"/>
      <w:pPr>
        <w:ind w:left="6435" w:hanging="720"/>
      </w:pPr>
      <w:rPr>
        <w:rFonts w:hint="default"/>
      </w:rPr>
    </w:lvl>
    <w:lvl w:ilvl="4">
      <w:start w:val="1"/>
      <w:numFmt w:val="decimal"/>
      <w:isLgl/>
      <w:lvlText w:val="%1.%2.%3.%4.%5."/>
      <w:lvlJc w:val="left"/>
      <w:pPr>
        <w:ind w:left="8460" w:hanging="1080"/>
      </w:pPr>
      <w:rPr>
        <w:rFonts w:hint="default"/>
      </w:rPr>
    </w:lvl>
    <w:lvl w:ilvl="5">
      <w:start w:val="1"/>
      <w:numFmt w:val="decimal"/>
      <w:isLgl/>
      <w:lvlText w:val="%1.%2.%3.%4.%5.%6."/>
      <w:lvlJc w:val="left"/>
      <w:pPr>
        <w:ind w:left="10125" w:hanging="1080"/>
      </w:pPr>
      <w:rPr>
        <w:rFonts w:hint="default"/>
      </w:rPr>
    </w:lvl>
    <w:lvl w:ilvl="6">
      <w:start w:val="1"/>
      <w:numFmt w:val="decimal"/>
      <w:isLgl/>
      <w:lvlText w:val="%1.%2.%3.%4.%5.%6.%7."/>
      <w:lvlJc w:val="left"/>
      <w:pPr>
        <w:ind w:left="12150" w:hanging="1440"/>
      </w:pPr>
      <w:rPr>
        <w:rFonts w:hint="default"/>
      </w:rPr>
    </w:lvl>
    <w:lvl w:ilvl="7">
      <w:start w:val="1"/>
      <w:numFmt w:val="decimal"/>
      <w:isLgl/>
      <w:lvlText w:val="%1.%2.%3.%4.%5.%6.%7.%8."/>
      <w:lvlJc w:val="left"/>
      <w:pPr>
        <w:ind w:left="13815" w:hanging="1440"/>
      </w:pPr>
      <w:rPr>
        <w:rFonts w:hint="default"/>
      </w:rPr>
    </w:lvl>
    <w:lvl w:ilvl="8">
      <w:start w:val="1"/>
      <w:numFmt w:val="decimal"/>
      <w:isLgl/>
      <w:lvlText w:val="%1.%2.%3.%4.%5.%6.%7.%8.%9."/>
      <w:lvlJc w:val="left"/>
      <w:pPr>
        <w:ind w:left="15840" w:hanging="1800"/>
      </w:pPr>
      <w:rPr>
        <w:rFonts w:hint="default"/>
      </w:rPr>
    </w:lvl>
  </w:abstractNum>
  <w:abstractNum w:abstractNumId="23">
    <w:nsid w:val="782D2F44"/>
    <w:multiLevelType w:val="multilevel"/>
    <w:tmpl w:val="782D2F44"/>
    <w:lvl w:ilvl="0">
      <w:start w:val="1"/>
      <w:numFmt w:val="bullet"/>
      <w:lvlText w:val="-"/>
      <w:lvlJc w:val="left"/>
      <w:pPr>
        <w:ind w:left="1211" w:hanging="360"/>
      </w:pPr>
      <w:rPr>
        <w:rFonts w:ascii="Elephant" w:hAnsi="Elephant"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num w:numId="1">
    <w:abstractNumId w:val="23"/>
  </w:num>
  <w:num w:numId="2">
    <w:abstractNumId w:val="2"/>
  </w:num>
  <w:num w:numId="3">
    <w:abstractNumId w:val="3"/>
  </w:num>
  <w:num w:numId="4">
    <w:abstractNumId w:val="12"/>
  </w:num>
  <w:num w:numId="5">
    <w:abstractNumId w:val="21"/>
  </w:num>
  <w:num w:numId="6">
    <w:abstractNumId w:val="22"/>
  </w:num>
  <w:num w:numId="7">
    <w:abstractNumId w:val="4"/>
  </w:num>
  <w:num w:numId="8">
    <w:abstractNumId w:val="5"/>
  </w:num>
  <w:num w:numId="9">
    <w:abstractNumId w:val="6"/>
  </w:num>
  <w:num w:numId="10">
    <w:abstractNumId w:val="7"/>
  </w:num>
  <w:num w:numId="11">
    <w:abstractNumId w:val="8"/>
  </w:num>
  <w:num w:numId="12">
    <w:abstractNumId w:val="9"/>
  </w:num>
  <w:num w:numId="13">
    <w:abstractNumId w:val="0"/>
  </w:num>
  <w:num w:numId="14">
    <w:abstractNumId w:val="13"/>
  </w:num>
  <w:num w:numId="15">
    <w:abstractNumId w:val="18"/>
  </w:num>
  <w:num w:numId="16">
    <w:abstractNumId w:val="10"/>
  </w:num>
  <w:num w:numId="17">
    <w:abstractNumId w:val="11"/>
  </w:num>
  <w:num w:numId="18">
    <w:abstractNumId w:val="20"/>
  </w:num>
  <w:num w:numId="19">
    <w:abstractNumId w:val="15"/>
  </w:num>
  <w:num w:numId="20">
    <w:abstractNumId w:val="19"/>
  </w:num>
  <w:num w:numId="21">
    <w:abstractNumId w:val="1"/>
  </w:num>
  <w:num w:numId="22">
    <w:abstractNumId w:val="16"/>
  </w:num>
  <w:num w:numId="23">
    <w:abstractNumId w:val="17"/>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B5A"/>
    <w:rsid w:val="00007164"/>
    <w:rsid w:val="00011DA0"/>
    <w:rsid w:val="0001768A"/>
    <w:rsid w:val="0002151A"/>
    <w:rsid w:val="00021AF0"/>
    <w:rsid w:val="00025A7A"/>
    <w:rsid w:val="0003090D"/>
    <w:rsid w:val="00035688"/>
    <w:rsid w:val="000379AC"/>
    <w:rsid w:val="00040615"/>
    <w:rsid w:val="000475B1"/>
    <w:rsid w:val="00063387"/>
    <w:rsid w:val="00071750"/>
    <w:rsid w:val="00075127"/>
    <w:rsid w:val="00086AB3"/>
    <w:rsid w:val="00094377"/>
    <w:rsid w:val="0009453D"/>
    <w:rsid w:val="000A5AAF"/>
    <w:rsid w:val="000B1EDF"/>
    <w:rsid w:val="000B39EE"/>
    <w:rsid w:val="000B44B1"/>
    <w:rsid w:val="000C004B"/>
    <w:rsid w:val="000C14FE"/>
    <w:rsid w:val="000C4938"/>
    <w:rsid w:val="000C592C"/>
    <w:rsid w:val="000D01E2"/>
    <w:rsid w:val="000E1B4C"/>
    <w:rsid w:val="000E3297"/>
    <w:rsid w:val="000E4459"/>
    <w:rsid w:val="000E66EE"/>
    <w:rsid w:val="000F7D37"/>
    <w:rsid w:val="001011F6"/>
    <w:rsid w:val="00107070"/>
    <w:rsid w:val="00110C42"/>
    <w:rsid w:val="00116721"/>
    <w:rsid w:val="00120178"/>
    <w:rsid w:val="00121857"/>
    <w:rsid w:val="00121A84"/>
    <w:rsid w:val="0012232C"/>
    <w:rsid w:val="001254FE"/>
    <w:rsid w:val="001311C0"/>
    <w:rsid w:val="00132D53"/>
    <w:rsid w:val="001338DC"/>
    <w:rsid w:val="00135819"/>
    <w:rsid w:val="00135859"/>
    <w:rsid w:val="0015216F"/>
    <w:rsid w:val="001530C3"/>
    <w:rsid w:val="00155A7B"/>
    <w:rsid w:val="0015606F"/>
    <w:rsid w:val="00163FCD"/>
    <w:rsid w:val="00170AA3"/>
    <w:rsid w:val="00170F55"/>
    <w:rsid w:val="00174221"/>
    <w:rsid w:val="001833F0"/>
    <w:rsid w:val="00196ED8"/>
    <w:rsid w:val="001972FC"/>
    <w:rsid w:val="001A2EEB"/>
    <w:rsid w:val="001A652E"/>
    <w:rsid w:val="001B1F1B"/>
    <w:rsid w:val="001B2E83"/>
    <w:rsid w:val="001B4EF9"/>
    <w:rsid w:val="001C01D7"/>
    <w:rsid w:val="001C1360"/>
    <w:rsid w:val="001C17F2"/>
    <w:rsid w:val="001C7018"/>
    <w:rsid w:val="001D0965"/>
    <w:rsid w:val="001D188A"/>
    <w:rsid w:val="001D4390"/>
    <w:rsid w:val="001E26EE"/>
    <w:rsid w:val="001E3A27"/>
    <w:rsid w:val="001F0977"/>
    <w:rsid w:val="00211026"/>
    <w:rsid w:val="002151E6"/>
    <w:rsid w:val="00230C6A"/>
    <w:rsid w:val="002400DC"/>
    <w:rsid w:val="00241CC3"/>
    <w:rsid w:val="00244261"/>
    <w:rsid w:val="0024536E"/>
    <w:rsid w:val="002522CD"/>
    <w:rsid w:val="0025498A"/>
    <w:rsid w:val="0026166C"/>
    <w:rsid w:val="002619E8"/>
    <w:rsid w:val="002658D6"/>
    <w:rsid w:val="0026688C"/>
    <w:rsid w:val="00271523"/>
    <w:rsid w:val="00274F83"/>
    <w:rsid w:val="002807D8"/>
    <w:rsid w:val="002840B5"/>
    <w:rsid w:val="00284347"/>
    <w:rsid w:val="002A0A93"/>
    <w:rsid w:val="002A6473"/>
    <w:rsid w:val="002A7093"/>
    <w:rsid w:val="002A767C"/>
    <w:rsid w:val="002B3535"/>
    <w:rsid w:val="002B5385"/>
    <w:rsid w:val="002C4097"/>
    <w:rsid w:val="002C5C4C"/>
    <w:rsid w:val="002D21B7"/>
    <w:rsid w:val="002D70FA"/>
    <w:rsid w:val="002E042F"/>
    <w:rsid w:val="002E1857"/>
    <w:rsid w:val="002E69B6"/>
    <w:rsid w:val="00303A8A"/>
    <w:rsid w:val="00306F19"/>
    <w:rsid w:val="003132AF"/>
    <w:rsid w:val="003269D0"/>
    <w:rsid w:val="00333836"/>
    <w:rsid w:val="0034360C"/>
    <w:rsid w:val="00343C35"/>
    <w:rsid w:val="003473A7"/>
    <w:rsid w:val="00354FD5"/>
    <w:rsid w:val="00356E16"/>
    <w:rsid w:val="00371424"/>
    <w:rsid w:val="003716BB"/>
    <w:rsid w:val="0037363C"/>
    <w:rsid w:val="00374673"/>
    <w:rsid w:val="0038087E"/>
    <w:rsid w:val="00384060"/>
    <w:rsid w:val="00386AA7"/>
    <w:rsid w:val="0039765B"/>
    <w:rsid w:val="003A50B7"/>
    <w:rsid w:val="003B7132"/>
    <w:rsid w:val="003B7C33"/>
    <w:rsid w:val="003C7B99"/>
    <w:rsid w:val="003D1026"/>
    <w:rsid w:val="003D1A3A"/>
    <w:rsid w:val="003E1AFA"/>
    <w:rsid w:val="003E300B"/>
    <w:rsid w:val="003E375C"/>
    <w:rsid w:val="003E7B9C"/>
    <w:rsid w:val="003F0921"/>
    <w:rsid w:val="003F331C"/>
    <w:rsid w:val="004054A2"/>
    <w:rsid w:val="00405CB3"/>
    <w:rsid w:val="004179FC"/>
    <w:rsid w:val="0042046B"/>
    <w:rsid w:val="0042617A"/>
    <w:rsid w:val="0042713B"/>
    <w:rsid w:val="00433038"/>
    <w:rsid w:val="00435276"/>
    <w:rsid w:val="0043552A"/>
    <w:rsid w:val="00456028"/>
    <w:rsid w:val="00465F64"/>
    <w:rsid w:val="004677EE"/>
    <w:rsid w:val="00485A2D"/>
    <w:rsid w:val="00485CE2"/>
    <w:rsid w:val="004A0C2F"/>
    <w:rsid w:val="004A5C84"/>
    <w:rsid w:val="004B12EE"/>
    <w:rsid w:val="004B4F40"/>
    <w:rsid w:val="004B6340"/>
    <w:rsid w:val="004B72D9"/>
    <w:rsid w:val="004C58C6"/>
    <w:rsid w:val="004D588F"/>
    <w:rsid w:val="004E5773"/>
    <w:rsid w:val="004F236E"/>
    <w:rsid w:val="004F24E9"/>
    <w:rsid w:val="00501A08"/>
    <w:rsid w:val="00517CD6"/>
    <w:rsid w:val="005244FD"/>
    <w:rsid w:val="00532078"/>
    <w:rsid w:val="00534566"/>
    <w:rsid w:val="00540157"/>
    <w:rsid w:val="005502BE"/>
    <w:rsid w:val="005618C6"/>
    <w:rsid w:val="00562290"/>
    <w:rsid w:val="00565A40"/>
    <w:rsid w:val="00570A7D"/>
    <w:rsid w:val="00570D54"/>
    <w:rsid w:val="00577B15"/>
    <w:rsid w:val="00580942"/>
    <w:rsid w:val="00584B94"/>
    <w:rsid w:val="005856E4"/>
    <w:rsid w:val="005860ED"/>
    <w:rsid w:val="00595428"/>
    <w:rsid w:val="00597806"/>
    <w:rsid w:val="005A1C11"/>
    <w:rsid w:val="005B3FB5"/>
    <w:rsid w:val="005B56B5"/>
    <w:rsid w:val="005B5968"/>
    <w:rsid w:val="005C1A9F"/>
    <w:rsid w:val="005C628D"/>
    <w:rsid w:val="005D585D"/>
    <w:rsid w:val="005E28CC"/>
    <w:rsid w:val="005E5C6C"/>
    <w:rsid w:val="005E6964"/>
    <w:rsid w:val="005E70D6"/>
    <w:rsid w:val="005F20E7"/>
    <w:rsid w:val="005F7D88"/>
    <w:rsid w:val="0060010B"/>
    <w:rsid w:val="00600C14"/>
    <w:rsid w:val="00605438"/>
    <w:rsid w:val="006135EA"/>
    <w:rsid w:val="00613AA2"/>
    <w:rsid w:val="00617BBA"/>
    <w:rsid w:val="00636830"/>
    <w:rsid w:val="00650250"/>
    <w:rsid w:val="00653AFA"/>
    <w:rsid w:val="0065413B"/>
    <w:rsid w:val="0066467A"/>
    <w:rsid w:val="006665C3"/>
    <w:rsid w:val="00666B48"/>
    <w:rsid w:val="00675AA2"/>
    <w:rsid w:val="00677643"/>
    <w:rsid w:val="0068247B"/>
    <w:rsid w:val="0068254E"/>
    <w:rsid w:val="006917CF"/>
    <w:rsid w:val="00692618"/>
    <w:rsid w:val="006946BB"/>
    <w:rsid w:val="006A22B5"/>
    <w:rsid w:val="006A3FAF"/>
    <w:rsid w:val="006B0BD5"/>
    <w:rsid w:val="006B1699"/>
    <w:rsid w:val="006B2816"/>
    <w:rsid w:val="006D2BB2"/>
    <w:rsid w:val="006E29C3"/>
    <w:rsid w:val="006F14E2"/>
    <w:rsid w:val="006F4719"/>
    <w:rsid w:val="006F71D0"/>
    <w:rsid w:val="007059B2"/>
    <w:rsid w:val="00710C1E"/>
    <w:rsid w:val="007176FA"/>
    <w:rsid w:val="00720FAE"/>
    <w:rsid w:val="007235CD"/>
    <w:rsid w:val="00733241"/>
    <w:rsid w:val="007358B4"/>
    <w:rsid w:val="00740236"/>
    <w:rsid w:val="00747F1B"/>
    <w:rsid w:val="0075723A"/>
    <w:rsid w:val="00761867"/>
    <w:rsid w:val="00770929"/>
    <w:rsid w:val="00771DA7"/>
    <w:rsid w:val="00782902"/>
    <w:rsid w:val="007840F7"/>
    <w:rsid w:val="00787E99"/>
    <w:rsid w:val="00795B00"/>
    <w:rsid w:val="007A2803"/>
    <w:rsid w:val="007A5194"/>
    <w:rsid w:val="007A6D49"/>
    <w:rsid w:val="007A71C1"/>
    <w:rsid w:val="007A7A7B"/>
    <w:rsid w:val="007B22CC"/>
    <w:rsid w:val="007B7BE7"/>
    <w:rsid w:val="007C09BF"/>
    <w:rsid w:val="007C6902"/>
    <w:rsid w:val="007D528E"/>
    <w:rsid w:val="007E0F29"/>
    <w:rsid w:val="007E346D"/>
    <w:rsid w:val="007E6B7D"/>
    <w:rsid w:val="007F166A"/>
    <w:rsid w:val="007F34B0"/>
    <w:rsid w:val="007F3515"/>
    <w:rsid w:val="007F4A3E"/>
    <w:rsid w:val="00800ED0"/>
    <w:rsid w:val="00801613"/>
    <w:rsid w:val="00801BEB"/>
    <w:rsid w:val="00801C0F"/>
    <w:rsid w:val="008128D1"/>
    <w:rsid w:val="00812A02"/>
    <w:rsid w:val="0081326A"/>
    <w:rsid w:val="0082292A"/>
    <w:rsid w:val="00823C7D"/>
    <w:rsid w:val="0082549A"/>
    <w:rsid w:val="00840DA5"/>
    <w:rsid w:val="00845E3B"/>
    <w:rsid w:val="00847BEB"/>
    <w:rsid w:val="00851AD9"/>
    <w:rsid w:val="00855DCB"/>
    <w:rsid w:val="00861602"/>
    <w:rsid w:val="00864F33"/>
    <w:rsid w:val="00875E30"/>
    <w:rsid w:val="00875F07"/>
    <w:rsid w:val="00876537"/>
    <w:rsid w:val="0088108E"/>
    <w:rsid w:val="00883ED1"/>
    <w:rsid w:val="00891066"/>
    <w:rsid w:val="00895820"/>
    <w:rsid w:val="00895998"/>
    <w:rsid w:val="00896E72"/>
    <w:rsid w:val="008A417A"/>
    <w:rsid w:val="008A6C9B"/>
    <w:rsid w:val="008B0753"/>
    <w:rsid w:val="008B6626"/>
    <w:rsid w:val="008C40B0"/>
    <w:rsid w:val="008D5F1E"/>
    <w:rsid w:val="008D785E"/>
    <w:rsid w:val="008D7B8C"/>
    <w:rsid w:val="008E1928"/>
    <w:rsid w:val="008E1935"/>
    <w:rsid w:val="008E1F33"/>
    <w:rsid w:val="008E3817"/>
    <w:rsid w:val="008F7656"/>
    <w:rsid w:val="0091022D"/>
    <w:rsid w:val="0091134C"/>
    <w:rsid w:val="009229AA"/>
    <w:rsid w:val="00933E65"/>
    <w:rsid w:val="00951091"/>
    <w:rsid w:val="0095269F"/>
    <w:rsid w:val="00960BAE"/>
    <w:rsid w:val="00961790"/>
    <w:rsid w:val="009647CE"/>
    <w:rsid w:val="00965EDD"/>
    <w:rsid w:val="00975F2F"/>
    <w:rsid w:val="0098046D"/>
    <w:rsid w:val="00980A20"/>
    <w:rsid w:val="009837C0"/>
    <w:rsid w:val="00986050"/>
    <w:rsid w:val="0098785A"/>
    <w:rsid w:val="009939F2"/>
    <w:rsid w:val="009B0DCC"/>
    <w:rsid w:val="009B2252"/>
    <w:rsid w:val="009B2473"/>
    <w:rsid w:val="009B3B69"/>
    <w:rsid w:val="009C30D7"/>
    <w:rsid w:val="009D19CF"/>
    <w:rsid w:val="009D29F1"/>
    <w:rsid w:val="009D32BE"/>
    <w:rsid w:val="009D5279"/>
    <w:rsid w:val="009D5922"/>
    <w:rsid w:val="009D5B5E"/>
    <w:rsid w:val="009F1236"/>
    <w:rsid w:val="009F2C37"/>
    <w:rsid w:val="009F78DB"/>
    <w:rsid w:val="00A012E6"/>
    <w:rsid w:val="00A04A95"/>
    <w:rsid w:val="00A102E6"/>
    <w:rsid w:val="00A12334"/>
    <w:rsid w:val="00A14B77"/>
    <w:rsid w:val="00A20528"/>
    <w:rsid w:val="00A2769E"/>
    <w:rsid w:val="00A44674"/>
    <w:rsid w:val="00A44D52"/>
    <w:rsid w:val="00A458C8"/>
    <w:rsid w:val="00A47936"/>
    <w:rsid w:val="00A70E93"/>
    <w:rsid w:val="00A74FDD"/>
    <w:rsid w:val="00A77223"/>
    <w:rsid w:val="00A83FF8"/>
    <w:rsid w:val="00A91CFA"/>
    <w:rsid w:val="00A921B0"/>
    <w:rsid w:val="00A93D8A"/>
    <w:rsid w:val="00A93F7C"/>
    <w:rsid w:val="00AA573F"/>
    <w:rsid w:val="00AA7857"/>
    <w:rsid w:val="00AB035E"/>
    <w:rsid w:val="00AB0BF6"/>
    <w:rsid w:val="00AB1603"/>
    <w:rsid w:val="00AB174C"/>
    <w:rsid w:val="00AB44EC"/>
    <w:rsid w:val="00AB6A2D"/>
    <w:rsid w:val="00AC26B5"/>
    <w:rsid w:val="00AC4846"/>
    <w:rsid w:val="00AC4DDE"/>
    <w:rsid w:val="00AE7398"/>
    <w:rsid w:val="00AF1194"/>
    <w:rsid w:val="00AF147F"/>
    <w:rsid w:val="00AF58A4"/>
    <w:rsid w:val="00AF5E25"/>
    <w:rsid w:val="00B03091"/>
    <w:rsid w:val="00B0505A"/>
    <w:rsid w:val="00B05D43"/>
    <w:rsid w:val="00B10347"/>
    <w:rsid w:val="00B13EBA"/>
    <w:rsid w:val="00B149E6"/>
    <w:rsid w:val="00B207FB"/>
    <w:rsid w:val="00B233B8"/>
    <w:rsid w:val="00B312E9"/>
    <w:rsid w:val="00B3169D"/>
    <w:rsid w:val="00B4208D"/>
    <w:rsid w:val="00B422D1"/>
    <w:rsid w:val="00B44F69"/>
    <w:rsid w:val="00B468DB"/>
    <w:rsid w:val="00B5268F"/>
    <w:rsid w:val="00B52B4B"/>
    <w:rsid w:val="00B569BD"/>
    <w:rsid w:val="00B605D9"/>
    <w:rsid w:val="00B63345"/>
    <w:rsid w:val="00B7036C"/>
    <w:rsid w:val="00B84C40"/>
    <w:rsid w:val="00B84D44"/>
    <w:rsid w:val="00B91BD5"/>
    <w:rsid w:val="00B9506E"/>
    <w:rsid w:val="00BA2E7A"/>
    <w:rsid w:val="00BB01CF"/>
    <w:rsid w:val="00BB0741"/>
    <w:rsid w:val="00BB0821"/>
    <w:rsid w:val="00BB231D"/>
    <w:rsid w:val="00BB3414"/>
    <w:rsid w:val="00BB5355"/>
    <w:rsid w:val="00BC2A24"/>
    <w:rsid w:val="00BE3C60"/>
    <w:rsid w:val="00BE5C45"/>
    <w:rsid w:val="00BF0C81"/>
    <w:rsid w:val="00C01872"/>
    <w:rsid w:val="00C03AEF"/>
    <w:rsid w:val="00C142D9"/>
    <w:rsid w:val="00C455A9"/>
    <w:rsid w:val="00C461E4"/>
    <w:rsid w:val="00C4760E"/>
    <w:rsid w:val="00C516C4"/>
    <w:rsid w:val="00C753DD"/>
    <w:rsid w:val="00C76537"/>
    <w:rsid w:val="00C8068E"/>
    <w:rsid w:val="00C821A8"/>
    <w:rsid w:val="00C838AE"/>
    <w:rsid w:val="00C85908"/>
    <w:rsid w:val="00C90856"/>
    <w:rsid w:val="00C92F5A"/>
    <w:rsid w:val="00C92FBA"/>
    <w:rsid w:val="00C95FE6"/>
    <w:rsid w:val="00C960C5"/>
    <w:rsid w:val="00CA5B1F"/>
    <w:rsid w:val="00CA6B53"/>
    <w:rsid w:val="00CA6DD1"/>
    <w:rsid w:val="00CB3E8A"/>
    <w:rsid w:val="00CB50BD"/>
    <w:rsid w:val="00CC09D2"/>
    <w:rsid w:val="00CC5AF5"/>
    <w:rsid w:val="00CD4ADC"/>
    <w:rsid w:val="00CE2DFE"/>
    <w:rsid w:val="00CE37AC"/>
    <w:rsid w:val="00D022C3"/>
    <w:rsid w:val="00D03D63"/>
    <w:rsid w:val="00D03E79"/>
    <w:rsid w:val="00D04348"/>
    <w:rsid w:val="00D05284"/>
    <w:rsid w:val="00D11919"/>
    <w:rsid w:val="00D15598"/>
    <w:rsid w:val="00D17D84"/>
    <w:rsid w:val="00D23D61"/>
    <w:rsid w:val="00D25125"/>
    <w:rsid w:val="00D31A4F"/>
    <w:rsid w:val="00D35BC2"/>
    <w:rsid w:val="00D3612A"/>
    <w:rsid w:val="00D45494"/>
    <w:rsid w:val="00D46C79"/>
    <w:rsid w:val="00D514D3"/>
    <w:rsid w:val="00D63F35"/>
    <w:rsid w:val="00D7240F"/>
    <w:rsid w:val="00D75C27"/>
    <w:rsid w:val="00D83626"/>
    <w:rsid w:val="00DA16D3"/>
    <w:rsid w:val="00DA5DEA"/>
    <w:rsid w:val="00DB2457"/>
    <w:rsid w:val="00DB2F93"/>
    <w:rsid w:val="00DC51ED"/>
    <w:rsid w:val="00DC7479"/>
    <w:rsid w:val="00DD0E91"/>
    <w:rsid w:val="00DE469B"/>
    <w:rsid w:val="00DF0921"/>
    <w:rsid w:val="00DF24D6"/>
    <w:rsid w:val="00DF3B03"/>
    <w:rsid w:val="00E03A55"/>
    <w:rsid w:val="00E07AA4"/>
    <w:rsid w:val="00E14413"/>
    <w:rsid w:val="00E204ED"/>
    <w:rsid w:val="00E214BA"/>
    <w:rsid w:val="00E24BEF"/>
    <w:rsid w:val="00E27362"/>
    <w:rsid w:val="00E3148F"/>
    <w:rsid w:val="00E33893"/>
    <w:rsid w:val="00E43022"/>
    <w:rsid w:val="00E563EA"/>
    <w:rsid w:val="00E61C34"/>
    <w:rsid w:val="00E6673E"/>
    <w:rsid w:val="00E70D59"/>
    <w:rsid w:val="00E7219E"/>
    <w:rsid w:val="00E72872"/>
    <w:rsid w:val="00E75AE5"/>
    <w:rsid w:val="00E7798B"/>
    <w:rsid w:val="00E8011B"/>
    <w:rsid w:val="00E806EC"/>
    <w:rsid w:val="00E82025"/>
    <w:rsid w:val="00E824B6"/>
    <w:rsid w:val="00E85D28"/>
    <w:rsid w:val="00EA7EFA"/>
    <w:rsid w:val="00EB2069"/>
    <w:rsid w:val="00EC2AE9"/>
    <w:rsid w:val="00EC35B7"/>
    <w:rsid w:val="00EC614A"/>
    <w:rsid w:val="00ED5404"/>
    <w:rsid w:val="00ED575F"/>
    <w:rsid w:val="00ED679D"/>
    <w:rsid w:val="00ED7EDC"/>
    <w:rsid w:val="00EE0237"/>
    <w:rsid w:val="00EE239B"/>
    <w:rsid w:val="00EE6A2B"/>
    <w:rsid w:val="00EE7B48"/>
    <w:rsid w:val="00EF1784"/>
    <w:rsid w:val="00EF2A81"/>
    <w:rsid w:val="00F26C7D"/>
    <w:rsid w:val="00F32F2A"/>
    <w:rsid w:val="00F5387D"/>
    <w:rsid w:val="00F608BF"/>
    <w:rsid w:val="00F66FAD"/>
    <w:rsid w:val="00F70B5A"/>
    <w:rsid w:val="00F80745"/>
    <w:rsid w:val="00F956F7"/>
    <w:rsid w:val="00F96F9A"/>
    <w:rsid w:val="00FA7526"/>
    <w:rsid w:val="00FB0485"/>
    <w:rsid w:val="00FB7249"/>
    <w:rsid w:val="00FC16C9"/>
    <w:rsid w:val="00FD1000"/>
    <w:rsid w:val="00FD6303"/>
    <w:rsid w:val="00FE24E8"/>
    <w:rsid w:val="00FE5676"/>
    <w:rsid w:val="00FF4933"/>
    <w:rsid w:val="00FF7B8E"/>
    <w:rsid w:val="00FF7ED3"/>
    <w:rsid w:val="05750C29"/>
    <w:rsid w:val="07C14440"/>
    <w:rsid w:val="0F8E57DC"/>
    <w:rsid w:val="12EE01CF"/>
    <w:rsid w:val="13CA4B92"/>
    <w:rsid w:val="142B4092"/>
    <w:rsid w:val="16360833"/>
    <w:rsid w:val="17A848E5"/>
    <w:rsid w:val="18631080"/>
    <w:rsid w:val="1A98216B"/>
    <w:rsid w:val="1BCB11D6"/>
    <w:rsid w:val="1F6051E4"/>
    <w:rsid w:val="23E1786B"/>
    <w:rsid w:val="241D744D"/>
    <w:rsid w:val="24322EA6"/>
    <w:rsid w:val="249922B6"/>
    <w:rsid w:val="25000707"/>
    <w:rsid w:val="25AD37DC"/>
    <w:rsid w:val="28A67CC7"/>
    <w:rsid w:val="29EF401C"/>
    <w:rsid w:val="2D800C03"/>
    <w:rsid w:val="2E253880"/>
    <w:rsid w:val="2E501652"/>
    <w:rsid w:val="34E90E3F"/>
    <w:rsid w:val="3CAB1C76"/>
    <w:rsid w:val="46837DBF"/>
    <w:rsid w:val="47D77FA7"/>
    <w:rsid w:val="49EE2F45"/>
    <w:rsid w:val="4D975404"/>
    <w:rsid w:val="506419DA"/>
    <w:rsid w:val="53F646B4"/>
    <w:rsid w:val="595B4E6A"/>
    <w:rsid w:val="5A7B3328"/>
    <w:rsid w:val="5C107F57"/>
    <w:rsid w:val="62135023"/>
    <w:rsid w:val="62565E9E"/>
    <w:rsid w:val="64AF66A3"/>
    <w:rsid w:val="64F132D0"/>
    <w:rsid w:val="6E97792A"/>
    <w:rsid w:val="6F3040D9"/>
    <w:rsid w:val="71297E75"/>
    <w:rsid w:val="7220386F"/>
    <w:rsid w:val="72755862"/>
    <w:rsid w:val="73FA101B"/>
    <w:rsid w:val="74F20014"/>
    <w:rsid w:val="7C0B6E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7A80BF0E-B59E-4447-A886-3D04D6C4D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iPriority="0" w:unhideWhenUsed="1"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uiPriority="61" w:qFormat="1"/>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eastAsia="Calibri" w:hAnsi="Calibri"/>
      <w:sz w:val="22"/>
      <w:szCs w:val="22"/>
      <w:lang w:eastAsia="en-US"/>
    </w:rPr>
  </w:style>
  <w:style w:type="paragraph" w:styleId="2">
    <w:name w:val="heading 2"/>
    <w:next w:val="a"/>
    <w:link w:val="20"/>
    <w:semiHidden/>
    <w:unhideWhenUsed/>
    <w:qFormat/>
    <w:rsid w:val="007176FA"/>
    <w:pPr>
      <w:spacing w:beforeAutospacing="1" w:afterAutospacing="1"/>
      <w:outlineLvl w:val="1"/>
    </w:pPr>
    <w:rPr>
      <w:rFonts w:ascii="SimSun" w:hAnsi="SimSun" w:hint="eastAsia"/>
      <w:b/>
      <w:bCs/>
      <w:i/>
      <w:iCs/>
      <w:sz w:val="36"/>
      <w:szCs w:val="36"/>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qFormat/>
    <w:rPr>
      <w:sz w:val="16"/>
      <w:szCs w:val="16"/>
    </w:rPr>
  </w:style>
  <w:style w:type="character" w:styleId="a4">
    <w:name w:val="Hyperlink"/>
    <w:basedOn w:val="a0"/>
    <w:uiPriority w:val="99"/>
    <w:unhideWhenUsed/>
    <w:qFormat/>
    <w:rPr>
      <w:color w:val="0000FF" w:themeColor="hyperlink"/>
      <w:u w:val="single"/>
    </w:rPr>
  </w:style>
  <w:style w:type="character" w:styleId="a5">
    <w:name w:val="Strong"/>
    <w:basedOn w:val="a0"/>
    <w:uiPriority w:val="22"/>
    <w:qFormat/>
    <w:rPr>
      <w:b/>
      <w:bCs/>
    </w:rPr>
  </w:style>
  <w:style w:type="paragraph" w:styleId="a6">
    <w:name w:val="Balloon Text"/>
    <w:basedOn w:val="a"/>
    <w:link w:val="a7"/>
    <w:uiPriority w:val="99"/>
    <w:semiHidden/>
    <w:unhideWhenUsed/>
    <w:qFormat/>
    <w:pPr>
      <w:spacing w:after="0" w:line="240" w:lineRule="auto"/>
    </w:pPr>
    <w:rPr>
      <w:rFonts w:ascii="Tahoma" w:hAnsi="Tahoma" w:cs="Tahoma"/>
      <w:sz w:val="16"/>
      <w:szCs w:val="16"/>
    </w:rPr>
  </w:style>
  <w:style w:type="paragraph" w:styleId="3">
    <w:name w:val="Body Text Indent 3"/>
    <w:basedOn w:val="a"/>
    <w:link w:val="30"/>
    <w:unhideWhenUsed/>
    <w:qFormat/>
    <w:pPr>
      <w:spacing w:after="0" w:line="240" w:lineRule="auto"/>
      <w:ind w:firstLine="360"/>
    </w:pPr>
    <w:rPr>
      <w:rFonts w:ascii="Times New Roman" w:eastAsia="Times New Roman" w:hAnsi="Times New Roman"/>
      <w:sz w:val="28"/>
      <w:szCs w:val="24"/>
      <w:lang w:eastAsia="ru-RU"/>
    </w:rPr>
  </w:style>
  <w:style w:type="paragraph" w:styleId="a8">
    <w:name w:val="header"/>
    <w:basedOn w:val="a"/>
    <w:link w:val="a9"/>
    <w:uiPriority w:val="99"/>
    <w:semiHidden/>
    <w:unhideWhenUsed/>
    <w:qFormat/>
    <w:pPr>
      <w:tabs>
        <w:tab w:val="center" w:pos="4677"/>
        <w:tab w:val="right" w:pos="9355"/>
      </w:tabs>
      <w:spacing w:after="0" w:line="240" w:lineRule="auto"/>
    </w:pPr>
  </w:style>
  <w:style w:type="paragraph" w:styleId="aa">
    <w:name w:val="Body Text Indent"/>
    <w:basedOn w:val="a"/>
    <w:link w:val="ab"/>
    <w:uiPriority w:val="99"/>
    <w:semiHidden/>
    <w:unhideWhenUsed/>
    <w:qFormat/>
    <w:pPr>
      <w:spacing w:after="120"/>
      <w:ind w:left="283"/>
    </w:pPr>
  </w:style>
  <w:style w:type="paragraph" w:styleId="ac">
    <w:name w:val="footer"/>
    <w:basedOn w:val="a"/>
    <w:link w:val="ad"/>
    <w:uiPriority w:val="99"/>
    <w:semiHidden/>
    <w:unhideWhenUsed/>
    <w:qFormat/>
    <w:pPr>
      <w:tabs>
        <w:tab w:val="center" w:pos="4677"/>
        <w:tab w:val="right" w:pos="9355"/>
      </w:tabs>
      <w:spacing w:after="0" w:line="240" w:lineRule="auto"/>
    </w:pPr>
  </w:style>
  <w:style w:type="paragraph" w:styleId="ae">
    <w:name w:val="Normal (Web)"/>
    <w:basedOn w:val="a"/>
    <w:unhideWhenUsed/>
    <w:qFormat/>
    <w:pPr>
      <w:spacing w:before="100" w:beforeAutospacing="1" w:after="100" w:afterAutospacing="1" w:line="240" w:lineRule="auto"/>
    </w:pPr>
    <w:rPr>
      <w:rFonts w:ascii="Times New Roman" w:eastAsia="Times New Roman" w:hAnsi="Times New Roman"/>
      <w:sz w:val="24"/>
      <w:szCs w:val="24"/>
      <w:lang w:eastAsia="ru-RU"/>
    </w:rPr>
  </w:style>
  <w:style w:type="paragraph" w:styleId="af">
    <w:name w:val="Subtitle"/>
    <w:basedOn w:val="a"/>
    <w:next w:val="a"/>
    <w:link w:val="af0"/>
    <w:uiPriority w:val="11"/>
    <w:qFormat/>
    <w:rPr>
      <w:rFonts w:asciiTheme="majorHAnsi" w:eastAsiaTheme="majorEastAsia" w:hAnsiTheme="majorHAnsi" w:cstheme="majorBidi"/>
      <w:i/>
      <w:iCs/>
      <w:color w:val="4F81BD" w:themeColor="accent1"/>
      <w:spacing w:val="15"/>
      <w:sz w:val="24"/>
      <w:szCs w:val="24"/>
    </w:rPr>
  </w:style>
  <w:style w:type="table" w:styleId="af1">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0">
    <w:name w:val="Подзаголовок Знак"/>
    <w:basedOn w:val="a0"/>
    <w:link w:val="af"/>
    <w:uiPriority w:val="11"/>
    <w:rPr>
      <w:rFonts w:asciiTheme="majorHAnsi" w:eastAsiaTheme="majorEastAsia" w:hAnsiTheme="majorHAnsi" w:cstheme="majorBidi"/>
      <w:i/>
      <w:iCs/>
      <w:color w:val="4F81BD" w:themeColor="accent1"/>
      <w:spacing w:val="15"/>
      <w:sz w:val="24"/>
      <w:szCs w:val="24"/>
    </w:rPr>
  </w:style>
  <w:style w:type="table" w:customStyle="1" w:styleId="1">
    <w:name w:val="Светлая сетка1"/>
    <w:basedOn w:val="a1"/>
    <w:uiPriority w:val="62"/>
    <w:qFormat/>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6">
    <w:name w:val="Light List Accent 6"/>
    <w:basedOn w:val="a1"/>
    <w:uiPriority w:val="61"/>
    <w:qFormat/>
    <w:tblPr>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paragraph" w:styleId="af2">
    <w:name w:val="List Paragraph"/>
    <w:basedOn w:val="a"/>
    <w:uiPriority w:val="34"/>
    <w:qFormat/>
    <w:pPr>
      <w:spacing w:after="0" w:line="240" w:lineRule="auto"/>
      <w:ind w:left="720"/>
      <w:contextualSpacing/>
    </w:pPr>
    <w:rPr>
      <w:rFonts w:ascii="Times New Roman" w:eastAsia="Times New Roman" w:hAnsi="Times New Roman"/>
      <w:sz w:val="24"/>
      <w:szCs w:val="24"/>
      <w:lang w:eastAsia="ru-RU"/>
    </w:rPr>
  </w:style>
  <w:style w:type="paragraph" w:customStyle="1" w:styleId="10">
    <w:name w:val="Обычный1"/>
    <w:qFormat/>
    <w:pPr>
      <w:ind w:left="1960"/>
      <w:jc w:val="center"/>
    </w:pPr>
    <w:rPr>
      <w:rFonts w:eastAsia="Times New Roman"/>
      <w:snapToGrid w:val="0"/>
      <w:sz w:val="22"/>
    </w:rPr>
  </w:style>
  <w:style w:type="paragraph" w:customStyle="1" w:styleId="dash041e005f0431005f044b005f0447005f043d005f044b005f0439">
    <w:name w:val="dash041e_005f0431_005f044b_005f0447_005f043d_005f044b_005f0439"/>
    <w:basedOn w:val="a"/>
    <w:qFormat/>
    <w:pPr>
      <w:spacing w:after="0" w:line="240" w:lineRule="auto"/>
    </w:pPr>
    <w:rPr>
      <w:rFonts w:ascii="Times New Roman" w:eastAsia="Times New Roman" w:hAnsi="Times New Roman"/>
      <w:sz w:val="24"/>
      <w:szCs w:val="24"/>
      <w:lang w:eastAsia="ru-RU"/>
    </w:rPr>
  </w:style>
  <w:style w:type="character" w:customStyle="1" w:styleId="dash041e005f0431005f044b005f0447005f043d005f044b005f0439005f005fchar1char1">
    <w:name w:val="dash041e_005f0431_005f044b_005f0447_005f043d_005f044b_005f0439_005f_005fchar1__char1"/>
    <w:basedOn w:val="a0"/>
    <w:qFormat/>
    <w:rPr>
      <w:rFonts w:ascii="Times New Roman" w:hAnsi="Times New Roman" w:cs="Times New Roman" w:hint="default"/>
      <w:sz w:val="24"/>
      <w:szCs w:val="24"/>
      <w:u w:val="none"/>
    </w:rPr>
  </w:style>
  <w:style w:type="character" w:customStyle="1" w:styleId="dash0421005f0442005f0440005f043e005f0433005f0438005f0439005f005fchar1char1">
    <w:name w:val="dash0421_005f0442_005f0440_005f043e_005f0433_005f0438_005f0439_005f_005fchar1__char1"/>
    <w:basedOn w:val="a0"/>
    <w:qFormat/>
    <w:rPr>
      <w:b/>
      <w:bCs/>
    </w:rPr>
  </w:style>
  <w:style w:type="paragraph" w:styleId="af3">
    <w:name w:val="No Spacing"/>
    <w:link w:val="af4"/>
    <w:uiPriority w:val="1"/>
    <w:qFormat/>
    <w:rPr>
      <w:rFonts w:asciiTheme="minorHAnsi" w:eastAsiaTheme="minorEastAsia" w:hAnsiTheme="minorHAnsi" w:cstheme="minorBidi"/>
      <w:sz w:val="22"/>
      <w:szCs w:val="22"/>
    </w:rPr>
  </w:style>
  <w:style w:type="paragraph" w:customStyle="1" w:styleId="textindent">
    <w:name w:val="textindent"/>
    <w:basedOn w:val="a"/>
    <w:qFormat/>
    <w:pPr>
      <w:spacing w:before="45" w:after="45" w:line="240" w:lineRule="auto"/>
      <w:ind w:firstLine="150"/>
      <w:jc w:val="both"/>
    </w:pPr>
    <w:rPr>
      <w:rFonts w:ascii="Arial CYR" w:eastAsia="Times New Roman" w:hAnsi="Arial CYR" w:cs="Arial CYR"/>
      <w:color w:val="000000"/>
      <w:sz w:val="18"/>
      <w:szCs w:val="18"/>
      <w:lang w:eastAsia="ru-RU"/>
    </w:rPr>
  </w:style>
  <w:style w:type="paragraph" w:customStyle="1" w:styleId="c1">
    <w:name w:val="c1"/>
    <w:basedOn w:val="a"/>
    <w:qFormat/>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2">
    <w:name w:val="c2"/>
    <w:basedOn w:val="a0"/>
    <w:qFormat/>
  </w:style>
  <w:style w:type="character" w:customStyle="1" w:styleId="30">
    <w:name w:val="Основной текст с отступом 3 Знак"/>
    <w:basedOn w:val="a0"/>
    <w:link w:val="3"/>
    <w:qFormat/>
    <w:rPr>
      <w:rFonts w:ascii="Times New Roman" w:eastAsia="Times New Roman" w:hAnsi="Times New Roman" w:cs="Times New Roman"/>
      <w:sz w:val="28"/>
      <w:szCs w:val="24"/>
      <w:lang w:eastAsia="ru-RU"/>
    </w:rPr>
  </w:style>
  <w:style w:type="character" w:customStyle="1" w:styleId="a7">
    <w:name w:val="Текст выноски Знак"/>
    <w:basedOn w:val="a0"/>
    <w:link w:val="a6"/>
    <w:uiPriority w:val="99"/>
    <w:semiHidden/>
    <w:qFormat/>
    <w:rPr>
      <w:rFonts w:ascii="Tahoma" w:eastAsia="Calibri" w:hAnsi="Tahoma" w:cs="Tahoma"/>
      <w:sz w:val="16"/>
      <w:szCs w:val="16"/>
    </w:rPr>
  </w:style>
  <w:style w:type="paragraph" w:customStyle="1" w:styleId="11">
    <w:name w:val="Абзац списка1"/>
    <w:basedOn w:val="a"/>
    <w:qFormat/>
    <w:pPr>
      <w:ind w:left="720"/>
    </w:pPr>
    <w:rPr>
      <w:rFonts w:eastAsia="Times New Roman"/>
      <w:lang w:eastAsia="ru-RU"/>
    </w:rPr>
  </w:style>
  <w:style w:type="character" w:customStyle="1" w:styleId="c6">
    <w:name w:val="c6"/>
    <w:basedOn w:val="a0"/>
    <w:qFormat/>
  </w:style>
  <w:style w:type="paragraph" w:customStyle="1" w:styleId="c37">
    <w:name w:val="c37"/>
    <w:basedOn w:val="a"/>
    <w:qFormat/>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9">
    <w:name w:val="c19"/>
    <w:basedOn w:val="a0"/>
    <w:qFormat/>
  </w:style>
  <w:style w:type="character" w:customStyle="1" w:styleId="ab">
    <w:name w:val="Основной текст с отступом Знак"/>
    <w:basedOn w:val="a0"/>
    <w:link w:val="aa"/>
    <w:uiPriority w:val="99"/>
    <w:semiHidden/>
    <w:qFormat/>
    <w:rPr>
      <w:rFonts w:ascii="Calibri" w:eastAsia="Calibri" w:hAnsi="Calibri" w:cs="Times New Roman"/>
    </w:rPr>
  </w:style>
  <w:style w:type="paragraph" w:customStyle="1" w:styleId="dash041e005f0431005f044b005f">
    <w:name w:val="dash041e_005f0431_005f044b_005f"/>
    <w:basedOn w:val="a"/>
    <w:qFormat/>
    <w:pPr>
      <w:spacing w:after="0" w:line="240" w:lineRule="auto"/>
    </w:pPr>
    <w:rPr>
      <w:rFonts w:ascii="Times New Roman" w:eastAsia="Times New Roman" w:hAnsi="Times New Roman"/>
      <w:color w:val="000000"/>
      <w:kern w:val="28"/>
      <w:sz w:val="24"/>
      <w:szCs w:val="24"/>
      <w:lang w:eastAsia="ru-RU"/>
    </w:rPr>
  </w:style>
  <w:style w:type="character" w:customStyle="1" w:styleId="af4">
    <w:name w:val="Без интервала Знак"/>
    <w:basedOn w:val="a0"/>
    <w:link w:val="af3"/>
    <w:uiPriority w:val="1"/>
    <w:qFormat/>
    <w:rPr>
      <w:rFonts w:eastAsiaTheme="minorEastAsia"/>
      <w:lang w:eastAsia="ru-RU"/>
    </w:rPr>
  </w:style>
  <w:style w:type="character" w:customStyle="1" w:styleId="nameinner2bkxm">
    <w:name w:val="nameinner_2bkxm"/>
    <w:basedOn w:val="a0"/>
    <w:qFormat/>
  </w:style>
  <w:style w:type="character" w:customStyle="1" w:styleId="a9">
    <w:name w:val="Верхний колонтитул Знак"/>
    <w:basedOn w:val="a0"/>
    <w:link w:val="a8"/>
    <w:uiPriority w:val="99"/>
    <w:semiHidden/>
    <w:qFormat/>
    <w:rPr>
      <w:rFonts w:ascii="Calibri" w:eastAsia="Calibri" w:hAnsi="Calibri" w:cs="Times New Roman"/>
    </w:rPr>
  </w:style>
  <w:style w:type="character" w:customStyle="1" w:styleId="ad">
    <w:name w:val="Нижний колонтитул Знак"/>
    <w:basedOn w:val="a0"/>
    <w:link w:val="ac"/>
    <w:uiPriority w:val="99"/>
    <w:semiHidden/>
    <w:qFormat/>
    <w:rPr>
      <w:rFonts w:ascii="Calibri" w:eastAsia="Calibri" w:hAnsi="Calibri" w:cs="Times New Roman"/>
    </w:rPr>
  </w:style>
  <w:style w:type="character" w:customStyle="1" w:styleId="f">
    <w:name w:val="f"/>
    <w:basedOn w:val="a0"/>
    <w:qFormat/>
  </w:style>
  <w:style w:type="table" w:customStyle="1" w:styleId="41">
    <w:name w:val="Сетка таблицы41"/>
    <w:basedOn w:val="a1"/>
    <w:next w:val="af1"/>
    <w:uiPriority w:val="59"/>
    <w:rsid w:val="003269D0"/>
    <w:rPr>
      <w:rFonts w:asciiTheme="minorHAnsi" w:eastAsia="Calibr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semiHidden/>
    <w:rsid w:val="007176FA"/>
    <w:rPr>
      <w:rFonts w:ascii="SimSun" w:hAnsi="SimSun"/>
      <w:b/>
      <w:bCs/>
      <w:i/>
      <w:iCs/>
      <w:sz w:val="36"/>
      <w:szCs w:val="36"/>
      <w:lang w:val="en-US" w:eastAsia="zh-CN"/>
    </w:rPr>
  </w:style>
  <w:style w:type="table" w:customStyle="1" w:styleId="12">
    <w:name w:val="Сетка таблицы12"/>
    <w:basedOn w:val="a1"/>
    <w:next w:val="af1"/>
    <w:uiPriority w:val="59"/>
    <w:rsid w:val="006946BB"/>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dddut.edusite.ru" TargetMode="Externa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32"/>
    <customShpInfo spid="_x0000_s1033"/>
    <customShpInfo spid="_x0000_s1034"/>
    <customShpInfo spid="_x0000_s1026"/>
    <customShpInfo spid="_x0000_s1027"/>
    <customShpInfo spid="_x0000_s1028"/>
    <customShpInfo spid="_x0000_s1029"/>
    <customShpInfo spid="_x0000_s1030"/>
    <customShpInfo spid="_x0000_s103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549598-40F2-4FEB-B3A1-200CA6AF6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41</Pages>
  <Words>15905</Words>
  <Characters>90662</Characters>
  <Application>Microsoft Office Word</Application>
  <DocSecurity>0</DocSecurity>
  <Lines>755</Lines>
  <Paragraphs>212</Paragraphs>
  <ScaleCrop>false</ScaleCrop>
  <HeadingPairs>
    <vt:vector size="2" baseType="variant">
      <vt:variant>
        <vt:lpstr>Название</vt:lpstr>
      </vt:variant>
      <vt:variant>
        <vt:i4>1</vt:i4>
      </vt:variant>
    </vt:vector>
  </HeadingPairs>
  <TitlesOfParts>
    <vt:vector size="1" baseType="lpstr">
      <vt:lpstr/>
    </vt:vector>
  </TitlesOfParts>
  <Company>ДДДЮТ</Company>
  <LinksUpToDate>false</LinksUpToDate>
  <CharactersWithSpaces>106355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dc:creator>
  <cp:lastModifiedBy>ДДДЮТ</cp:lastModifiedBy>
  <cp:revision>3</cp:revision>
  <cp:lastPrinted>2024-10-07T12:03:00Z</cp:lastPrinted>
  <dcterms:created xsi:type="dcterms:W3CDTF">2024-05-28T06:16:00Z</dcterms:created>
  <dcterms:modified xsi:type="dcterms:W3CDTF">2024-10-07T12:24:00Z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1049-12.2.0.16909</vt:lpwstr>
  </property>
  <property fmtid="{D5CDD505-2E9C-101B-9397-08002B2CF9AE}" pid="3" name="ICV">
    <vt:lpwstr>F5D6D02C756942728EFF10101B5E814B</vt:lpwstr>
  </property>
</Properties>
</file>